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BE601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E601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E60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E60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E60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E60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E60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E60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3"/>
        <w:gridCol w:w="2842"/>
        <w:gridCol w:w="1309"/>
        <w:gridCol w:w="1523"/>
        <w:gridCol w:w="1325"/>
        <w:gridCol w:w="1404"/>
      </w:tblGrid>
      <w:tr w:rsidR="00136247" w:rsidTr="00DA1387">
        <w:tc>
          <w:tcPr>
            <w:tcW w:w="2808" w:type="dxa"/>
          </w:tcPr>
          <w:p w:rsidR="00ED0124" w:rsidRPr="00C1676B" w:rsidRDefault="00BE60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E601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E60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E60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BE60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E601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BE60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E60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362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Konakanchi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***-**-7123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Oracle Database Administrator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13624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2807 Colony Dr, APT A-22, Norristown,  PA 19403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4087866916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Sundeepkonakanchi87@gmail.com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 Dec 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362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24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336A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336AC" w:rsidTr="00797DEB">
        <w:tc>
          <w:tcPr>
            <w:tcW w:w="2203" w:type="dxa"/>
          </w:tcPr>
          <w:p w:rsidR="006D1F7A" w:rsidRPr="00C03D07" w:rsidRDefault="001362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36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36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336A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336AC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C185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336AC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C185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7336AC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AC185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381042172424</w:t>
            </w:r>
          </w:p>
        </w:tc>
      </w:tr>
      <w:tr w:rsidR="007336A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AC185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336A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C185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SUNDEEP KONAKANCHI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336A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336A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336A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336AC" w:rsidTr="001D05D6">
        <w:trPr>
          <w:trHeight w:val="622"/>
        </w:trPr>
        <w:tc>
          <w:tcPr>
            <w:tcW w:w="918" w:type="dxa"/>
          </w:tcPr>
          <w:p w:rsidR="008F53D7" w:rsidRPr="00C03D07" w:rsidRDefault="00BE60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Jan end </w:t>
            </w:r>
          </w:p>
        </w:tc>
        <w:tc>
          <w:tcPr>
            <w:tcW w:w="171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end</w:t>
            </w:r>
          </w:p>
        </w:tc>
        <w:tc>
          <w:tcPr>
            <w:tcW w:w="900" w:type="dxa"/>
          </w:tcPr>
          <w:p w:rsidR="008F53D7" w:rsidRPr="00C03D07" w:rsidRDefault="00BE60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36AC" w:rsidTr="001D05D6">
        <w:trPr>
          <w:trHeight w:val="592"/>
        </w:trPr>
        <w:tc>
          <w:tcPr>
            <w:tcW w:w="918" w:type="dxa"/>
          </w:tcPr>
          <w:p w:rsidR="008F53D7" w:rsidRPr="00C03D07" w:rsidRDefault="00BE60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end</w:t>
            </w:r>
          </w:p>
        </w:tc>
        <w:tc>
          <w:tcPr>
            <w:tcW w:w="171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end</w:t>
            </w:r>
          </w:p>
        </w:tc>
        <w:tc>
          <w:tcPr>
            <w:tcW w:w="900" w:type="dxa"/>
          </w:tcPr>
          <w:p w:rsidR="008F53D7" w:rsidRPr="00C03D07" w:rsidRDefault="00BE60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36AC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 18</w:t>
            </w:r>
            <w:r w:rsidRPr="00136247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8F53D7" w:rsidRPr="00C03D07" w:rsidRDefault="001362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end</w:t>
            </w:r>
          </w:p>
        </w:tc>
        <w:tc>
          <w:tcPr>
            <w:tcW w:w="900" w:type="dxa"/>
          </w:tcPr>
          <w:p w:rsidR="008F53D7" w:rsidRPr="00C03D07" w:rsidRDefault="00BE601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BE601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336AC" w:rsidTr="00B433FE">
        <w:trPr>
          <w:trHeight w:val="683"/>
        </w:trPr>
        <w:tc>
          <w:tcPr>
            <w:tcW w:w="163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336AC" w:rsidTr="00B433FE">
        <w:trPr>
          <w:trHeight w:val="291"/>
        </w:trPr>
        <w:tc>
          <w:tcPr>
            <w:tcW w:w="1638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7C5320" w:rsidRPr="00C03D07" w:rsidRDefault="00136247" w:rsidP="0013624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 per month</w:t>
            </w:r>
          </w:p>
        </w:tc>
        <w:tc>
          <w:tcPr>
            <w:tcW w:w="1818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BE601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336AC" w:rsidTr="00B433FE">
        <w:trPr>
          <w:trHeight w:val="773"/>
        </w:trPr>
        <w:tc>
          <w:tcPr>
            <w:tcW w:w="2448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336AC" w:rsidTr="00B433FE">
        <w:trPr>
          <w:trHeight w:val="428"/>
        </w:trPr>
        <w:tc>
          <w:tcPr>
            <w:tcW w:w="2448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436" w:type="dxa"/>
          </w:tcPr>
          <w:p w:rsidR="007C5320" w:rsidRPr="00C03D07" w:rsidRDefault="00136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E601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336AC" w:rsidTr="004B23E9">
        <w:trPr>
          <w:trHeight w:val="825"/>
        </w:trPr>
        <w:tc>
          <w:tcPr>
            <w:tcW w:w="2538" w:type="dxa"/>
          </w:tcPr>
          <w:p w:rsidR="00B95496" w:rsidRPr="00C03D07" w:rsidRDefault="00BE601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E60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E60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E60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E60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336AC" w:rsidTr="004B23E9">
        <w:trPr>
          <w:trHeight w:val="275"/>
        </w:trPr>
        <w:tc>
          <w:tcPr>
            <w:tcW w:w="2538" w:type="dxa"/>
          </w:tcPr>
          <w:p w:rsidR="00B95496" w:rsidRPr="00C03D07" w:rsidRDefault="001362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E601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E601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C63A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BE601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BE601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136247">
                    <w:rPr>
                      <w:rFonts w:ascii="Calibri" w:hAnsi="Calibri" w:cs="Calibri"/>
                      <w:color w:val="FF0000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C63A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336A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E601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336AC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BE60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E60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E60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E60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E60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336AC" w:rsidTr="0030732B">
        <w:trPr>
          <w:trHeight w:val="266"/>
        </w:trPr>
        <w:tc>
          <w:tcPr>
            <w:tcW w:w="738" w:type="dxa"/>
          </w:tcPr>
          <w:p w:rsidR="008F53D7" w:rsidRPr="00C03D07" w:rsidRDefault="00BE601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30732B">
        <w:trPr>
          <w:trHeight w:val="266"/>
        </w:trPr>
        <w:tc>
          <w:tcPr>
            <w:tcW w:w="738" w:type="dxa"/>
          </w:tcPr>
          <w:p w:rsidR="008F53D7" w:rsidRPr="00C03D07" w:rsidRDefault="00BE601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30732B">
        <w:trPr>
          <w:trHeight w:val="266"/>
        </w:trPr>
        <w:tc>
          <w:tcPr>
            <w:tcW w:w="738" w:type="dxa"/>
          </w:tcPr>
          <w:p w:rsidR="008F53D7" w:rsidRPr="00C03D07" w:rsidRDefault="00BE601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BE60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E601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E601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336AC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BE601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336AC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AC185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336AC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C18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C18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C1858" w:rsidP="00AC185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C18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AC18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AC18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336A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BE601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336AC" w:rsidTr="00B433FE">
        <w:trPr>
          <w:trHeight w:val="527"/>
        </w:trPr>
        <w:tc>
          <w:tcPr>
            <w:tcW w:w="3135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336AC" w:rsidTr="00B433FE">
        <w:trPr>
          <w:trHeight w:val="250"/>
        </w:trPr>
        <w:tc>
          <w:tcPr>
            <w:tcW w:w="3135" w:type="dxa"/>
          </w:tcPr>
          <w:p w:rsidR="007C5320" w:rsidRPr="00C03D07" w:rsidRDefault="00003BFE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</w:t>
            </w:r>
            <w:r w:rsidR="00136247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2062" w:type="dxa"/>
          </w:tcPr>
          <w:p w:rsidR="007C5320" w:rsidRPr="00C03D07" w:rsidRDefault="00003BFE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427" w:type="dxa"/>
          </w:tcPr>
          <w:p w:rsidR="007C5320" w:rsidRPr="00C03D07" w:rsidRDefault="00003BFE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276" w:type="dxa"/>
          </w:tcPr>
          <w:p w:rsidR="007C5320" w:rsidRPr="00C03D07" w:rsidRDefault="00003BFE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36A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36A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E601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336AC" w:rsidTr="00B433FE">
        <w:tc>
          <w:tcPr>
            <w:tcW w:w="919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336AC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336AC" w:rsidTr="00B433FE">
        <w:tc>
          <w:tcPr>
            <w:tcW w:w="9198" w:type="dxa"/>
          </w:tcPr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336AC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E601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336AC" w:rsidTr="007C5320">
        <w:tc>
          <w:tcPr>
            <w:tcW w:w="1106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336AC" w:rsidTr="007C5320">
        <w:tc>
          <w:tcPr>
            <w:tcW w:w="1106" w:type="dxa"/>
            <w:shd w:val="clear" w:color="auto" w:fill="auto"/>
          </w:tcPr>
          <w:p w:rsidR="007C5320" w:rsidRPr="004B23E9" w:rsidRDefault="00003B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7C5320">
        <w:tc>
          <w:tcPr>
            <w:tcW w:w="1106" w:type="dxa"/>
            <w:shd w:val="clear" w:color="auto" w:fill="auto"/>
          </w:tcPr>
          <w:p w:rsidR="007C5320" w:rsidRPr="004B23E9" w:rsidRDefault="00003B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BE601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E601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336AC" w:rsidTr="00B433FE">
        <w:tc>
          <w:tcPr>
            <w:tcW w:w="3456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BE601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336AC" w:rsidTr="00B433FE">
        <w:tc>
          <w:tcPr>
            <w:tcW w:w="3456" w:type="dxa"/>
            <w:shd w:val="clear" w:color="auto" w:fill="auto"/>
          </w:tcPr>
          <w:p w:rsidR="007C5320" w:rsidRPr="004B23E9" w:rsidRDefault="00BE601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B507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336AC" w:rsidTr="00B433FE">
        <w:tc>
          <w:tcPr>
            <w:tcW w:w="3456" w:type="dxa"/>
            <w:shd w:val="clear" w:color="auto" w:fill="auto"/>
          </w:tcPr>
          <w:p w:rsidR="007C5320" w:rsidRPr="004B23E9" w:rsidRDefault="00BE601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B507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336AC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BE601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336AC" w:rsidTr="00B433FE">
        <w:trPr>
          <w:trHeight w:val="263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BE601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336AC" w:rsidTr="00B433FE">
        <w:trPr>
          <w:trHeight w:val="263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301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63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50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63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75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75"/>
        </w:trPr>
        <w:tc>
          <w:tcPr>
            <w:tcW w:w="6880" w:type="dxa"/>
          </w:tcPr>
          <w:p w:rsidR="007C5320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B507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BE601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336AC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BE60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BE60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336AC" w:rsidTr="00B433FE">
        <w:tc>
          <w:tcPr>
            <w:tcW w:w="7196" w:type="dxa"/>
            <w:shd w:val="clear" w:color="auto" w:fill="auto"/>
          </w:tcPr>
          <w:p w:rsidR="00594FF4" w:rsidRPr="005A2CD3" w:rsidRDefault="00BE60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E57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336AC" w:rsidTr="00B433FE">
        <w:tc>
          <w:tcPr>
            <w:tcW w:w="7196" w:type="dxa"/>
            <w:shd w:val="clear" w:color="auto" w:fill="auto"/>
          </w:tcPr>
          <w:p w:rsidR="00594FF4" w:rsidRPr="005A2CD3" w:rsidRDefault="00BE60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BE601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E57E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BE601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BE601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336AC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BE601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336AC" w:rsidTr="00B433FE">
        <w:trPr>
          <w:trHeight w:val="303"/>
        </w:trPr>
        <w:tc>
          <w:tcPr>
            <w:tcW w:w="6194" w:type="dxa"/>
          </w:tcPr>
          <w:p w:rsidR="00594FF4" w:rsidRPr="00C03D07" w:rsidRDefault="00BE601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336AC" w:rsidTr="00B433FE">
        <w:trPr>
          <w:trHeight w:val="304"/>
        </w:trPr>
        <w:tc>
          <w:tcPr>
            <w:tcW w:w="6194" w:type="dxa"/>
          </w:tcPr>
          <w:p w:rsidR="00594FF4" w:rsidRPr="00C03D07" w:rsidRDefault="00BE601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03"/>
        </w:trPr>
        <w:tc>
          <w:tcPr>
            <w:tcW w:w="6194" w:type="dxa"/>
          </w:tcPr>
          <w:p w:rsidR="00594FF4" w:rsidRPr="00C03D07" w:rsidRDefault="00BE601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03"/>
        </w:trPr>
        <w:tc>
          <w:tcPr>
            <w:tcW w:w="6194" w:type="dxa"/>
          </w:tcPr>
          <w:p w:rsidR="00594FF4" w:rsidRPr="00C03D07" w:rsidRDefault="00BE601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9A7AAD" w:rsidP="009A7AAD">
            <w:p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Attached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BE601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336AC" w:rsidTr="00B433FE">
        <w:trPr>
          <w:trHeight w:val="318"/>
        </w:trPr>
        <w:tc>
          <w:tcPr>
            <w:tcW w:w="6194" w:type="dxa"/>
          </w:tcPr>
          <w:p w:rsidR="00594FF4" w:rsidRPr="00C03D07" w:rsidRDefault="00BE601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9A7AAD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336AC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BE601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9A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 Varma Alluru</w:t>
            </w: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9A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6095983078</w:t>
            </w:r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9A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Pramod kumar Giri</w:t>
            </w: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9A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4848602423</w:t>
            </w:r>
            <w:bookmarkStart w:id="0" w:name="_GoBack"/>
            <w:bookmarkEnd w:id="0"/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36AC" w:rsidTr="00B433FE">
        <w:trPr>
          <w:trHeight w:val="269"/>
        </w:trPr>
        <w:tc>
          <w:tcPr>
            <w:tcW w:w="738" w:type="dxa"/>
          </w:tcPr>
          <w:p w:rsidR="00594FF4" w:rsidRPr="00C03D07" w:rsidRDefault="00BE601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A9" w:rsidRDefault="002C63A9">
      <w:r>
        <w:separator/>
      </w:r>
    </w:p>
  </w:endnote>
  <w:endnote w:type="continuationSeparator" w:id="0">
    <w:p w:rsidR="002C63A9" w:rsidRDefault="002C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BE60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C63A9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BE601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A7AA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E601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BE601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A9" w:rsidRDefault="002C63A9">
      <w:r>
        <w:separator/>
      </w:r>
    </w:p>
  </w:footnote>
  <w:footnote w:type="continuationSeparator" w:id="0">
    <w:p w:rsidR="002C63A9" w:rsidRDefault="002C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C63A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BE60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28448C4">
      <w:start w:val="1"/>
      <w:numFmt w:val="decimal"/>
      <w:lvlText w:val="%1."/>
      <w:lvlJc w:val="left"/>
      <w:pPr>
        <w:ind w:left="1440" w:hanging="360"/>
      </w:pPr>
    </w:lvl>
    <w:lvl w:ilvl="1" w:tplc="E67A97FA" w:tentative="1">
      <w:start w:val="1"/>
      <w:numFmt w:val="lowerLetter"/>
      <w:lvlText w:val="%2."/>
      <w:lvlJc w:val="left"/>
      <w:pPr>
        <w:ind w:left="2160" w:hanging="360"/>
      </w:pPr>
    </w:lvl>
    <w:lvl w:ilvl="2" w:tplc="F95006C6" w:tentative="1">
      <w:start w:val="1"/>
      <w:numFmt w:val="lowerRoman"/>
      <w:lvlText w:val="%3."/>
      <w:lvlJc w:val="right"/>
      <w:pPr>
        <w:ind w:left="2880" w:hanging="180"/>
      </w:pPr>
    </w:lvl>
    <w:lvl w:ilvl="3" w:tplc="54325716" w:tentative="1">
      <w:start w:val="1"/>
      <w:numFmt w:val="decimal"/>
      <w:lvlText w:val="%4."/>
      <w:lvlJc w:val="left"/>
      <w:pPr>
        <w:ind w:left="3600" w:hanging="360"/>
      </w:pPr>
    </w:lvl>
    <w:lvl w:ilvl="4" w:tplc="4BEADD06" w:tentative="1">
      <w:start w:val="1"/>
      <w:numFmt w:val="lowerLetter"/>
      <w:lvlText w:val="%5."/>
      <w:lvlJc w:val="left"/>
      <w:pPr>
        <w:ind w:left="4320" w:hanging="360"/>
      </w:pPr>
    </w:lvl>
    <w:lvl w:ilvl="5" w:tplc="D9B484AC" w:tentative="1">
      <w:start w:val="1"/>
      <w:numFmt w:val="lowerRoman"/>
      <w:lvlText w:val="%6."/>
      <w:lvlJc w:val="right"/>
      <w:pPr>
        <w:ind w:left="5040" w:hanging="180"/>
      </w:pPr>
    </w:lvl>
    <w:lvl w:ilvl="6" w:tplc="5FA0E9B2" w:tentative="1">
      <w:start w:val="1"/>
      <w:numFmt w:val="decimal"/>
      <w:lvlText w:val="%7."/>
      <w:lvlJc w:val="left"/>
      <w:pPr>
        <w:ind w:left="5760" w:hanging="360"/>
      </w:pPr>
    </w:lvl>
    <w:lvl w:ilvl="7" w:tplc="ECB81124" w:tentative="1">
      <w:start w:val="1"/>
      <w:numFmt w:val="lowerLetter"/>
      <w:lvlText w:val="%8."/>
      <w:lvlJc w:val="left"/>
      <w:pPr>
        <w:ind w:left="6480" w:hanging="360"/>
      </w:pPr>
    </w:lvl>
    <w:lvl w:ilvl="8" w:tplc="E6B2F2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EF82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0D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6A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05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21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6F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C1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E2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CE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47E8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2C8652" w:tentative="1">
      <w:start w:val="1"/>
      <w:numFmt w:val="lowerLetter"/>
      <w:lvlText w:val="%2."/>
      <w:lvlJc w:val="left"/>
      <w:pPr>
        <w:ind w:left="1440" w:hanging="360"/>
      </w:pPr>
    </w:lvl>
    <w:lvl w:ilvl="2" w:tplc="69E26FC2" w:tentative="1">
      <w:start w:val="1"/>
      <w:numFmt w:val="lowerRoman"/>
      <w:lvlText w:val="%3."/>
      <w:lvlJc w:val="right"/>
      <w:pPr>
        <w:ind w:left="2160" w:hanging="180"/>
      </w:pPr>
    </w:lvl>
    <w:lvl w:ilvl="3" w:tplc="DC368902" w:tentative="1">
      <w:start w:val="1"/>
      <w:numFmt w:val="decimal"/>
      <w:lvlText w:val="%4."/>
      <w:lvlJc w:val="left"/>
      <w:pPr>
        <w:ind w:left="2880" w:hanging="360"/>
      </w:pPr>
    </w:lvl>
    <w:lvl w:ilvl="4" w:tplc="84CE71A6" w:tentative="1">
      <w:start w:val="1"/>
      <w:numFmt w:val="lowerLetter"/>
      <w:lvlText w:val="%5."/>
      <w:lvlJc w:val="left"/>
      <w:pPr>
        <w:ind w:left="3600" w:hanging="360"/>
      </w:pPr>
    </w:lvl>
    <w:lvl w:ilvl="5" w:tplc="52804E4C" w:tentative="1">
      <w:start w:val="1"/>
      <w:numFmt w:val="lowerRoman"/>
      <w:lvlText w:val="%6."/>
      <w:lvlJc w:val="right"/>
      <w:pPr>
        <w:ind w:left="4320" w:hanging="180"/>
      </w:pPr>
    </w:lvl>
    <w:lvl w:ilvl="6" w:tplc="441AF416" w:tentative="1">
      <w:start w:val="1"/>
      <w:numFmt w:val="decimal"/>
      <w:lvlText w:val="%7."/>
      <w:lvlJc w:val="left"/>
      <w:pPr>
        <w:ind w:left="5040" w:hanging="360"/>
      </w:pPr>
    </w:lvl>
    <w:lvl w:ilvl="7" w:tplc="B33447EC" w:tentative="1">
      <w:start w:val="1"/>
      <w:numFmt w:val="lowerLetter"/>
      <w:lvlText w:val="%8."/>
      <w:lvlJc w:val="left"/>
      <w:pPr>
        <w:ind w:left="5760" w:hanging="360"/>
      </w:pPr>
    </w:lvl>
    <w:lvl w:ilvl="8" w:tplc="BE8A4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7B69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A9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01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C4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A7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8E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8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E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EE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C5262B4">
      <w:start w:val="1"/>
      <w:numFmt w:val="decimal"/>
      <w:lvlText w:val="%1."/>
      <w:lvlJc w:val="left"/>
      <w:pPr>
        <w:ind w:left="1440" w:hanging="360"/>
      </w:pPr>
    </w:lvl>
    <w:lvl w:ilvl="1" w:tplc="F922587C" w:tentative="1">
      <w:start w:val="1"/>
      <w:numFmt w:val="lowerLetter"/>
      <w:lvlText w:val="%2."/>
      <w:lvlJc w:val="left"/>
      <w:pPr>
        <w:ind w:left="2160" w:hanging="360"/>
      </w:pPr>
    </w:lvl>
    <w:lvl w:ilvl="2" w:tplc="24425B7C" w:tentative="1">
      <w:start w:val="1"/>
      <w:numFmt w:val="lowerRoman"/>
      <w:lvlText w:val="%3."/>
      <w:lvlJc w:val="right"/>
      <w:pPr>
        <w:ind w:left="2880" w:hanging="180"/>
      </w:pPr>
    </w:lvl>
    <w:lvl w:ilvl="3" w:tplc="37B695C6" w:tentative="1">
      <w:start w:val="1"/>
      <w:numFmt w:val="decimal"/>
      <w:lvlText w:val="%4."/>
      <w:lvlJc w:val="left"/>
      <w:pPr>
        <w:ind w:left="3600" w:hanging="360"/>
      </w:pPr>
    </w:lvl>
    <w:lvl w:ilvl="4" w:tplc="4880CA8A" w:tentative="1">
      <w:start w:val="1"/>
      <w:numFmt w:val="lowerLetter"/>
      <w:lvlText w:val="%5."/>
      <w:lvlJc w:val="left"/>
      <w:pPr>
        <w:ind w:left="4320" w:hanging="360"/>
      </w:pPr>
    </w:lvl>
    <w:lvl w:ilvl="5" w:tplc="8CBEE802" w:tentative="1">
      <w:start w:val="1"/>
      <w:numFmt w:val="lowerRoman"/>
      <w:lvlText w:val="%6."/>
      <w:lvlJc w:val="right"/>
      <w:pPr>
        <w:ind w:left="5040" w:hanging="180"/>
      </w:pPr>
    </w:lvl>
    <w:lvl w:ilvl="6" w:tplc="376ECE8A" w:tentative="1">
      <w:start w:val="1"/>
      <w:numFmt w:val="decimal"/>
      <w:lvlText w:val="%7."/>
      <w:lvlJc w:val="left"/>
      <w:pPr>
        <w:ind w:left="5760" w:hanging="360"/>
      </w:pPr>
    </w:lvl>
    <w:lvl w:ilvl="7" w:tplc="31141958" w:tentative="1">
      <w:start w:val="1"/>
      <w:numFmt w:val="lowerLetter"/>
      <w:lvlText w:val="%8."/>
      <w:lvlJc w:val="left"/>
      <w:pPr>
        <w:ind w:left="6480" w:hanging="360"/>
      </w:pPr>
    </w:lvl>
    <w:lvl w:ilvl="8" w:tplc="850EFF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16E7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0B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63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08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B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C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7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21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28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1CE45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0DA0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1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48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27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E3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C6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0A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2C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B4A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65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7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0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8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88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3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4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65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9F067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82B240" w:tentative="1">
      <w:start w:val="1"/>
      <w:numFmt w:val="lowerLetter"/>
      <w:lvlText w:val="%2."/>
      <w:lvlJc w:val="left"/>
      <w:pPr>
        <w:ind w:left="1440" w:hanging="360"/>
      </w:pPr>
    </w:lvl>
    <w:lvl w:ilvl="2" w:tplc="C9229BA0" w:tentative="1">
      <w:start w:val="1"/>
      <w:numFmt w:val="lowerRoman"/>
      <w:lvlText w:val="%3."/>
      <w:lvlJc w:val="right"/>
      <w:pPr>
        <w:ind w:left="2160" w:hanging="180"/>
      </w:pPr>
    </w:lvl>
    <w:lvl w:ilvl="3" w:tplc="E0ACC064" w:tentative="1">
      <w:start w:val="1"/>
      <w:numFmt w:val="decimal"/>
      <w:lvlText w:val="%4."/>
      <w:lvlJc w:val="left"/>
      <w:pPr>
        <w:ind w:left="2880" w:hanging="360"/>
      </w:pPr>
    </w:lvl>
    <w:lvl w:ilvl="4" w:tplc="2E1EBBEC" w:tentative="1">
      <w:start w:val="1"/>
      <w:numFmt w:val="lowerLetter"/>
      <w:lvlText w:val="%5."/>
      <w:lvlJc w:val="left"/>
      <w:pPr>
        <w:ind w:left="3600" w:hanging="360"/>
      </w:pPr>
    </w:lvl>
    <w:lvl w:ilvl="5" w:tplc="0458241A" w:tentative="1">
      <w:start w:val="1"/>
      <w:numFmt w:val="lowerRoman"/>
      <w:lvlText w:val="%6."/>
      <w:lvlJc w:val="right"/>
      <w:pPr>
        <w:ind w:left="4320" w:hanging="180"/>
      </w:pPr>
    </w:lvl>
    <w:lvl w:ilvl="6" w:tplc="4C2C820A" w:tentative="1">
      <w:start w:val="1"/>
      <w:numFmt w:val="decimal"/>
      <w:lvlText w:val="%7."/>
      <w:lvlJc w:val="left"/>
      <w:pPr>
        <w:ind w:left="5040" w:hanging="360"/>
      </w:pPr>
    </w:lvl>
    <w:lvl w:ilvl="7" w:tplc="456CC5A0" w:tentative="1">
      <w:start w:val="1"/>
      <w:numFmt w:val="lowerLetter"/>
      <w:lvlText w:val="%8."/>
      <w:lvlJc w:val="left"/>
      <w:pPr>
        <w:ind w:left="5760" w:hanging="360"/>
      </w:pPr>
    </w:lvl>
    <w:lvl w:ilvl="8" w:tplc="0CFC9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ACE65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965EB8" w:tentative="1">
      <w:start w:val="1"/>
      <w:numFmt w:val="lowerLetter"/>
      <w:lvlText w:val="%2."/>
      <w:lvlJc w:val="left"/>
      <w:pPr>
        <w:ind w:left="1440" w:hanging="360"/>
      </w:pPr>
    </w:lvl>
    <w:lvl w:ilvl="2" w:tplc="4CD87834" w:tentative="1">
      <w:start w:val="1"/>
      <w:numFmt w:val="lowerRoman"/>
      <w:lvlText w:val="%3."/>
      <w:lvlJc w:val="right"/>
      <w:pPr>
        <w:ind w:left="2160" w:hanging="180"/>
      </w:pPr>
    </w:lvl>
    <w:lvl w:ilvl="3" w:tplc="DD2A24BE" w:tentative="1">
      <w:start w:val="1"/>
      <w:numFmt w:val="decimal"/>
      <w:lvlText w:val="%4."/>
      <w:lvlJc w:val="left"/>
      <w:pPr>
        <w:ind w:left="2880" w:hanging="360"/>
      </w:pPr>
    </w:lvl>
    <w:lvl w:ilvl="4" w:tplc="09AA1A2E" w:tentative="1">
      <w:start w:val="1"/>
      <w:numFmt w:val="lowerLetter"/>
      <w:lvlText w:val="%5."/>
      <w:lvlJc w:val="left"/>
      <w:pPr>
        <w:ind w:left="3600" w:hanging="360"/>
      </w:pPr>
    </w:lvl>
    <w:lvl w:ilvl="5" w:tplc="C73CBFA4" w:tentative="1">
      <w:start w:val="1"/>
      <w:numFmt w:val="lowerRoman"/>
      <w:lvlText w:val="%6."/>
      <w:lvlJc w:val="right"/>
      <w:pPr>
        <w:ind w:left="4320" w:hanging="180"/>
      </w:pPr>
    </w:lvl>
    <w:lvl w:ilvl="6" w:tplc="72C0B958" w:tentative="1">
      <w:start w:val="1"/>
      <w:numFmt w:val="decimal"/>
      <w:lvlText w:val="%7."/>
      <w:lvlJc w:val="left"/>
      <w:pPr>
        <w:ind w:left="5040" w:hanging="360"/>
      </w:pPr>
    </w:lvl>
    <w:lvl w:ilvl="7" w:tplc="D71AB712" w:tentative="1">
      <w:start w:val="1"/>
      <w:numFmt w:val="lowerLetter"/>
      <w:lvlText w:val="%8."/>
      <w:lvlJc w:val="left"/>
      <w:pPr>
        <w:ind w:left="5760" w:hanging="360"/>
      </w:pPr>
    </w:lvl>
    <w:lvl w:ilvl="8" w:tplc="D0D8A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CD6D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A643C" w:tentative="1">
      <w:start w:val="1"/>
      <w:numFmt w:val="lowerLetter"/>
      <w:lvlText w:val="%2."/>
      <w:lvlJc w:val="left"/>
      <w:pPr>
        <w:ind w:left="1440" w:hanging="360"/>
      </w:pPr>
    </w:lvl>
    <w:lvl w:ilvl="2" w:tplc="C1D0D13C" w:tentative="1">
      <w:start w:val="1"/>
      <w:numFmt w:val="lowerRoman"/>
      <w:lvlText w:val="%3."/>
      <w:lvlJc w:val="right"/>
      <w:pPr>
        <w:ind w:left="2160" w:hanging="180"/>
      </w:pPr>
    </w:lvl>
    <w:lvl w:ilvl="3" w:tplc="86B41930" w:tentative="1">
      <w:start w:val="1"/>
      <w:numFmt w:val="decimal"/>
      <w:lvlText w:val="%4."/>
      <w:lvlJc w:val="left"/>
      <w:pPr>
        <w:ind w:left="2880" w:hanging="360"/>
      </w:pPr>
    </w:lvl>
    <w:lvl w:ilvl="4" w:tplc="C56AEE20" w:tentative="1">
      <w:start w:val="1"/>
      <w:numFmt w:val="lowerLetter"/>
      <w:lvlText w:val="%5."/>
      <w:lvlJc w:val="left"/>
      <w:pPr>
        <w:ind w:left="3600" w:hanging="360"/>
      </w:pPr>
    </w:lvl>
    <w:lvl w:ilvl="5" w:tplc="0696FED2" w:tentative="1">
      <w:start w:val="1"/>
      <w:numFmt w:val="lowerRoman"/>
      <w:lvlText w:val="%6."/>
      <w:lvlJc w:val="right"/>
      <w:pPr>
        <w:ind w:left="4320" w:hanging="180"/>
      </w:pPr>
    </w:lvl>
    <w:lvl w:ilvl="6" w:tplc="8AFC67F0" w:tentative="1">
      <w:start w:val="1"/>
      <w:numFmt w:val="decimal"/>
      <w:lvlText w:val="%7."/>
      <w:lvlJc w:val="left"/>
      <w:pPr>
        <w:ind w:left="5040" w:hanging="360"/>
      </w:pPr>
    </w:lvl>
    <w:lvl w:ilvl="7" w:tplc="D7A8F856" w:tentative="1">
      <w:start w:val="1"/>
      <w:numFmt w:val="lowerLetter"/>
      <w:lvlText w:val="%8."/>
      <w:lvlJc w:val="left"/>
      <w:pPr>
        <w:ind w:left="5760" w:hanging="360"/>
      </w:pPr>
    </w:lvl>
    <w:lvl w:ilvl="8" w:tplc="B30C6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1E6C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7A2C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4F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22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4F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9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AD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2F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C5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5203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88F7D6" w:tentative="1">
      <w:start w:val="1"/>
      <w:numFmt w:val="lowerLetter"/>
      <w:lvlText w:val="%2."/>
      <w:lvlJc w:val="left"/>
      <w:pPr>
        <w:ind w:left="1440" w:hanging="360"/>
      </w:pPr>
    </w:lvl>
    <w:lvl w:ilvl="2" w:tplc="57722226" w:tentative="1">
      <w:start w:val="1"/>
      <w:numFmt w:val="lowerRoman"/>
      <w:lvlText w:val="%3."/>
      <w:lvlJc w:val="right"/>
      <w:pPr>
        <w:ind w:left="2160" w:hanging="180"/>
      </w:pPr>
    </w:lvl>
    <w:lvl w:ilvl="3" w:tplc="52A87710" w:tentative="1">
      <w:start w:val="1"/>
      <w:numFmt w:val="decimal"/>
      <w:lvlText w:val="%4."/>
      <w:lvlJc w:val="left"/>
      <w:pPr>
        <w:ind w:left="2880" w:hanging="360"/>
      </w:pPr>
    </w:lvl>
    <w:lvl w:ilvl="4" w:tplc="39F0F8A6" w:tentative="1">
      <w:start w:val="1"/>
      <w:numFmt w:val="lowerLetter"/>
      <w:lvlText w:val="%5."/>
      <w:lvlJc w:val="left"/>
      <w:pPr>
        <w:ind w:left="3600" w:hanging="360"/>
      </w:pPr>
    </w:lvl>
    <w:lvl w:ilvl="5" w:tplc="B434DC3C" w:tentative="1">
      <w:start w:val="1"/>
      <w:numFmt w:val="lowerRoman"/>
      <w:lvlText w:val="%6."/>
      <w:lvlJc w:val="right"/>
      <w:pPr>
        <w:ind w:left="4320" w:hanging="180"/>
      </w:pPr>
    </w:lvl>
    <w:lvl w:ilvl="6" w:tplc="65AE2E36" w:tentative="1">
      <w:start w:val="1"/>
      <w:numFmt w:val="decimal"/>
      <w:lvlText w:val="%7."/>
      <w:lvlJc w:val="left"/>
      <w:pPr>
        <w:ind w:left="5040" w:hanging="360"/>
      </w:pPr>
    </w:lvl>
    <w:lvl w:ilvl="7" w:tplc="4EF473B2" w:tentative="1">
      <w:start w:val="1"/>
      <w:numFmt w:val="lowerLetter"/>
      <w:lvlText w:val="%8."/>
      <w:lvlJc w:val="left"/>
      <w:pPr>
        <w:ind w:left="5760" w:hanging="360"/>
      </w:pPr>
    </w:lvl>
    <w:lvl w:ilvl="8" w:tplc="F266D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C1CCC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A72BF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2A02C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DD296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40458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A50187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4C452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6A4174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B58B8E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3BFE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247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3A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36AC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7AA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1858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070B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1B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57E6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3F5632"/>
  <w15:docId w15:val="{054389E2-E18C-4FA7-B863-69A9CCDF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FC26-91BE-4ADE-9F8E-DC25EE47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Konakanchi, Sundeep</cp:lastModifiedBy>
  <cp:revision>9</cp:revision>
  <cp:lastPrinted>2017-11-30T17:51:00Z</cp:lastPrinted>
  <dcterms:created xsi:type="dcterms:W3CDTF">2023-01-27T18:43:00Z</dcterms:created>
  <dcterms:modified xsi:type="dcterms:W3CDTF">2023-12-09T18:15:00Z</dcterms:modified>
</cp:coreProperties>
</file>