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41AF"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7227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227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227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3"/>
        <w:gridCol w:w="3241"/>
        <w:gridCol w:w="1207"/>
        <w:gridCol w:w="1436"/>
        <w:gridCol w:w="1272"/>
        <w:gridCol w:w="1337"/>
      </w:tblGrid>
      <w:tr w:rsidR="00FF0B07" w:rsidTr="00DA1387">
        <w:tc>
          <w:tcPr>
            <w:tcW w:w="2808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227A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227A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227A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E41A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KONAKANCHI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875257123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09/06/1987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ORACLE DATABASE ADMINISTRATOR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1816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3150 AVENUE OF THE STARS , APT 1233,</w:t>
            </w:r>
          </w:p>
          <w:p w:rsidR="00181648" w:rsidRPr="00C03D07" w:rsidRDefault="0018164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 TX 75034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4087866196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SUNDEEPKONAKANCHI87@GMAIL.COM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 DEC 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8164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F0B07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F0B07" w:rsidTr="00797DEB">
        <w:tc>
          <w:tcPr>
            <w:tcW w:w="2203" w:type="dxa"/>
          </w:tcPr>
          <w:p w:rsidR="006D1F7A" w:rsidRPr="00C03D07" w:rsidRDefault="0018164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F0B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F0B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F0B07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FF0B07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ELECTRONIC TRANSFER: 021200339</w:t>
            </w:r>
          </w:p>
          <w:p w:rsidR="00181648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 WIRE TRANSFERS : 026009593</w:t>
            </w:r>
          </w:p>
        </w:tc>
      </w:tr>
      <w:tr w:rsidR="00FF0B07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381042172424</w:t>
            </w:r>
          </w:p>
        </w:tc>
      </w:tr>
      <w:tr w:rsidR="00FF0B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F0B07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18164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SUNDEEP KONAKANCHI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F0B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F0B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F0B07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F0B07" w:rsidTr="001D05D6">
        <w:trPr>
          <w:trHeight w:val="622"/>
        </w:trPr>
        <w:tc>
          <w:tcPr>
            <w:tcW w:w="918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:rsidR="008F53D7" w:rsidRPr="00C03D07" w:rsidRDefault="003A440A" w:rsidP="003A44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MAY 2023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DEC 2023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1D05D6">
        <w:trPr>
          <w:trHeight w:val="592"/>
        </w:trPr>
        <w:tc>
          <w:tcPr>
            <w:tcW w:w="918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JAN 2022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OCT 2022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1D05D6">
        <w:trPr>
          <w:trHeight w:val="592"/>
        </w:trPr>
        <w:tc>
          <w:tcPr>
            <w:tcW w:w="918" w:type="dxa"/>
          </w:tcPr>
          <w:p w:rsidR="008F53D7" w:rsidRPr="00C03D07" w:rsidRDefault="003A440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JAN 2021</w:t>
            </w:r>
          </w:p>
        </w:tc>
        <w:tc>
          <w:tcPr>
            <w:tcW w:w="1710" w:type="dxa"/>
          </w:tcPr>
          <w:p w:rsidR="008F53D7" w:rsidRPr="00C03D07" w:rsidRDefault="003A44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DEC 2021</w:t>
            </w:r>
          </w:p>
        </w:tc>
        <w:tc>
          <w:tcPr>
            <w:tcW w:w="900" w:type="dxa"/>
          </w:tcPr>
          <w:p w:rsidR="008F53D7" w:rsidRPr="00C03D07" w:rsidRDefault="007227A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7227A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F0B07" w:rsidTr="00B433FE">
        <w:trPr>
          <w:trHeight w:val="683"/>
        </w:trPr>
        <w:tc>
          <w:tcPr>
            <w:tcW w:w="163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F0B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 per month in 2022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 per month in 2023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7227A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F0B07" w:rsidTr="00B433FE">
        <w:trPr>
          <w:trHeight w:val="773"/>
        </w:trPr>
        <w:tc>
          <w:tcPr>
            <w:tcW w:w="2448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F0B07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7227A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F0B07" w:rsidTr="004B23E9">
        <w:trPr>
          <w:trHeight w:val="825"/>
        </w:trPr>
        <w:tc>
          <w:tcPr>
            <w:tcW w:w="2538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227A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F0B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227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227A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01D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7227A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3A440A" w:rsidRDefault="007227A7">
                  <w:pPr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A440A" w:rsidRPr="003A440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3A440A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01D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F0B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227A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F0B07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227A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3A440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30732B">
        <w:trPr>
          <w:trHeight w:val="266"/>
        </w:trPr>
        <w:tc>
          <w:tcPr>
            <w:tcW w:w="738" w:type="dxa"/>
          </w:tcPr>
          <w:p w:rsidR="008F53D7" w:rsidRPr="00C03D07" w:rsidRDefault="007227A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227A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227A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227A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F0B0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7227A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F0B07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 w:rsidR="003A440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F0B07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3A440A" w:rsidP="003A440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DODGE CHARGER </w:t>
            </w:r>
          </w:p>
        </w:tc>
        <w:tc>
          <w:tcPr>
            <w:tcW w:w="1186" w:type="dxa"/>
            <w:shd w:val="clear" w:color="auto" w:fill="auto"/>
          </w:tcPr>
          <w:p w:rsidR="007C5320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  <w:p w:rsidR="003A440A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GT AWD PLUS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7227A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F0B07" w:rsidTr="00B433FE">
        <w:trPr>
          <w:trHeight w:val="527"/>
        </w:trPr>
        <w:tc>
          <w:tcPr>
            <w:tcW w:w="3135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F0B07" w:rsidTr="00B433FE">
        <w:trPr>
          <w:trHeight w:val="250"/>
        </w:trPr>
        <w:tc>
          <w:tcPr>
            <w:tcW w:w="3135" w:type="dxa"/>
          </w:tcPr>
          <w:p w:rsidR="007C5320" w:rsidRPr="00C03D07" w:rsidRDefault="003A440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F0B07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F0B07" w:rsidTr="00B433FE">
        <w:tc>
          <w:tcPr>
            <w:tcW w:w="91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3A440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N/A</w:t>
            </w:r>
          </w:p>
        </w:tc>
      </w:tr>
      <w:tr w:rsidR="00FF0B07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9198" w:type="dxa"/>
          </w:tcPr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7227A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227A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227A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01E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B07" w:rsidTr="00B433FE">
        <w:tc>
          <w:tcPr>
            <w:tcW w:w="3456" w:type="dxa"/>
            <w:shd w:val="clear" w:color="auto" w:fill="auto"/>
          </w:tcPr>
          <w:p w:rsidR="007C5320" w:rsidRPr="004B23E9" w:rsidRDefault="007227A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901E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F0B07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7227A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301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50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3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75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75"/>
        </w:trPr>
        <w:tc>
          <w:tcPr>
            <w:tcW w:w="6880" w:type="dxa"/>
          </w:tcPr>
          <w:p w:rsidR="007C5320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901E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7227A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01E0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F0B07" w:rsidTr="00B433FE">
        <w:tc>
          <w:tcPr>
            <w:tcW w:w="7196" w:type="dxa"/>
            <w:shd w:val="clear" w:color="auto" w:fill="auto"/>
          </w:tcPr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7227A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901E0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7227A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7227A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F0B07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04"/>
        </w:trPr>
        <w:tc>
          <w:tcPr>
            <w:tcW w:w="6194" w:type="dxa"/>
          </w:tcPr>
          <w:p w:rsidR="00594FF4" w:rsidRPr="00C03D07" w:rsidRDefault="007227A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03"/>
        </w:trPr>
        <w:tc>
          <w:tcPr>
            <w:tcW w:w="6194" w:type="dxa"/>
          </w:tcPr>
          <w:p w:rsidR="00594FF4" w:rsidRPr="00C03D07" w:rsidRDefault="007227A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7227A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FF0B07" w:rsidTr="00B433FE">
        <w:trPr>
          <w:trHeight w:val="318"/>
        </w:trPr>
        <w:tc>
          <w:tcPr>
            <w:tcW w:w="6194" w:type="dxa"/>
          </w:tcPr>
          <w:p w:rsidR="00594FF4" w:rsidRPr="00C03D07" w:rsidRDefault="007227A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901E0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F0B07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7227A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0B07" w:rsidTr="00B433FE">
        <w:trPr>
          <w:trHeight w:val="269"/>
        </w:trPr>
        <w:tc>
          <w:tcPr>
            <w:tcW w:w="738" w:type="dxa"/>
          </w:tcPr>
          <w:p w:rsidR="00594FF4" w:rsidRPr="00C03D07" w:rsidRDefault="007227A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80555" w:rsidRDefault="00180555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>FIRST NAME -Sundeep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LAST NAME - Konakanchi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CURRENT ADDRESS</w:t>
      </w:r>
      <w:r w:rsidRPr="00180555">
        <w:rPr>
          <w:rFonts w:ascii="Calibri" w:eastAsia="Arial" w:hAnsi="Calibri" w:cs="Calibri"/>
          <w:w w:val="82"/>
          <w:sz w:val="24"/>
          <w:szCs w:val="24"/>
        </w:rPr>
        <w:tab/>
        <w:t>:3150 AVENUE OF THE STARS , APT 1233,FRISCO TX 75034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VISA: H1b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DOB : 06 Sep 1987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SSN : 875 25 7123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NUMBER: 408 786 6916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EMAIL: sundeepkonakanchi87@gmail.com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MARITAL STATUS:  Single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IN 2023 : single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INDIAN ADDRESS : 142/202 POTLURI RESIDENCY 2 , KANURU , VIJAYAWADA , ANDHRA PRADESH 52007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ON JAN 1ST TO 31ST DEC 2023 WHICH STATE DID U STAYED :  3150 AVENUE OF THE STARS , APT 1233,FRISCO TX 75034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ANY OTHER DOCUMENTS :  2022 attached 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OCCUPATION : SR ORACLE DATABASE ADMINISTRATOR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FIRST PORT OF ENTRY YEAR : 2013 dec 26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SPOUSE FULL NAME : n/a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SPOUSE SSN : n/a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DOB : n/a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OCCUPATION : n/a</w:t>
      </w:r>
    </w:p>
    <w:p w:rsidR="00180555" w:rsidRP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MAIL ID : n/a</w:t>
      </w:r>
    </w:p>
    <w:p w:rsidR="00180555" w:rsidRDefault="00180555" w:rsidP="00180555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180555">
        <w:rPr>
          <w:rFonts w:ascii="Calibri" w:eastAsia="Arial" w:hAnsi="Calibri" w:cs="Calibri"/>
          <w:w w:val="82"/>
          <w:sz w:val="24"/>
          <w:szCs w:val="24"/>
        </w:rPr>
        <w:t xml:space="preserve"> CONTACT :n/a</w:t>
      </w:r>
      <w:bookmarkStart w:id="0" w:name="_GoBack"/>
      <w:bookmarkEnd w:id="0"/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0D" w:rsidRDefault="00701D0D">
      <w:r>
        <w:separator/>
      </w:r>
    </w:p>
  </w:endnote>
  <w:endnote w:type="continuationSeparator" w:id="0">
    <w:p w:rsidR="00701D0D" w:rsidRDefault="007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7227A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01D0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7227A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805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7227A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7227A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0D" w:rsidRDefault="00701D0D">
      <w:r>
        <w:separator/>
      </w:r>
    </w:p>
  </w:footnote>
  <w:footnote w:type="continuationSeparator" w:id="0">
    <w:p w:rsidR="00701D0D" w:rsidRDefault="0070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701D0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7227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5E4FDC8">
      <w:start w:val="1"/>
      <w:numFmt w:val="decimal"/>
      <w:lvlText w:val="%1."/>
      <w:lvlJc w:val="left"/>
      <w:pPr>
        <w:ind w:left="1440" w:hanging="360"/>
      </w:pPr>
    </w:lvl>
    <w:lvl w:ilvl="1" w:tplc="78D854FE" w:tentative="1">
      <w:start w:val="1"/>
      <w:numFmt w:val="lowerLetter"/>
      <w:lvlText w:val="%2."/>
      <w:lvlJc w:val="left"/>
      <w:pPr>
        <w:ind w:left="2160" w:hanging="360"/>
      </w:pPr>
    </w:lvl>
    <w:lvl w:ilvl="2" w:tplc="F17E25FE" w:tentative="1">
      <w:start w:val="1"/>
      <w:numFmt w:val="lowerRoman"/>
      <w:lvlText w:val="%3."/>
      <w:lvlJc w:val="right"/>
      <w:pPr>
        <w:ind w:left="2880" w:hanging="180"/>
      </w:pPr>
    </w:lvl>
    <w:lvl w:ilvl="3" w:tplc="DFA08DFC" w:tentative="1">
      <w:start w:val="1"/>
      <w:numFmt w:val="decimal"/>
      <w:lvlText w:val="%4."/>
      <w:lvlJc w:val="left"/>
      <w:pPr>
        <w:ind w:left="3600" w:hanging="360"/>
      </w:pPr>
    </w:lvl>
    <w:lvl w:ilvl="4" w:tplc="6BAC072A" w:tentative="1">
      <w:start w:val="1"/>
      <w:numFmt w:val="lowerLetter"/>
      <w:lvlText w:val="%5."/>
      <w:lvlJc w:val="left"/>
      <w:pPr>
        <w:ind w:left="4320" w:hanging="360"/>
      </w:pPr>
    </w:lvl>
    <w:lvl w:ilvl="5" w:tplc="39D4DF26" w:tentative="1">
      <w:start w:val="1"/>
      <w:numFmt w:val="lowerRoman"/>
      <w:lvlText w:val="%6."/>
      <w:lvlJc w:val="right"/>
      <w:pPr>
        <w:ind w:left="5040" w:hanging="180"/>
      </w:pPr>
    </w:lvl>
    <w:lvl w:ilvl="6" w:tplc="388CC274" w:tentative="1">
      <w:start w:val="1"/>
      <w:numFmt w:val="decimal"/>
      <w:lvlText w:val="%7."/>
      <w:lvlJc w:val="left"/>
      <w:pPr>
        <w:ind w:left="5760" w:hanging="360"/>
      </w:pPr>
    </w:lvl>
    <w:lvl w:ilvl="7" w:tplc="55A03764" w:tentative="1">
      <w:start w:val="1"/>
      <w:numFmt w:val="lowerLetter"/>
      <w:lvlText w:val="%8."/>
      <w:lvlJc w:val="left"/>
      <w:pPr>
        <w:ind w:left="6480" w:hanging="360"/>
      </w:pPr>
    </w:lvl>
    <w:lvl w:ilvl="8" w:tplc="60CE2C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1FCC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65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4F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A7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E7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25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6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1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22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CAA8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B8775E" w:tentative="1">
      <w:start w:val="1"/>
      <w:numFmt w:val="lowerLetter"/>
      <w:lvlText w:val="%2."/>
      <w:lvlJc w:val="left"/>
      <w:pPr>
        <w:ind w:left="1440" w:hanging="360"/>
      </w:pPr>
    </w:lvl>
    <w:lvl w:ilvl="2" w:tplc="D62CE820" w:tentative="1">
      <w:start w:val="1"/>
      <w:numFmt w:val="lowerRoman"/>
      <w:lvlText w:val="%3."/>
      <w:lvlJc w:val="right"/>
      <w:pPr>
        <w:ind w:left="2160" w:hanging="180"/>
      </w:pPr>
    </w:lvl>
    <w:lvl w:ilvl="3" w:tplc="B6184AC2" w:tentative="1">
      <w:start w:val="1"/>
      <w:numFmt w:val="decimal"/>
      <w:lvlText w:val="%4."/>
      <w:lvlJc w:val="left"/>
      <w:pPr>
        <w:ind w:left="2880" w:hanging="360"/>
      </w:pPr>
    </w:lvl>
    <w:lvl w:ilvl="4" w:tplc="61BA9FBC" w:tentative="1">
      <w:start w:val="1"/>
      <w:numFmt w:val="lowerLetter"/>
      <w:lvlText w:val="%5."/>
      <w:lvlJc w:val="left"/>
      <w:pPr>
        <w:ind w:left="3600" w:hanging="360"/>
      </w:pPr>
    </w:lvl>
    <w:lvl w:ilvl="5" w:tplc="5B5A093E" w:tentative="1">
      <w:start w:val="1"/>
      <w:numFmt w:val="lowerRoman"/>
      <w:lvlText w:val="%6."/>
      <w:lvlJc w:val="right"/>
      <w:pPr>
        <w:ind w:left="4320" w:hanging="180"/>
      </w:pPr>
    </w:lvl>
    <w:lvl w:ilvl="6" w:tplc="F8046DF6" w:tentative="1">
      <w:start w:val="1"/>
      <w:numFmt w:val="decimal"/>
      <w:lvlText w:val="%7."/>
      <w:lvlJc w:val="left"/>
      <w:pPr>
        <w:ind w:left="5040" w:hanging="360"/>
      </w:pPr>
    </w:lvl>
    <w:lvl w:ilvl="7" w:tplc="FC98D8E2" w:tentative="1">
      <w:start w:val="1"/>
      <w:numFmt w:val="lowerLetter"/>
      <w:lvlText w:val="%8."/>
      <w:lvlJc w:val="left"/>
      <w:pPr>
        <w:ind w:left="5760" w:hanging="360"/>
      </w:pPr>
    </w:lvl>
    <w:lvl w:ilvl="8" w:tplc="139C9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DE2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2E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8C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C5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7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2A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01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4E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CE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1E07884">
      <w:start w:val="1"/>
      <w:numFmt w:val="decimal"/>
      <w:lvlText w:val="%1."/>
      <w:lvlJc w:val="left"/>
      <w:pPr>
        <w:ind w:left="1440" w:hanging="360"/>
      </w:pPr>
    </w:lvl>
    <w:lvl w:ilvl="1" w:tplc="FA4CD83A" w:tentative="1">
      <w:start w:val="1"/>
      <w:numFmt w:val="lowerLetter"/>
      <w:lvlText w:val="%2."/>
      <w:lvlJc w:val="left"/>
      <w:pPr>
        <w:ind w:left="2160" w:hanging="360"/>
      </w:pPr>
    </w:lvl>
    <w:lvl w:ilvl="2" w:tplc="C2F6CA54" w:tentative="1">
      <w:start w:val="1"/>
      <w:numFmt w:val="lowerRoman"/>
      <w:lvlText w:val="%3."/>
      <w:lvlJc w:val="right"/>
      <w:pPr>
        <w:ind w:left="2880" w:hanging="180"/>
      </w:pPr>
    </w:lvl>
    <w:lvl w:ilvl="3" w:tplc="83746502" w:tentative="1">
      <w:start w:val="1"/>
      <w:numFmt w:val="decimal"/>
      <w:lvlText w:val="%4."/>
      <w:lvlJc w:val="left"/>
      <w:pPr>
        <w:ind w:left="3600" w:hanging="360"/>
      </w:pPr>
    </w:lvl>
    <w:lvl w:ilvl="4" w:tplc="7C566CD6" w:tentative="1">
      <w:start w:val="1"/>
      <w:numFmt w:val="lowerLetter"/>
      <w:lvlText w:val="%5."/>
      <w:lvlJc w:val="left"/>
      <w:pPr>
        <w:ind w:left="4320" w:hanging="360"/>
      </w:pPr>
    </w:lvl>
    <w:lvl w:ilvl="5" w:tplc="CA303890" w:tentative="1">
      <w:start w:val="1"/>
      <w:numFmt w:val="lowerRoman"/>
      <w:lvlText w:val="%6."/>
      <w:lvlJc w:val="right"/>
      <w:pPr>
        <w:ind w:left="5040" w:hanging="180"/>
      </w:pPr>
    </w:lvl>
    <w:lvl w:ilvl="6" w:tplc="65CEFDBC" w:tentative="1">
      <w:start w:val="1"/>
      <w:numFmt w:val="decimal"/>
      <w:lvlText w:val="%7."/>
      <w:lvlJc w:val="left"/>
      <w:pPr>
        <w:ind w:left="5760" w:hanging="360"/>
      </w:pPr>
    </w:lvl>
    <w:lvl w:ilvl="7" w:tplc="AEE62240" w:tentative="1">
      <w:start w:val="1"/>
      <w:numFmt w:val="lowerLetter"/>
      <w:lvlText w:val="%8."/>
      <w:lvlJc w:val="left"/>
      <w:pPr>
        <w:ind w:left="6480" w:hanging="360"/>
      </w:pPr>
    </w:lvl>
    <w:lvl w:ilvl="8" w:tplc="7834EE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5A66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EF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8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4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23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03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61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A4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9483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F16D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4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5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6D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62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F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0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2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0201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A8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C5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D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5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65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AE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D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C7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D602F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C2C1EC" w:tentative="1">
      <w:start w:val="1"/>
      <w:numFmt w:val="lowerLetter"/>
      <w:lvlText w:val="%2."/>
      <w:lvlJc w:val="left"/>
      <w:pPr>
        <w:ind w:left="1440" w:hanging="360"/>
      </w:pPr>
    </w:lvl>
    <w:lvl w:ilvl="2" w:tplc="02C6A250" w:tentative="1">
      <w:start w:val="1"/>
      <w:numFmt w:val="lowerRoman"/>
      <w:lvlText w:val="%3."/>
      <w:lvlJc w:val="right"/>
      <w:pPr>
        <w:ind w:left="2160" w:hanging="180"/>
      </w:pPr>
    </w:lvl>
    <w:lvl w:ilvl="3" w:tplc="7EE6D1F0" w:tentative="1">
      <w:start w:val="1"/>
      <w:numFmt w:val="decimal"/>
      <w:lvlText w:val="%4."/>
      <w:lvlJc w:val="left"/>
      <w:pPr>
        <w:ind w:left="2880" w:hanging="360"/>
      </w:pPr>
    </w:lvl>
    <w:lvl w:ilvl="4" w:tplc="8D1E4B74" w:tentative="1">
      <w:start w:val="1"/>
      <w:numFmt w:val="lowerLetter"/>
      <w:lvlText w:val="%5."/>
      <w:lvlJc w:val="left"/>
      <w:pPr>
        <w:ind w:left="3600" w:hanging="360"/>
      </w:pPr>
    </w:lvl>
    <w:lvl w:ilvl="5" w:tplc="209C7878" w:tentative="1">
      <w:start w:val="1"/>
      <w:numFmt w:val="lowerRoman"/>
      <w:lvlText w:val="%6."/>
      <w:lvlJc w:val="right"/>
      <w:pPr>
        <w:ind w:left="4320" w:hanging="180"/>
      </w:pPr>
    </w:lvl>
    <w:lvl w:ilvl="6" w:tplc="24D44260" w:tentative="1">
      <w:start w:val="1"/>
      <w:numFmt w:val="decimal"/>
      <w:lvlText w:val="%7."/>
      <w:lvlJc w:val="left"/>
      <w:pPr>
        <w:ind w:left="5040" w:hanging="360"/>
      </w:pPr>
    </w:lvl>
    <w:lvl w:ilvl="7" w:tplc="ADC62E78" w:tentative="1">
      <w:start w:val="1"/>
      <w:numFmt w:val="lowerLetter"/>
      <w:lvlText w:val="%8."/>
      <w:lvlJc w:val="left"/>
      <w:pPr>
        <w:ind w:left="5760" w:hanging="360"/>
      </w:pPr>
    </w:lvl>
    <w:lvl w:ilvl="8" w:tplc="F91C4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106B2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DECC26" w:tentative="1">
      <w:start w:val="1"/>
      <w:numFmt w:val="lowerLetter"/>
      <w:lvlText w:val="%2."/>
      <w:lvlJc w:val="left"/>
      <w:pPr>
        <w:ind w:left="1440" w:hanging="360"/>
      </w:pPr>
    </w:lvl>
    <w:lvl w:ilvl="2" w:tplc="47969A5A" w:tentative="1">
      <w:start w:val="1"/>
      <w:numFmt w:val="lowerRoman"/>
      <w:lvlText w:val="%3."/>
      <w:lvlJc w:val="right"/>
      <w:pPr>
        <w:ind w:left="2160" w:hanging="180"/>
      </w:pPr>
    </w:lvl>
    <w:lvl w:ilvl="3" w:tplc="D4A07AAC" w:tentative="1">
      <w:start w:val="1"/>
      <w:numFmt w:val="decimal"/>
      <w:lvlText w:val="%4."/>
      <w:lvlJc w:val="left"/>
      <w:pPr>
        <w:ind w:left="2880" w:hanging="360"/>
      </w:pPr>
    </w:lvl>
    <w:lvl w:ilvl="4" w:tplc="AD4E36E8" w:tentative="1">
      <w:start w:val="1"/>
      <w:numFmt w:val="lowerLetter"/>
      <w:lvlText w:val="%5."/>
      <w:lvlJc w:val="left"/>
      <w:pPr>
        <w:ind w:left="3600" w:hanging="360"/>
      </w:pPr>
    </w:lvl>
    <w:lvl w:ilvl="5" w:tplc="BB868890" w:tentative="1">
      <w:start w:val="1"/>
      <w:numFmt w:val="lowerRoman"/>
      <w:lvlText w:val="%6."/>
      <w:lvlJc w:val="right"/>
      <w:pPr>
        <w:ind w:left="4320" w:hanging="180"/>
      </w:pPr>
    </w:lvl>
    <w:lvl w:ilvl="6" w:tplc="5DA8587E" w:tentative="1">
      <w:start w:val="1"/>
      <w:numFmt w:val="decimal"/>
      <w:lvlText w:val="%7."/>
      <w:lvlJc w:val="left"/>
      <w:pPr>
        <w:ind w:left="5040" w:hanging="360"/>
      </w:pPr>
    </w:lvl>
    <w:lvl w:ilvl="7" w:tplc="6E4CD5B2" w:tentative="1">
      <w:start w:val="1"/>
      <w:numFmt w:val="lowerLetter"/>
      <w:lvlText w:val="%8."/>
      <w:lvlJc w:val="left"/>
      <w:pPr>
        <w:ind w:left="5760" w:hanging="360"/>
      </w:pPr>
    </w:lvl>
    <w:lvl w:ilvl="8" w:tplc="AFDC1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C8C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2AA1E" w:tentative="1">
      <w:start w:val="1"/>
      <w:numFmt w:val="lowerLetter"/>
      <w:lvlText w:val="%2."/>
      <w:lvlJc w:val="left"/>
      <w:pPr>
        <w:ind w:left="1440" w:hanging="360"/>
      </w:pPr>
    </w:lvl>
    <w:lvl w:ilvl="2" w:tplc="DC4E3DC0" w:tentative="1">
      <w:start w:val="1"/>
      <w:numFmt w:val="lowerRoman"/>
      <w:lvlText w:val="%3."/>
      <w:lvlJc w:val="right"/>
      <w:pPr>
        <w:ind w:left="2160" w:hanging="180"/>
      </w:pPr>
    </w:lvl>
    <w:lvl w:ilvl="3" w:tplc="78A86AD8" w:tentative="1">
      <w:start w:val="1"/>
      <w:numFmt w:val="decimal"/>
      <w:lvlText w:val="%4."/>
      <w:lvlJc w:val="left"/>
      <w:pPr>
        <w:ind w:left="2880" w:hanging="360"/>
      </w:pPr>
    </w:lvl>
    <w:lvl w:ilvl="4" w:tplc="57A02C74" w:tentative="1">
      <w:start w:val="1"/>
      <w:numFmt w:val="lowerLetter"/>
      <w:lvlText w:val="%5."/>
      <w:lvlJc w:val="left"/>
      <w:pPr>
        <w:ind w:left="3600" w:hanging="360"/>
      </w:pPr>
    </w:lvl>
    <w:lvl w:ilvl="5" w:tplc="AC3AAB04" w:tentative="1">
      <w:start w:val="1"/>
      <w:numFmt w:val="lowerRoman"/>
      <w:lvlText w:val="%6."/>
      <w:lvlJc w:val="right"/>
      <w:pPr>
        <w:ind w:left="4320" w:hanging="180"/>
      </w:pPr>
    </w:lvl>
    <w:lvl w:ilvl="6" w:tplc="49EC6024" w:tentative="1">
      <w:start w:val="1"/>
      <w:numFmt w:val="decimal"/>
      <w:lvlText w:val="%7."/>
      <w:lvlJc w:val="left"/>
      <w:pPr>
        <w:ind w:left="5040" w:hanging="360"/>
      </w:pPr>
    </w:lvl>
    <w:lvl w:ilvl="7" w:tplc="DA92CA3A" w:tentative="1">
      <w:start w:val="1"/>
      <w:numFmt w:val="lowerLetter"/>
      <w:lvlText w:val="%8."/>
      <w:lvlJc w:val="left"/>
      <w:pPr>
        <w:ind w:left="5760" w:hanging="360"/>
      </w:pPr>
    </w:lvl>
    <w:lvl w:ilvl="8" w:tplc="87041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AB2EB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FDCB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C4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47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86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48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A7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C9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A2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05EA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163768" w:tentative="1">
      <w:start w:val="1"/>
      <w:numFmt w:val="lowerLetter"/>
      <w:lvlText w:val="%2."/>
      <w:lvlJc w:val="left"/>
      <w:pPr>
        <w:ind w:left="1440" w:hanging="360"/>
      </w:pPr>
    </w:lvl>
    <w:lvl w:ilvl="2" w:tplc="0F6A9490" w:tentative="1">
      <w:start w:val="1"/>
      <w:numFmt w:val="lowerRoman"/>
      <w:lvlText w:val="%3."/>
      <w:lvlJc w:val="right"/>
      <w:pPr>
        <w:ind w:left="2160" w:hanging="180"/>
      </w:pPr>
    </w:lvl>
    <w:lvl w:ilvl="3" w:tplc="DCBA6074" w:tentative="1">
      <w:start w:val="1"/>
      <w:numFmt w:val="decimal"/>
      <w:lvlText w:val="%4."/>
      <w:lvlJc w:val="left"/>
      <w:pPr>
        <w:ind w:left="2880" w:hanging="360"/>
      </w:pPr>
    </w:lvl>
    <w:lvl w:ilvl="4" w:tplc="A68CC5A8" w:tentative="1">
      <w:start w:val="1"/>
      <w:numFmt w:val="lowerLetter"/>
      <w:lvlText w:val="%5."/>
      <w:lvlJc w:val="left"/>
      <w:pPr>
        <w:ind w:left="3600" w:hanging="360"/>
      </w:pPr>
    </w:lvl>
    <w:lvl w:ilvl="5" w:tplc="448C29CA" w:tentative="1">
      <w:start w:val="1"/>
      <w:numFmt w:val="lowerRoman"/>
      <w:lvlText w:val="%6."/>
      <w:lvlJc w:val="right"/>
      <w:pPr>
        <w:ind w:left="4320" w:hanging="180"/>
      </w:pPr>
    </w:lvl>
    <w:lvl w:ilvl="6" w:tplc="B84CBDF0" w:tentative="1">
      <w:start w:val="1"/>
      <w:numFmt w:val="decimal"/>
      <w:lvlText w:val="%7."/>
      <w:lvlJc w:val="left"/>
      <w:pPr>
        <w:ind w:left="5040" w:hanging="360"/>
      </w:pPr>
    </w:lvl>
    <w:lvl w:ilvl="7" w:tplc="332A5DAE" w:tentative="1">
      <w:start w:val="1"/>
      <w:numFmt w:val="lowerLetter"/>
      <w:lvlText w:val="%8."/>
      <w:lvlJc w:val="left"/>
      <w:pPr>
        <w:ind w:left="5760" w:hanging="360"/>
      </w:pPr>
    </w:lvl>
    <w:lvl w:ilvl="8" w:tplc="76E6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8F47BD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D3E42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05A417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C8C84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E12E02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E666AF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B186F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A0A5E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E128FC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555"/>
    <w:rsid w:val="0018164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40A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1AF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D0D"/>
    <w:rsid w:val="007144DA"/>
    <w:rsid w:val="007227A7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1E04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0B07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7FCF3F"/>
  <w15:docId w15:val="{328D05E1-91DF-4C85-B6C9-C9134987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F6D-C3F5-489F-81E2-9835F8AE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28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Konakanchi, Sundeep</cp:lastModifiedBy>
  <cp:revision>5</cp:revision>
  <cp:lastPrinted>2017-11-30T17:51:00Z</cp:lastPrinted>
  <dcterms:created xsi:type="dcterms:W3CDTF">2023-01-27T18:43:00Z</dcterms:created>
  <dcterms:modified xsi:type="dcterms:W3CDTF">2024-02-04T18:31:00Z</dcterms:modified>
</cp:coreProperties>
</file>