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7F1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30F7AC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E608B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E87DC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42E992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B60B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4D7A0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F3B7DC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5574A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69862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580"/>
        <w:gridCol w:w="1376"/>
        <w:gridCol w:w="1579"/>
        <w:gridCol w:w="1360"/>
        <w:gridCol w:w="1448"/>
      </w:tblGrid>
      <w:tr w:rsidR="00D97D4F" w14:paraId="518486B0" w14:textId="77777777" w:rsidTr="00DA1387">
        <w:tc>
          <w:tcPr>
            <w:tcW w:w="2808" w:type="dxa"/>
          </w:tcPr>
          <w:p w14:paraId="084BA12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72A7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19BE0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10B7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050BD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82A42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2E03F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DF386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97D4F" w14:paraId="28FE185D" w14:textId="77777777" w:rsidTr="00DA1387">
        <w:tc>
          <w:tcPr>
            <w:tcW w:w="2808" w:type="dxa"/>
          </w:tcPr>
          <w:p w14:paraId="642FE6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CB070E8" w14:textId="753C9F79" w:rsidR="00ED0124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14:paraId="37E83E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BC87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4FA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FC0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1B19284C" w14:textId="77777777" w:rsidTr="00DA1387">
        <w:tc>
          <w:tcPr>
            <w:tcW w:w="2808" w:type="dxa"/>
          </w:tcPr>
          <w:p w14:paraId="36F977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B78F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CAD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10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12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C7C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3F374A78" w14:textId="77777777" w:rsidTr="00DA1387">
        <w:tc>
          <w:tcPr>
            <w:tcW w:w="2808" w:type="dxa"/>
          </w:tcPr>
          <w:p w14:paraId="2F2B9B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704665B" w14:textId="4D13DF5E" w:rsidR="00ED0124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KAMMA</w:t>
            </w:r>
          </w:p>
        </w:tc>
        <w:tc>
          <w:tcPr>
            <w:tcW w:w="1530" w:type="dxa"/>
          </w:tcPr>
          <w:p w14:paraId="3ED77F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54BE1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E0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2E4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752E9E11" w14:textId="77777777" w:rsidTr="00DA1387">
        <w:tc>
          <w:tcPr>
            <w:tcW w:w="2808" w:type="dxa"/>
          </w:tcPr>
          <w:p w14:paraId="4730B57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AF325C" w14:textId="0351991C" w:rsidR="00ED0124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743-16-1471</w:t>
            </w:r>
          </w:p>
        </w:tc>
        <w:tc>
          <w:tcPr>
            <w:tcW w:w="1530" w:type="dxa"/>
          </w:tcPr>
          <w:p w14:paraId="062BC4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2C63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F1D9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A7F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41AA3950" w14:textId="77777777" w:rsidTr="00DA1387">
        <w:tc>
          <w:tcPr>
            <w:tcW w:w="2808" w:type="dxa"/>
          </w:tcPr>
          <w:p w14:paraId="1872EA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B9B72A5" w14:textId="7C7EB27E" w:rsidR="00ED0124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06/13/2000</w:t>
            </w:r>
          </w:p>
        </w:tc>
        <w:tc>
          <w:tcPr>
            <w:tcW w:w="1530" w:type="dxa"/>
          </w:tcPr>
          <w:p w14:paraId="6589C9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AAD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181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3D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24C1CDB9" w14:textId="77777777" w:rsidTr="00DA1387">
        <w:tc>
          <w:tcPr>
            <w:tcW w:w="2808" w:type="dxa"/>
          </w:tcPr>
          <w:p w14:paraId="3A6591B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59524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A633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ADE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716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680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07B5F1B7" w14:textId="77777777" w:rsidTr="00DA1387">
        <w:tc>
          <w:tcPr>
            <w:tcW w:w="2808" w:type="dxa"/>
          </w:tcPr>
          <w:p w14:paraId="39FE0A4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DBFD22" w14:textId="66188ED7" w:rsidR="007B4551" w:rsidRPr="00C03D07" w:rsidRDefault="007E7E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4F8AF0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4952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0C7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7A65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5A806A59" w14:textId="77777777" w:rsidTr="0002006F">
        <w:trPr>
          <w:trHeight w:val="1007"/>
        </w:trPr>
        <w:tc>
          <w:tcPr>
            <w:tcW w:w="2808" w:type="dxa"/>
          </w:tcPr>
          <w:p w14:paraId="6A06A8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70EC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3A2B20" w14:textId="4E249CD7" w:rsidR="00226740" w:rsidRPr="00C03D07" w:rsidRDefault="007E7E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19553 Rainier view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SE, Monroe, WA, 98272</w:t>
            </w:r>
          </w:p>
        </w:tc>
        <w:tc>
          <w:tcPr>
            <w:tcW w:w="1530" w:type="dxa"/>
          </w:tcPr>
          <w:p w14:paraId="59954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915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E98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2EB2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72F2F4DF" w14:textId="77777777" w:rsidTr="00DA1387">
        <w:tc>
          <w:tcPr>
            <w:tcW w:w="2808" w:type="dxa"/>
          </w:tcPr>
          <w:p w14:paraId="0B7CB5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41EE5B" w14:textId="7A0957D2" w:rsidR="007B4551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425-362-5163</w:t>
            </w:r>
          </w:p>
        </w:tc>
        <w:tc>
          <w:tcPr>
            <w:tcW w:w="1530" w:type="dxa"/>
          </w:tcPr>
          <w:p w14:paraId="5E61E2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4BEE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3F6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DE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523E5299" w14:textId="77777777" w:rsidTr="00DA1387">
        <w:tc>
          <w:tcPr>
            <w:tcW w:w="2808" w:type="dxa"/>
          </w:tcPr>
          <w:p w14:paraId="6DA911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FE7F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72E7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34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FC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F0D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05B55810" w14:textId="77777777" w:rsidTr="00DA1387">
        <w:tc>
          <w:tcPr>
            <w:tcW w:w="2808" w:type="dxa"/>
          </w:tcPr>
          <w:p w14:paraId="3BF39F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C2CB6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5828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1CC7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2A70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6B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6CCFCDF7" w14:textId="77777777" w:rsidTr="00DA1387">
        <w:tc>
          <w:tcPr>
            <w:tcW w:w="2808" w:type="dxa"/>
          </w:tcPr>
          <w:p w14:paraId="19000C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E09E5A" w14:textId="1D6E268E" w:rsidR="007B4551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Kammarakesh2000@gmail.com</w:t>
            </w:r>
          </w:p>
        </w:tc>
        <w:tc>
          <w:tcPr>
            <w:tcW w:w="1530" w:type="dxa"/>
          </w:tcPr>
          <w:p w14:paraId="1127A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814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DDF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088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5404E88A" w14:textId="77777777" w:rsidTr="00DA1387">
        <w:tc>
          <w:tcPr>
            <w:tcW w:w="2808" w:type="dxa"/>
          </w:tcPr>
          <w:p w14:paraId="7B1D7F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5B909B6" w14:textId="45B09B35" w:rsidR="007B4551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05/10/2018</w:t>
            </w:r>
          </w:p>
        </w:tc>
        <w:tc>
          <w:tcPr>
            <w:tcW w:w="1530" w:type="dxa"/>
          </w:tcPr>
          <w:p w14:paraId="16B665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62DB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101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EE1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3AAC99F8" w14:textId="77777777" w:rsidTr="00DA1387">
        <w:tc>
          <w:tcPr>
            <w:tcW w:w="2808" w:type="dxa"/>
          </w:tcPr>
          <w:p w14:paraId="5B59D8F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0E5459D" w14:textId="19A3AD89" w:rsidR="001A2598" w:rsidRPr="00C03D07" w:rsidRDefault="007E7E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16AC4F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96B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93C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9B75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39FD8DF2" w14:textId="77777777" w:rsidTr="00DA1387">
        <w:tc>
          <w:tcPr>
            <w:tcW w:w="2808" w:type="dxa"/>
          </w:tcPr>
          <w:p w14:paraId="0A9B8C8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C69AF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069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2EE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8AB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DAAB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6107675D" w14:textId="77777777" w:rsidTr="00DA1387">
        <w:tc>
          <w:tcPr>
            <w:tcW w:w="2808" w:type="dxa"/>
          </w:tcPr>
          <w:p w14:paraId="4F3B58C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2C998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E45274" w14:textId="1F1C0C2C" w:rsidR="00D92BD1" w:rsidRPr="00C03D07" w:rsidRDefault="007E7E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43C2A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480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AF0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6FF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4C5A0169" w14:textId="77777777" w:rsidTr="00DA1387">
        <w:tc>
          <w:tcPr>
            <w:tcW w:w="2808" w:type="dxa"/>
          </w:tcPr>
          <w:p w14:paraId="74153F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E3A1C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A36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B860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CDB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0E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65F60E48" w14:textId="77777777" w:rsidTr="00DA1387">
        <w:tc>
          <w:tcPr>
            <w:tcW w:w="2808" w:type="dxa"/>
          </w:tcPr>
          <w:p w14:paraId="33F5081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A451ABF" w14:textId="642079BD" w:rsidR="00D92BD1" w:rsidRPr="00C03D07" w:rsidRDefault="007E7E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82005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8F33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F50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7FAB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12A87B7C" w14:textId="77777777" w:rsidTr="00DA1387">
        <w:tc>
          <w:tcPr>
            <w:tcW w:w="2808" w:type="dxa"/>
          </w:tcPr>
          <w:p w14:paraId="2B8EC6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F59A81A" w14:textId="45DBE7C5" w:rsidR="00D92BD1" w:rsidRPr="00C03D07" w:rsidRDefault="007E7E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92AF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676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9B9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A4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3CF5BF43" w14:textId="77777777" w:rsidTr="00DA1387">
        <w:tc>
          <w:tcPr>
            <w:tcW w:w="2808" w:type="dxa"/>
          </w:tcPr>
          <w:p w14:paraId="6495FE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5938F6" w14:textId="120E3BD3" w:rsidR="00D92BD1" w:rsidRPr="00C03D07" w:rsidRDefault="007E7E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EEB17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C87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3B4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315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608D01FB" w14:textId="77777777" w:rsidTr="00DA1387">
        <w:tc>
          <w:tcPr>
            <w:tcW w:w="2808" w:type="dxa"/>
          </w:tcPr>
          <w:p w14:paraId="3AB751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5C7DA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A84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505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B7B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BF3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91EC6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525F1D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BAE2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7EE1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97D4F" w14:paraId="108FD60C" w14:textId="77777777" w:rsidTr="00797DEB">
        <w:tc>
          <w:tcPr>
            <w:tcW w:w="2203" w:type="dxa"/>
          </w:tcPr>
          <w:p w14:paraId="1DA23C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3F897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CB8F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3AF4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B1A8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7D4F" w14:paraId="2A75F57D" w14:textId="77777777" w:rsidTr="00797DEB">
        <w:tc>
          <w:tcPr>
            <w:tcW w:w="2203" w:type="dxa"/>
          </w:tcPr>
          <w:p w14:paraId="791352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4E88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E4D7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3BA8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B88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426A54B6" w14:textId="77777777" w:rsidTr="00797DEB">
        <w:tc>
          <w:tcPr>
            <w:tcW w:w="2203" w:type="dxa"/>
          </w:tcPr>
          <w:p w14:paraId="0A5784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A05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437F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79F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FD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D4F" w14:paraId="63D1A5DB" w14:textId="77777777" w:rsidTr="00797DEB">
        <w:tc>
          <w:tcPr>
            <w:tcW w:w="2203" w:type="dxa"/>
          </w:tcPr>
          <w:p w14:paraId="04408F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CB2E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C69F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DE4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728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D4B75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78B982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598FC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EC825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50B89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C65E2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7148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97D4F" w14:paraId="45F9D81A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7C2DE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97D4F" w14:paraId="4A429343" w14:textId="77777777" w:rsidTr="00D90155">
        <w:trPr>
          <w:trHeight w:val="314"/>
        </w:trPr>
        <w:tc>
          <w:tcPr>
            <w:tcW w:w="2545" w:type="dxa"/>
          </w:tcPr>
          <w:p w14:paraId="1CE427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7CB387A" w14:textId="418606FF" w:rsidR="00983210" w:rsidRPr="00C03D07" w:rsidRDefault="007E7E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97D4F" w14:paraId="6478BE01" w14:textId="77777777" w:rsidTr="00D90155">
        <w:trPr>
          <w:trHeight w:val="324"/>
        </w:trPr>
        <w:tc>
          <w:tcPr>
            <w:tcW w:w="2545" w:type="dxa"/>
          </w:tcPr>
          <w:p w14:paraId="77183D6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F80D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21E6E43" w14:textId="71276F4E" w:rsidR="00983210" w:rsidRPr="00C03D07" w:rsidRDefault="007E7E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97D4F" w14:paraId="5E441A8E" w14:textId="77777777" w:rsidTr="00D90155">
        <w:trPr>
          <w:trHeight w:val="324"/>
        </w:trPr>
        <w:tc>
          <w:tcPr>
            <w:tcW w:w="2545" w:type="dxa"/>
          </w:tcPr>
          <w:p w14:paraId="071E19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8B2611B" w14:textId="63E32E4A" w:rsidR="00983210" w:rsidRPr="00C03D07" w:rsidRDefault="007E7E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97D4F" w14:paraId="5B33C304" w14:textId="77777777" w:rsidTr="00D90155">
        <w:trPr>
          <w:trHeight w:val="340"/>
        </w:trPr>
        <w:tc>
          <w:tcPr>
            <w:tcW w:w="2545" w:type="dxa"/>
          </w:tcPr>
          <w:p w14:paraId="75BB99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90DA305" w14:textId="79B2EEA9" w:rsidR="00983210" w:rsidRPr="00C03D07" w:rsidRDefault="007E7E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97D4F" w14:paraId="1B6A8A0E" w14:textId="77777777" w:rsidTr="00D90155">
        <w:trPr>
          <w:trHeight w:val="340"/>
        </w:trPr>
        <w:tc>
          <w:tcPr>
            <w:tcW w:w="2545" w:type="dxa"/>
          </w:tcPr>
          <w:p w14:paraId="6BCD66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D820AE" w14:textId="5EB7C53B" w:rsidR="00983210" w:rsidRPr="00C03D07" w:rsidRDefault="007E7E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613F02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597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3E9C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00A8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71A1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5B38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8827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5DD9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7CD05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2D6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868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AFA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D32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E8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D8F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BB8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C3C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0E77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CFE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B12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D94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6C8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D0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F43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162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4F8F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EA9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849B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FC95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6BF7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0B94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549A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A7BF3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5E910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EF2F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8FC7AE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03392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97D4F" w14:paraId="3E71150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BB422C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A5DF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97D4F" w14:paraId="6078B21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34165E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EEFCC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97D4F" w14:paraId="56EA3844" w14:textId="77777777" w:rsidTr="001D05D6">
        <w:trPr>
          <w:trHeight w:val="404"/>
        </w:trPr>
        <w:tc>
          <w:tcPr>
            <w:tcW w:w="918" w:type="dxa"/>
          </w:tcPr>
          <w:p w14:paraId="1154EA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1BDE1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857A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C72B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EDECB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2114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2BD7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07A2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F2B9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B342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0FF8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C984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7D4F" w14:paraId="26529D6C" w14:textId="77777777" w:rsidTr="001D05D6">
        <w:trPr>
          <w:trHeight w:val="622"/>
        </w:trPr>
        <w:tc>
          <w:tcPr>
            <w:tcW w:w="918" w:type="dxa"/>
          </w:tcPr>
          <w:p w14:paraId="727D6D6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0DB0D6A" w14:textId="51EB0155" w:rsidR="008F53D7" w:rsidRPr="00C03D07" w:rsidRDefault="007E7E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7E9E853A" w14:textId="6211AA77" w:rsidR="008F53D7" w:rsidRPr="00C03D07" w:rsidRDefault="007E7E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226A0D97" w14:textId="450E8B99" w:rsidR="008F53D7" w:rsidRPr="00C03D07" w:rsidRDefault="007E7E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99815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A8639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819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01FC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79F54A05" w14:textId="77777777" w:rsidTr="001D05D6">
        <w:trPr>
          <w:trHeight w:val="592"/>
        </w:trPr>
        <w:tc>
          <w:tcPr>
            <w:tcW w:w="918" w:type="dxa"/>
          </w:tcPr>
          <w:p w14:paraId="4A6DFE3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8BE76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227C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1C68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D7C46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49762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653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D185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37CDC2D9" w14:textId="77777777" w:rsidTr="001D05D6">
        <w:trPr>
          <w:trHeight w:val="592"/>
        </w:trPr>
        <w:tc>
          <w:tcPr>
            <w:tcW w:w="918" w:type="dxa"/>
          </w:tcPr>
          <w:p w14:paraId="5225A5D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95805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C64BF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5D1B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01200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B35A2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ABB8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CEF6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B8C4E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66324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97D4F" w14:paraId="2244AE48" w14:textId="77777777" w:rsidTr="00B433FE">
        <w:trPr>
          <w:trHeight w:val="683"/>
        </w:trPr>
        <w:tc>
          <w:tcPr>
            <w:tcW w:w="1638" w:type="dxa"/>
          </w:tcPr>
          <w:p w14:paraId="2DA474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26E1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9921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4A67D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2237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59939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97D4F" w14:paraId="4D187043" w14:textId="77777777" w:rsidTr="00B433FE">
        <w:trPr>
          <w:trHeight w:val="291"/>
        </w:trPr>
        <w:tc>
          <w:tcPr>
            <w:tcW w:w="1638" w:type="dxa"/>
          </w:tcPr>
          <w:p w14:paraId="3FDEBD00" w14:textId="434F9F67" w:rsidR="007C5320" w:rsidRPr="00C03D07" w:rsidRDefault="00162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Hair Solutions</w:t>
            </w:r>
          </w:p>
        </w:tc>
        <w:tc>
          <w:tcPr>
            <w:tcW w:w="1998" w:type="dxa"/>
          </w:tcPr>
          <w:p w14:paraId="5F056F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8DE566" w14:textId="110B559B" w:rsidR="007C5320" w:rsidRPr="00C03D07" w:rsidRDefault="00162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Hair and dentist appointments</w:t>
            </w:r>
          </w:p>
        </w:tc>
        <w:tc>
          <w:tcPr>
            <w:tcW w:w="1818" w:type="dxa"/>
          </w:tcPr>
          <w:p w14:paraId="54A6771C" w14:textId="7061C16A" w:rsidR="007C5320" w:rsidRPr="00C03D07" w:rsidRDefault="00162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Dermatologist clinics</w:t>
            </w:r>
          </w:p>
        </w:tc>
        <w:tc>
          <w:tcPr>
            <w:tcW w:w="1818" w:type="dxa"/>
          </w:tcPr>
          <w:p w14:paraId="11344D28" w14:textId="5DB27644" w:rsidR="007C5320" w:rsidRPr="00C03D07" w:rsidRDefault="00162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Walmart eyeglasses</w:t>
            </w:r>
          </w:p>
        </w:tc>
        <w:tc>
          <w:tcPr>
            <w:tcW w:w="1818" w:type="dxa"/>
          </w:tcPr>
          <w:p w14:paraId="1E80C5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15974834" w14:textId="77777777" w:rsidTr="00B433FE">
        <w:trPr>
          <w:trHeight w:val="291"/>
        </w:trPr>
        <w:tc>
          <w:tcPr>
            <w:tcW w:w="1638" w:type="dxa"/>
          </w:tcPr>
          <w:p w14:paraId="3D97A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F97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35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4F4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A95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A290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B9A67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97D4F" w14:paraId="74B244EE" w14:textId="77777777" w:rsidTr="00B433FE">
        <w:trPr>
          <w:trHeight w:val="773"/>
        </w:trPr>
        <w:tc>
          <w:tcPr>
            <w:tcW w:w="2448" w:type="dxa"/>
          </w:tcPr>
          <w:p w14:paraId="583315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D3FC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18D3B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235CA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97D4F" w14:paraId="369624B2" w14:textId="77777777" w:rsidTr="00B433FE">
        <w:trPr>
          <w:trHeight w:val="428"/>
        </w:trPr>
        <w:tc>
          <w:tcPr>
            <w:tcW w:w="2448" w:type="dxa"/>
          </w:tcPr>
          <w:p w14:paraId="760B6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918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3C5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981E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0A893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43E166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97D4F" w14:paraId="7BD79FBF" w14:textId="77777777" w:rsidTr="004B23E9">
        <w:trPr>
          <w:trHeight w:val="825"/>
        </w:trPr>
        <w:tc>
          <w:tcPr>
            <w:tcW w:w="2538" w:type="dxa"/>
          </w:tcPr>
          <w:p w14:paraId="3CEE8C6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68DA94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A402C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0B5B0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CB08B2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97D4F" w14:paraId="437FD5BB" w14:textId="77777777" w:rsidTr="004B23E9">
        <w:trPr>
          <w:trHeight w:val="275"/>
        </w:trPr>
        <w:tc>
          <w:tcPr>
            <w:tcW w:w="2538" w:type="dxa"/>
          </w:tcPr>
          <w:p w14:paraId="1A186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FDD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E7CC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68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5413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10CD121B" w14:textId="77777777" w:rsidTr="004B23E9">
        <w:trPr>
          <w:trHeight w:val="275"/>
        </w:trPr>
        <w:tc>
          <w:tcPr>
            <w:tcW w:w="2538" w:type="dxa"/>
          </w:tcPr>
          <w:p w14:paraId="1A372C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C2F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DEF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0F29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C0E9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7236C1B0" w14:textId="77777777" w:rsidTr="004B23E9">
        <w:trPr>
          <w:trHeight w:val="292"/>
        </w:trPr>
        <w:tc>
          <w:tcPr>
            <w:tcW w:w="2538" w:type="dxa"/>
          </w:tcPr>
          <w:p w14:paraId="263C5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3E76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641A6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562BA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D562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0FDDC3E6" w14:textId="77777777" w:rsidTr="00044B40">
        <w:trPr>
          <w:trHeight w:val="557"/>
        </w:trPr>
        <w:tc>
          <w:tcPr>
            <w:tcW w:w="2538" w:type="dxa"/>
          </w:tcPr>
          <w:p w14:paraId="39B16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57C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C02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EF3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6B9F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BFA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B0F6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B1057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BF8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E1420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7C413C">
          <v:roundrect id="_x0000_s2050" style="position:absolute;margin-left:-6.75pt;margin-top:1.3pt;width:549pt;height:67.3pt;z-index:1" arcsize="10923f">
            <v:textbox>
              <w:txbxContent>
                <w:p w14:paraId="70E8827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2E2A7D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4DA00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486EF1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EE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8BC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542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6E2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FF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E3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10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72A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52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CD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E3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4C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18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82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E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C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1C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5A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A7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77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E247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DFA37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F8EF20F">
          <v:roundrect id="_x0000_s2052" style="position:absolute;margin-left:244.5pt;margin-top:.35pt;width:63.75pt;height:15pt;z-index:2" arcsize="10923f"/>
        </w:pict>
      </w:r>
    </w:p>
    <w:p w14:paraId="69FA66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90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53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EF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7D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FD5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D5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2F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B9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7D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DE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B7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B4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9F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457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5BD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2B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07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C84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16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5B5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36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B3F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0C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6C1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110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1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544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7C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47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D54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421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2CE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AD8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297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CDF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725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A8D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963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982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C8F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457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C69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5AD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784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796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4D3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21D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4E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20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51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9D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BC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D9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4EF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EC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01E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FB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C38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12F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B17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97D4F" w14:paraId="321183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65664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97D4F" w14:paraId="30174F48" w14:textId="77777777" w:rsidTr="0030732B">
        <w:trPr>
          <w:trHeight w:val="533"/>
        </w:trPr>
        <w:tc>
          <w:tcPr>
            <w:tcW w:w="738" w:type="dxa"/>
          </w:tcPr>
          <w:p w14:paraId="64ED459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D94B2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A35F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99C8D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B995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A97E4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97D4F" w14:paraId="415F9176" w14:textId="77777777" w:rsidTr="0030732B">
        <w:trPr>
          <w:trHeight w:val="266"/>
        </w:trPr>
        <w:tc>
          <w:tcPr>
            <w:tcW w:w="738" w:type="dxa"/>
          </w:tcPr>
          <w:p w14:paraId="094944B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ADDE5DD" w14:textId="29D98E75" w:rsidR="008F53D7" w:rsidRPr="00C03D07" w:rsidRDefault="007E7E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0DC830C5" w14:textId="6BD24585" w:rsidR="008F53D7" w:rsidRPr="00C03D07" w:rsidRDefault="007E7E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1443" w:type="dxa"/>
          </w:tcPr>
          <w:p w14:paraId="5403B51B" w14:textId="73B2CF9C" w:rsidR="008F53D7" w:rsidRPr="00C03D07" w:rsidRDefault="007E7E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Cloths and furniture</w:t>
            </w:r>
          </w:p>
        </w:tc>
        <w:tc>
          <w:tcPr>
            <w:tcW w:w="1691" w:type="dxa"/>
          </w:tcPr>
          <w:p w14:paraId="2D47A7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FEFD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2E6C0B57" w14:textId="77777777" w:rsidTr="0030732B">
        <w:trPr>
          <w:trHeight w:val="266"/>
        </w:trPr>
        <w:tc>
          <w:tcPr>
            <w:tcW w:w="738" w:type="dxa"/>
          </w:tcPr>
          <w:p w14:paraId="0A5C301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AD9C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4B53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C33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38E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3AFF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75AB7B25" w14:textId="77777777" w:rsidTr="0030732B">
        <w:trPr>
          <w:trHeight w:val="266"/>
        </w:trPr>
        <w:tc>
          <w:tcPr>
            <w:tcW w:w="738" w:type="dxa"/>
          </w:tcPr>
          <w:p w14:paraId="01FBC72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14B02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B6F2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75C5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144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5E2B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5195D75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EA028C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4A7C7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722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0A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80F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930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CB8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28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A6A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98A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CF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C8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8DF2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97D4F" w14:paraId="039C9E4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6F5ED4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97D4F" w14:paraId="03F3BFB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70C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3E89C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DD8B1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D1C46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CD09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4EFED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3836C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97D4F" w14:paraId="11D27A9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90D8A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7E4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CC6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3506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B592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AFA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E6A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38EBEC4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2B5F7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E110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4774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245D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7B92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AA2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927D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43B5B05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D339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B3EA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D1B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E1E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262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2205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31E1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3AF9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718D2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841607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97D4F" w14:paraId="5461A286" w14:textId="77777777" w:rsidTr="00B433FE">
        <w:trPr>
          <w:trHeight w:val="527"/>
        </w:trPr>
        <w:tc>
          <w:tcPr>
            <w:tcW w:w="3135" w:type="dxa"/>
          </w:tcPr>
          <w:p w14:paraId="3F1FB2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E16FF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630A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9956C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97D4F" w14:paraId="43E38AC3" w14:textId="77777777" w:rsidTr="00B433FE">
        <w:trPr>
          <w:trHeight w:val="250"/>
        </w:trPr>
        <w:tc>
          <w:tcPr>
            <w:tcW w:w="3135" w:type="dxa"/>
          </w:tcPr>
          <w:p w14:paraId="40A4D08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E0F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E970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919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30FB8C6F" w14:textId="77777777" w:rsidTr="00B433FE">
        <w:trPr>
          <w:trHeight w:val="264"/>
        </w:trPr>
        <w:tc>
          <w:tcPr>
            <w:tcW w:w="3135" w:type="dxa"/>
          </w:tcPr>
          <w:p w14:paraId="0B4F3B2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9BF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62F2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EE24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0E5E1196" w14:textId="77777777" w:rsidTr="00B433FE">
        <w:trPr>
          <w:trHeight w:val="250"/>
        </w:trPr>
        <w:tc>
          <w:tcPr>
            <w:tcW w:w="3135" w:type="dxa"/>
          </w:tcPr>
          <w:p w14:paraId="3D4745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4DD4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E27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080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6840A0B5" w14:textId="77777777" w:rsidTr="00B433FE">
        <w:trPr>
          <w:trHeight w:val="264"/>
        </w:trPr>
        <w:tc>
          <w:tcPr>
            <w:tcW w:w="3135" w:type="dxa"/>
          </w:tcPr>
          <w:p w14:paraId="49D563C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62D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FEE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FEB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62239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FAFCB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97D4F" w14:paraId="4B473FDE" w14:textId="77777777" w:rsidTr="00B433FE">
        <w:tc>
          <w:tcPr>
            <w:tcW w:w="9198" w:type="dxa"/>
          </w:tcPr>
          <w:p w14:paraId="0CBCE0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50426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97D4F" w14:paraId="450705A6" w14:textId="77777777" w:rsidTr="00B433FE">
        <w:tc>
          <w:tcPr>
            <w:tcW w:w="9198" w:type="dxa"/>
          </w:tcPr>
          <w:p w14:paraId="076A0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F2DC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7D4F" w14:paraId="3D184FFF" w14:textId="77777777" w:rsidTr="00B433FE">
        <w:tc>
          <w:tcPr>
            <w:tcW w:w="9198" w:type="dxa"/>
          </w:tcPr>
          <w:p w14:paraId="397080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F04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7D4F" w14:paraId="309E969E" w14:textId="77777777" w:rsidTr="00B433FE">
        <w:tc>
          <w:tcPr>
            <w:tcW w:w="9198" w:type="dxa"/>
          </w:tcPr>
          <w:p w14:paraId="68C1CD8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F61F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629870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2D58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04F44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1D241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4FD377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97D4F" w14:paraId="35CE2B06" w14:textId="77777777" w:rsidTr="007C5320">
        <w:tc>
          <w:tcPr>
            <w:tcW w:w="1106" w:type="dxa"/>
            <w:shd w:val="clear" w:color="auto" w:fill="auto"/>
          </w:tcPr>
          <w:p w14:paraId="11462F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CAAFF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70989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3F178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A0C5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FD0A9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0298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58ECF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CD3E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E953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28BC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97D4F" w14:paraId="17E2E264" w14:textId="77777777" w:rsidTr="007C5320">
        <w:tc>
          <w:tcPr>
            <w:tcW w:w="1106" w:type="dxa"/>
            <w:shd w:val="clear" w:color="auto" w:fill="auto"/>
          </w:tcPr>
          <w:p w14:paraId="415561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929E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CCA4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BDB1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33C54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C9588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9393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87F2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76C0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BC4CC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2F195AB2" w14:textId="77777777" w:rsidTr="007C5320">
        <w:tc>
          <w:tcPr>
            <w:tcW w:w="1106" w:type="dxa"/>
            <w:shd w:val="clear" w:color="auto" w:fill="auto"/>
          </w:tcPr>
          <w:p w14:paraId="7613CE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EC8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EDF8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6659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A8DEA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6EC7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F6CE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6523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0A86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9E271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9223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B63C4F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874DB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BCF1C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97D4F" w14:paraId="530E97CC" w14:textId="77777777" w:rsidTr="00B433FE">
        <w:tc>
          <w:tcPr>
            <w:tcW w:w="3456" w:type="dxa"/>
            <w:shd w:val="clear" w:color="auto" w:fill="auto"/>
          </w:tcPr>
          <w:p w14:paraId="7D93E4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DAAB1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86546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04E03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E81F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97D4F" w14:paraId="52C82179" w14:textId="77777777" w:rsidTr="00B433FE">
        <w:tc>
          <w:tcPr>
            <w:tcW w:w="3456" w:type="dxa"/>
            <w:shd w:val="clear" w:color="auto" w:fill="auto"/>
          </w:tcPr>
          <w:p w14:paraId="71E23C7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F363C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AAC0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9959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1130C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7D4F" w14:paraId="1433993F" w14:textId="77777777" w:rsidTr="00B433FE">
        <w:tc>
          <w:tcPr>
            <w:tcW w:w="3456" w:type="dxa"/>
            <w:shd w:val="clear" w:color="auto" w:fill="auto"/>
          </w:tcPr>
          <w:p w14:paraId="62B8FF1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1EFC6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5C50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6D12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59DB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A8ABE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B0CE0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DDA2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BADF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20BD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16D9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907C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FFFD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9B28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77F9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BE32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9F9A6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97D4F" w14:paraId="3B26961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7F3B2F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97D4F" w14:paraId="66E0C4F7" w14:textId="77777777" w:rsidTr="00B433FE">
        <w:trPr>
          <w:trHeight w:val="263"/>
        </w:trPr>
        <w:tc>
          <w:tcPr>
            <w:tcW w:w="6880" w:type="dxa"/>
          </w:tcPr>
          <w:p w14:paraId="5257AA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4201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4BED7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97D4F" w14:paraId="28CAB968" w14:textId="77777777" w:rsidTr="00B433FE">
        <w:trPr>
          <w:trHeight w:val="263"/>
        </w:trPr>
        <w:tc>
          <w:tcPr>
            <w:tcW w:w="6880" w:type="dxa"/>
          </w:tcPr>
          <w:p w14:paraId="57F12B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A1B93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E6D6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4B8F070E" w14:textId="77777777" w:rsidTr="00B433FE">
        <w:trPr>
          <w:trHeight w:val="301"/>
        </w:trPr>
        <w:tc>
          <w:tcPr>
            <w:tcW w:w="6880" w:type="dxa"/>
          </w:tcPr>
          <w:p w14:paraId="0437A3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7F7B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BBBE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5DB396D5" w14:textId="77777777" w:rsidTr="00B433FE">
        <w:trPr>
          <w:trHeight w:val="263"/>
        </w:trPr>
        <w:tc>
          <w:tcPr>
            <w:tcW w:w="6880" w:type="dxa"/>
          </w:tcPr>
          <w:p w14:paraId="490E88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A56B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8C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0B6D43A0" w14:textId="77777777" w:rsidTr="00B433FE">
        <w:trPr>
          <w:trHeight w:val="250"/>
        </w:trPr>
        <w:tc>
          <w:tcPr>
            <w:tcW w:w="6880" w:type="dxa"/>
          </w:tcPr>
          <w:p w14:paraId="4DAE4C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2A8B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847A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2D33ADED" w14:textId="77777777" w:rsidTr="00B433FE">
        <w:trPr>
          <w:trHeight w:val="263"/>
        </w:trPr>
        <w:tc>
          <w:tcPr>
            <w:tcW w:w="6880" w:type="dxa"/>
          </w:tcPr>
          <w:p w14:paraId="79C7FC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4026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1DA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1F852DE2" w14:textId="77777777" w:rsidTr="00B433FE">
        <w:trPr>
          <w:trHeight w:val="275"/>
        </w:trPr>
        <w:tc>
          <w:tcPr>
            <w:tcW w:w="6880" w:type="dxa"/>
          </w:tcPr>
          <w:p w14:paraId="32A436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D6A7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D60B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003D6540" w14:textId="77777777" w:rsidTr="00B433FE">
        <w:trPr>
          <w:trHeight w:val="275"/>
        </w:trPr>
        <w:tc>
          <w:tcPr>
            <w:tcW w:w="6880" w:type="dxa"/>
          </w:tcPr>
          <w:p w14:paraId="533E09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E0E8B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05E5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205C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1840EE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97D4F" w14:paraId="141DC499" w14:textId="77777777" w:rsidTr="00B433FE">
        <w:tc>
          <w:tcPr>
            <w:tcW w:w="7196" w:type="dxa"/>
            <w:shd w:val="clear" w:color="auto" w:fill="auto"/>
          </w:tcPr>
          <w:p w14:paraId="623CFFA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2858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BDACE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97D4F" w14:paraId="38B96770" w14:textId="77777777" w:rsidTr="00B433FE">
        <w:tc>
          <w:tcPr>
            <w:tcW w:w="7196" w:type="dxa"/>
            <w:shd w:val="clear" w:color="auto" w:fill="auto"/>
          </w:tcPr>
          <w:p w14:paraId="550BD8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28EEB6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E96AF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97D4F" w14:paraId="3C561858" w14:textId="77777777" w:rsidTr="00B433FE">
        <w:tc>
          <w:tcPr>
            <w:tcW w:w="7196" w:type="dxa"/>
            <w:shd w:val="clear" w:color="auto" w:fill="auto"/>
          </w:tcPr>
          <w:p w14:paraId="3BC2082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DBECF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190E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5768A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DF0CDB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10FF4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91F50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4D8C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2295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C8F3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423D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482E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3DA9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AD6C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397D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8D55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0B66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62E4F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97D4F" w14:paraId="329D7828" w14:textId="77777777" w:rsidTr="00B433FE">
        <w:trPr>
          <w:trHeight w:val="318"/>
        </w:trPr>
        <w:tc>
          <w:tcPr>
            <w:tcW w:w="6194" w:type="dxa"/>
          </w:tcPr>
          <w:p w14:paraId="25F68FC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F69A0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8035D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1B151A40" w14:textId="77777777" w:rsidTr="00B433FE">
        <w:trPr>
          <w:trHeight w:val="303"/>
        </w:trPr>
        <w:tc>
          <w:tcPr>
            <w:tcW w:w="6194" w:type="dxa"/>
          </w:tcPr>
          <w:p w14:paraId="5E17593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0C6862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4BB7FEDD" w14:textId="77777777" w:rsidTr="00B433FE">
        <w:trPr>
          <w:trHeight w:val="304"/>
        </w:trPr>
        <w:tc>
          <w:tcPr>
            <w:tcW w:w="6194" w:type="dxa"/>
          </w:tcPr>
          <w:p w14:paraId="139CD6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2E9503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0EF0B117" w14:textId="77777777" w:rsidTr="00B433FE">
        <w:trPr>
          <w:trHeight w:val="318"/>
        </w:trPr>
        <w:tc>
          <w:tcPr>
            <w:tcW w:w="6194" w:type="dxa"/>
          </w:tcPr>
          <w:p w14:paraId="6CB941C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1E13F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3D47ADBC" w14:textId="77777777" w:rsidTr="00B433FE">
        <w:trPr>
          <w:trHeight w:val="303"/>
        </w:trPr>
        <w:tc>
          <w:tcPr>
            <w:tcW w:w="6194" w:type="dxa"/>
          </w:tcPr>
          <w:p w14:paraId="42C6885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56921E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37D3B259" w14:textId="77777777" w:rsidTr="00B433FE">
        <w:trPr>
          <w:trHeight w:val="318"/>
        </w:trPr>
        <w:tc>
          <w:tcPr>
            <w:tcW w:w="6194" w:type="dxa"/>
          </w:tcPr>
          <w:p w14:paraId="01E0CBF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7FD347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236050CB" w14:textId="77777777" w:rsidTr="00B433FE">
        <w:trPr>
          <w:trHeight w:val="303"/>
        </w:trPr>
        <w:tc>
          <w:tcPr>
            <w:tcW w:w="6194" w:type="dxa"/>
          </w:tcPr>
          <w:p w14:paraId="4F6DD26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2CA91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1EA41179" w14:textId="77777777" w:rsidTr="00B433FE">
        <w:trPr>
          <w:trHeight w:val="318"/>
        </w:trPr>
        <w:tc>
          <w:tcPr>
            <w:tcW w:w="6194" w:type="dxa"/>
          </w:tcPr>
          <w:p w14:paraId="4108495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F3A23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365192E7" w14:textId="77777777" w:rsidTr="00B433FE">
        <w:trPr>
          <w:trHeight w:val="318"/>
        </w:trPr>
        <w:tc>
          <w:tcPr>
            <w:tcW w:w="6194" w:type="dxa"/>
          </w:tcPr>
          <w:p w14:paraId="173F06A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7EE26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554B5C9A" w14:textId="77777777" w:rsidTr="00B433FE">
        <w:trPr>
          <w:trHeight w:val="318"/>
        </w:trPr>
        <w:tc>
          <w:tcPr>
            <w:tcW w:w="6194" w:type="dxa"/>
          </w:tcPr>
          <w:p w14:paraId="727D8B1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4F10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57EE891D" w14:textId="77777777" w:rsidTr="00B433FE">
        <w:trPr>
          <w:trHeight w:val="318"/>
        </w:trPr>
        <w:tc>
          <w:tcPr>
            <w:tcW w:w="6194" w:type="dxa"/>
          </w:tcPr>
          <w:p w14:paraId="472C5D9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0FDF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4F580477" w14:textId="77777777" w:rsidTr="00B433FE">
        <w:trPr>
          <w:trHeight w:val="318"/>
        </w:trPr>
        <w:tc>
          <w:tcPr>
            <w:tcW w:w="6194" w:type="dxa"/>
          </w:tcPr>
          <w:p w14:paraId="750EFED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5462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0BAC3C02" w14:textId="77777777" w:rsidTr="00B433FE">
        <w:trPr>
          <w:trHeight w:val="318"/>
        </w:trPr>
        <w:tc>
          <w:tcPr>
            <w:tcW w:w="6194" w:type="dxa"/>
          </w:tcPr>
          <w:p w14:paraId="7EB0247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74D8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610A2F75" w14:textId="77777777" w:rsidTr="00B433FE">
        <w:trPr>
          <w:trHeight w:val="318"/>
        </w:trPr>
        <w:tc>
          <w:tcPr>
            <w:tcW w:w="6194" w:type="dxa"/>
          </w:tcPr>
          <w:p w14:paraId="6986CEA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3B3944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4CEC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6B309ED3" w14:textId="77777777" w:rsidTr="00B433FE">
        <w:trPr>
          <w:trHeight w:val="318"/>
        </w:trPr>
        <w:tc>
          <w:tcPr>
            <w:tcW w:w="6194" w:type="dxa"/>
          </w:tcPr>
          <w:p w14:paraId="5ECB741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E30A4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54ECA5EF" w14:textId="77777777" w:rsidTr="00B433FE">
        <w:trPr>
          <w:trHeight w:val="318"/>
        </w:trPr>
        <w:tc>
          <w:tcPr>
            <w:tcW w:w="6194" w:type="dxa"/>
          </w:tcPr>
          <w:p w14:paraId="4349F2D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F736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130F6594" w14:textId="77777777" w:rsidTr="00B433FE">
        <w:trPr>
          <w:trHeight w:val="318"/>
        </w:trPr>
        <w:tc>
          <w:tcPr>
            <w:tcW w:w="6194" w:type="dxa"/>
          </w:tcPr>
          <w:p w14:paraId="15A6A51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518CA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5CCBD799" w14:textId="77777777" w:rsidTr="00B433FE">
        <w:trPr>
          <w:trHeight w:val="318"/>
        </w:trPr>
        <w:tc>
          <w:tcPr>
            <w:tcW w:w="6194" w:type="dxa"/>
          </w:tcPr>
          <w:p w14:paraId="50B88F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64CA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50FD34DD" w14:textId="77777777" w:rsidTr="00B433FE">
        <w:trPr>
          <w:trHeight w:val="318"/>
        </w:trPr>
        <w:tc>
          <w:tcPr>
            <w:tcW w:w="6194" w:type="dxa"/>
          </w:tcPr>
          <w:p w14:paraId="131AEF5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5B84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41A3D6E6" w14:textId="77777777" w:rsidTr="00B433FE">
        <w:trPr>
          <w:trHeight w:val="318"/>
        </w:trPr>
        <w:tc>
          <w:tcPr>
            <w:tcW w:w="6194" w:type="dxa"/>
          </w:tcPr>
          <w:p w14:paraId="1CE1EA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1F150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7D4F" w14:paraId="4AF4AF93" w14:textId="77777777" w:rsidTr="00B433FE">
        <w:trPr>
          <w:trHeight w:val="318"/>
        </w:trPr>
        <w:tc>
          <w:tcPr>
            <w:tcW w:w="6194" w:type="dxa"/>
          </w:tcPr>
          <w:p w14:paraId="4577FF5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8C43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00652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97D4F" w14:paraId="6EFA738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2367A3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97D4F" w14:paraId="66D66326" w14:textId="77777777" w:rsidTr="00B433FE">
        <w:trPr>
          <w:trHeight w:val="269"/>
        </w:trPr>
        <w:tc>
          <w:tcPr>
            <w:tcW w:w="738" w:type="dxa"/>
          </w:tcPr>
          <w:p w14:paraId="192EF8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9EF0E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0172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824D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97D4F" w14:paraId="3DF51A94" w14:textId="77777777" w:rsidTr="00B433FE">
        <w:trPr>
          <w:trHeight w:val="269"/>
        </w:trPr>
        <w:tc>
          <w:tcPr>
            <w:tcW w:w="738" w:type="dxa"/>
          </w:tcPr>
          <w:p w14:paraId="49A699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589E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BDB0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1CEE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5B1E51A8" w14:textId="77777777" w:rsidTr="00B433FE">
        <w:trPr>
          <w:trHeight w:val="269"/>
        </w:trPr>
        <w:tc>
          <w:tcPr>
            <w:tcW w:w="738" w:type="dxa"/>
          </w:tcPr>
          <w:p w14:paraId="7F0987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9909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0728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AEE8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340A9549" w14:textId="77777777" w:rsidTr="00B433FE">
        <w:trPr>
          <w:trHeight w:val="269"/>
        </w:trPr>
        <w:tc>
          <w:tcPr>
            <w:tcW w:w="738" w:type="dxa"/>
          </w:tcPr>
          <w:p w14:paraId="352F81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8B0C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58DB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FB0C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7E0A7B8F" w14:textId="77777777" w:rsidTr="00B433FE">
        <w:trPr>
          <w:trHeight w:val="269"/>
        </w:trPr>
        <w:tc>
          <w:tcPr>
            <w:tcW w:w="738" w:type="dxa"/>
          </w:tcPr>
          <w:p w14:paraId="150DD2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E4AE5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4B1C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9610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7D1E83B3" w14:textId="77777777" w:rsidTr="00B433FE">
        <w:trPr>
          <w:trHeight w:val="269"/>
        </w:trPr>
        <w:tc>
          <w:tcPr>
            <w:tcW w:w="738" w:type="dxa"/>
          </w:tcPr>
          <w:p w14:paraId="73331E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B2310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424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2C78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7D4F" w14:paraId="40F7F9B9" w14:textId="77777777" w:rsidTr="00B433FE">
        <w:trPr>
          <w:trHeight w:val="269"/>
        </w:trPr>
        <w:tc>
          <w:tcPr>
            <w:tcW w:w="738" w:type="dxa"/>
          </w:tcPr>
          <w:p w14:paraId="16AF57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FC52B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1159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9804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3413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E5F1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9C5A" w14:textId="77777777" w:rsidR="009434F6" w:rsidRDefault="009434F6">
      <w:r>
        <w:separator/>
      </w:r>
    </w:p>
  </w:endnote>
  <w:endnote w:type="continuationSeparator" w:id="0">
    <w:p w14:paraId="0136F248" w14:textId="77777777" w:rsidR="009434F6" w:rsidRDefault="0094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D8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6BA9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49F6F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2932F7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9130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3FC1FB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643F9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9B40E2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F5BA" w14:textId="77777777" w:rsidR="009434F6" w:rsidRDefault="009434F6">
      <w:r>
        <w:separator/>
      </w:r>
    </w:p>
  </w:footnote>
  <w:footnote w:type="continuationSeparator" w:id="0">
    <w:p w14:paraId="52426868" w14:textId="77777777" w:rsidR="009434F6" w:rsidRDefault="0094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A21C" w14:textId="77777777" w:rsidR="00C8092E" w:rsidRDefault="00C8092E">
    <w:pPr>
      <w:pStyle w:val="Header"/>
    </w:pPr>
  </w:p>
  <w:p w14:paraId="35E7DCDF" w14:textId="77777777" w:rsidR="00C8092E" w:rsidRDefault="00C8092E">
    <w:pPr>
      <w:pStyle w:val="Header"/>
    </w:pPr>
  </w:p>
  <w:p w14:paraId="1B11228B" w14:textId="77777777" w:rsidR="00C8092E" w:rsidRDefault="00000000">
    <w:pPr>
      <w:pStyle w:val="Header"/>
    </w:pPr>
    <w:r>
      <w:rPr>
        <w:noProof/>
        <w:lang w:eastAsia="zh-TW"/>
      </w:rPr>
      <w:pict w14:anchorId="764F3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E7E18">
      <w:rPr>
        <w:noProof/>
      </w:rPr>
      <w:pict w14:anchorId="5787D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6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CB66AB2">
      <w:start w:val="1"/>
      <w:numFmt w:val="decimal"/>
      <w:lvlText w:val="%1."/>
      <w:lvlJc w:val="left"/>
      <w:pPr>
        <w:ind w:left="1440" w:hanging="360"/>
      </w:pPr>
    </w:lvl>
    <w:lvl w:ilvl="1" w:tplc="84FA0516" w:tentative="1">
      <w:start w:val="1"/>
      <w:numFmt w:val="lowerLetter"/>
      <w:lvlText w:val="%2."/>
      <w:lvlJc w:val="left"/>
      <w:pPr>
        <w:ind w:left="2160" w:hanging="360"/>
      </w:pPr>
    </w:lvl>
    <w:lvl w:ilvl="2" w:tplc="7610E0B8" w:tentative="1">
      <w:start w:val="1"/>
      <w:numFmt w:val="lowerRoman"/>
      <w:lvlText w:val="%3."/>
      <w:lvlJc w:val="right"/>
      <w:pPr>
        <w:ind w:left="2880" w:hanging="180"/>
      </w:pPr>
    </w:lvl>
    <w:lvl w:ilvl="3" w:tplc="B8680BB0" w:tentative="1">
      <w:start w:val="1"/>
      <w:numFmt w:val="decimal"/>
      <w:lvlText w:val="%4."/>
      <w:lvlJc w:val="left"/>
      <w:pPr>
        <w:ind w:left="3600" w:hanging="360"/>
      </w:pPr>
    </w:lvl>
    <w:lvl w:ilvl="4" w:tplc="AE0C7208" w:tentative="1">
      <w:start w:val="1"/>
      <w:numFmt w:val="lowerLetter"/>
      <w:lvlText w:val="%5."/>
      <w:lvlJc w:val="left"/>
      <w:pPr>
        <w:ind w:left="4320" w:hanging="360"/>
      </w:pPr>
    </w:lvl>
    <w:lvl w:ilvl="5" w:tplc="2228C614" w:tentative="1">
      <w:start w:val="1"/>
      <w:numFmt w:val="lowerRoman"/>
      <w:lvlText w:val="%6."/>
      <w:lvlJc w:val="right"/>
      <w:pPr>
        <w:ind w:left="5040" w:hanging="180"/>
      </w:pPr>
    </w:lvl>
    <w:lvl w:ilvl="6" w:tplc="A466522C" w:tentative="1">
      <w:start w:val="1"/>
      <w:numFmt w:val="decimal"/>
      <w:lvlText w:val="%7."/>
      <w:lvlJc w:val="left"/>
      <w:pPr>
        <w:ind w:left="5760" w:hanging="360"/>
      </w:pPr>
    </w:lvl>
    <w:lvl w:ilvl="7" w:tplc="D40A373C" w:tentative="1">
      <w:start w:val="1"/>
      <w:numFmt w:val="lowerLetter"/>
      <w:lvlText w:val="%8."/>
      <w:lvlJc w:val="left"/>
      <w:pPr>
        <w:ind w:left="6480" w:hanging="360"/>
      </w:pPr>
    </w:lvl>
    <w:lvl w:ilvl="8" w:tplc="4BCAE6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6C22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9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80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E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D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B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E4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61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892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B4C9B0" w:tentative="1">
      <w:start w:val="1"/>
      <w:numFmt w:val="lowerLetter"/>
      <w:lvlText w:val="%2."/>
      <w:lvlJc w:val="left"/>
      <w:pPr>
        <w:ind w:left="1440" w:hanging="360"/>
      </w:pPr>
    </w:lvl>
    <w:lvl w:ilvl="2" w:tplc="FEC20CBC" w:tentative="1">
      <w:start w:val="1"/>
      <w:numFmt w:val="lowerRoman"/>
      <w:lvlText w:val="%3."/>
      <w:lvlJc w:val="right"/>
      <w:pPr>
        <w:ind w:left="2160" w:hanging="180"/>
      </w:pPr>
    </w:lvl>
    <w:lvl w:ilvl="3" w:tplc="DEAAC076" w:tentative="1">
      <w:start w:val="1"/>
      <w:numFmt w:val="decimal"/>
      <w:lvlText w:val="%4."/>
      <w:lvlJc w:val="left"/>
      <w:pPr>
        <w:ind w:left="2880" w:hanging="360"/>
      </w:pPr>
    </w:lvl>
    <w:lvl w:ilvl="4" w:tplc="E67CD0B4" w:tentative="1">
      <w:start w:val="1"/>
      <w:numFmt w:val="lowerLetter"/>
      <w:lvlText w:val="%5."/>
      <w:lvlJc w:val="left"/>
      <w:pPr>
        <w:ind w:left="3600" w:hanging="360"/>
      </w:pPr>
    </w:lvl>
    <w:lvl w:ilvl="5" w:tplc="1D98BD30" w:tentative="1">
      <w:start w:val="1"/>
      <w:numFmt w:val="lowerRoman"/>
      <w:lvlText w:val="%6."/>
      <w:lvlJc w:val="right"/>
      <w:pPr>
        <w:ind w:left="4320" w:hanging="180"/>
      </w:pPr>
    </w:lvl>
    <w:lvl w:ilvl="6" w:tplc="4B38398C" w:tentative="1">
      <w:start w:val="1"/>
      <w:numFmt w:val="decimal"/>
      <w:lvlText w:val="%7."/>
      <w:lvlJc w:val="left"/>
      <w:pPr>
        <w:ind w:left="5040" w:hanging="360"/>
      </w:pPr>
    </w:lvl>
    <w:lvl w:ilvl="7" w:tplc="F926B05A" w:tentative="1">
      <w:start w:val="1"/>
      <w:numFmt w:val="lowerLetter"/>
      <w:lvlText w:val="%8."/>
      <w:lvlJc w:val="left"/>
      <w:pPr>
        <w:ind w:left="5760" w:hanging="360"/>
      </w:pPr>
    </w:lvl>
    <w:lvl w:ilvl="8" w:tplc="FE2C7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642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A3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67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87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E8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A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2A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A0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1AA740E">
      <w:start w:val="1"/>
      <w:numFmt w:val="decimal"/>
      <w:lvlText w:val="%1."/>
      <w:lvlJc w:val="left"/>
      <w:pPr>
        <w:ind w:left="1440" w:hanging="360"/>
      </w:pPr>
    </w:lvl>
    <w:lvl w:ilvl="1" w:tplc="A86A9724" w:tentative="1">
      <w:start w:val="1"/>
      <w:numFmt w:val="lowerLetter"/>
      <w:lvlText w:val="%2."/>
      <w:lvlJc w:val="left"/>
      <w:pPr>
        <w:ind w:left="2160" w:hanging="360"/>
      </w:pPr>
    </w:lvl>
    <w:lvl w:ilvl="2" w:tplc="C226ACEC" w:tentative="1">
      <w:start w:val="1"/>
      <w:numFmt w:val="lowerRoman"/>
      <w:lvlText w:val="%3."/>
      <w:lvlJc w:val="right"/>
      <w:pPr>
        <w:ind w:left="2880" w:hanging="180"/>
      </w:pPr>
    </w:lvl>
    <w:lvl w:ilvl="3" w:tplc="7728B52C" w:tentative="1">
      <w:start w:val="1"/>
      <w:numFmt w:val="decimal"/>
      <w:lvlText w:val="%4."/>
      <w:lvlJc w:val="left"/>
      <w:pPr>
        <w:ind w:left="3600" w:hanging="360"/>
      </w:pPr>
    </w:lvl>
    <w:lvl w:ilvl="4" w:tplc="02F6E43C" w:tentative="1">
      <w:start w:val="1"/>
      <w:numFmt w:val="lowerLetter"/>
      <w:lvlText w:val="%5."/>
      <w:lvlJc w:val="left"/>
      <w:pPr>
        <w:ind w:left="4320" w:hanging="360"/>
      </w:pPr>
    </w:lvl>
    <w:lvl w:ilvl="5" w:tplc="859083CA" w:tentative="1">
      <w:start w:val="1"/>
      <w:numFmt w:val="lowerRoman"/>
      <w:lvlText w:val="%6."/>
      <w:lvlJc w:val="right"/>
      <w:pPr>
        <w:ind w:left="5040" w:hanging="180"/>
      </w:pPr>
    </w:lvl>
    <w:lvl w:ilvl="6" w:tplc="597C7D9A" w:tentative="1">
      <w:start w:val="1"/>
      <w:numFmt w:val="decimal"/>
      <w:lvlText w:val="%7."/>
      <w:lvlJc w:val="left"/>
      <w:pPr>
        <w:ind w:left="5760" w:hanging="360"/>
      </w:pPr>
    </w:lvl>
    <w:lvl w:ilvl="7" w:tplc="EFA88DD8" w:tentative="1">
      <w:start w:val="1"/>
      <w:numFmt w:val="lowerLetter"/>
      <w:lvlText w:val="%8."/>
      <w:lvlJc w:val="left"/>
      <w:pPr>
        <w:ind w:left="6480" w:hanging="360"/>
      </w:pPr>
    </w:lvl>
    <w:lvl w:ilvl="8" w:tplc="2CEE13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E7E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D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64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E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00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E8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06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B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A0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820C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5826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06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22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C5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A8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9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C8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82EF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8E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8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6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E9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87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82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E0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F18EA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B20611A" w:tentative="1">
      <w:start w:val="1"/>
      <w:numFmt w:val="lowerLetter"/>
      <w:lvlText w:val="%2."/>
      <w:lvlJc w:val="left"/>
      <w:pPr>
        <w:ind w:left="1440" w:hanging="360"/>
      </w:pPr>
    </w:lvl>
    <w:lvl w:ilvl="2" w:tplc="B564667A" w:tentative="1">
      <w:start w:val="1"/>
      <w:numFmt w:val="lowerRoman"/>
      <w:lvlText w:val="%3."/>
      <w:lvlJc w:val="right"/>
      <w:pPr>
        <w:ind w:left="2160" w:hanging="180"/>
      </w:pPr>
    </w:lvl>
    <w:lvl w:ilvl="3" w:tplc="ACC0CE6C" w:tentative="1">
      <w:start w:val="1"/>
      <w:numFmt w:val="decimal"/>
      <w:lvlText w:val="%4."/>
      <w:lvlJc w:val="left"/>
      <w:pPr>
        <w:ind w:left="2880" w:hanging="360"/>
      </w:pPr>
    </w:lvl>
    <w:lvl w:ilvl="4" w:tplc="A490D0D6" w:tentative="1">
      <w:start w:val="1"/>
      <w:numFmt w:val="lowerLetter"/>
      <w:lvlText w:val="%5."/>
      <w:lvlJc w:val="left"/>
      <w:pPr>
        <w:ind w:left="3600" w:hanging="360"/>
      </w:pPr>
    </w:lvl>
    <w:lvl w:ilvl="5" w:tplc="366E67AA" w:tentative="1">
      <w:start w:val="1"/>
      <w:numFmt w:val="lowerRoman"/>
      <w:lvlText w:val="%6."/>
      <w:lvlJc w:val="right"/>
      <w:pPr>
        <w:ind w:left="4320" w:hanging="180"/>
      </w:pPr>
    </w:lvl>
    <w:lvl w:ilvl="6" w:tplc="5AA83756" w:tentative="1">
      <w:start w:val="1"/>
      <w:numFmt w:val="decimal"/>
      <w:lvlText w:val="%7."/>
      <w:lvlJc w:val="left"/>
      <w:pPr>
        <w:ind w:left="5040" w:hanging="360"/>
      </w:pPr>
    </w:lvl>
    <w:lvl w:ilvl="7" w:tplc="39FCDD54" w:tentative="1">
      <w:start w:val="1"/>
      <w:numFmt w:val="lowerLetter"/>
      <w:lvlText w:val="%8."/>
      <w:lvlJc w:val="left"/>
      <w:pPr>
        <w:ind w:left="5760" w:hanging="360"/>
      </w:pPr>
    </w:lvl>
    <w:lvl w:ilvl="8" w:tplc="8FC4D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76AE2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4A8B20C" w:tentative="1">
      <w:start w:val="1"/>
      <w:numFmt w:val="lowerLetter"/>
      <w:lvlText w:val="%2."/>
      <w:lvlJc w:val="left"/>
      <w:pPr>
        <w:ind w:left="1440" w:hanging="360"/>
      </w:pPr>
    </w:lvl>
    <w:lvl w:ilvl="2" w:tplc="EB967FC2" w:tentative="1">
      <w:start w:val="1"/>
      <w:numFmt w:val="lowerRoman"/>
      <w:lvlText w:val="%3."/>
      <w:lvlJc w:val="right"/>
      <w:pPr>
        <w:ind w:left="2160" w:hanging="180"/>
      </w:pPr>
    </w:lvl>
    <w:lvl w:ilvl="3" w:tplc="9F2A97D0" w:tentative="1">
      <w:start w:val="1"/>
      <w:numFmt w:val="decimal"/>
      <w:lvlText w:val="%4."/>
      <w:lvlJc w:val="left"/>
      <w:pPr>
        <w:ind w:left="2880" w:hanging="360"/>
      </w:pPr>
    </w:lvl>
    <w:lvl w:ilvl="4" w:tplc="9BAA6030" w:tentative="1">
      <w:start w:val="1"/>
      <w:numFmt w:val="lowerLetter"/>
      <w:lvlText w:val="%5."/>
      <w:lvlJc w:val="left"/>
      <w:pPr>
        <w:ind w:left="3600" w:hanging="360"/>
      </w:pPr>
    </w:lvl>
    <w:lvl w:ilvl="5" w:tplc="ACD29E36" w:tentative="1">
      <w:start w:val="1"/>
      <w:numFmt w:val="lowerRoman"/>
      <w:lvlText w:val="%6."/>
      <w:lvlJc w:val="right"/>
      <w:pPr>
        <w:ind w:left="4320" w:hanging="180"/>
      </w:pPr>
    </w:lvl>
    <w:lvl w:ilvl="6" w:tplc="FCE8F672" w:tentative="1">
      <w:start w:val="1"/>
      <w:numFmt w:val="decimal"/>
      <w:lvlText w:val="%7."/>
      <w:lvlJc w:val="left"/>
      <w:pPr>
        <w:ind w:left="5040" w:hanging="360"/>
      </w:pPr>
    </w:lvl>
    <w:lvl w:ilvl="7" w:tplc="1A1E4F8C" w:tentative="1">
      <w:start w:val="1"/>
      <w:numFmt w:val="lowerLetter"/>
      <w:lvlText w:val="%8."/>
      <w:lvlJc w:val="left"/>
      <w:pPr>
        <w:ind w:left="5760" w:hanging="360"/>
      </w:pPr>
    </w:lvl>
    <w:lvl w:ilvl="8" w:tplc="2B58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B02B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EA960" w:tentative="1">
      <w:start w:val="1"/>
      <w:numFmt w:val="lowerLetter"/>
      <w:lvlText w:val="%2."/>
      <w:lvlJc w:val="left"/>
      <w:pPr>
        <w:ind w:left="1440" w:hanging="360"/>
      </w:pPr>
    </w:lvl>
    <w:lvl w:ilvl="2" w:tplc="5CDAAF3A" w:tentative="1">
      <w:start w:val="1"/>
      <w:numFmt w:val="lowerRoman"/>
      <w:lvlText w:val="%3."/>
      <w:lvlJc w:val="right"/>
      <w:pPr>
        <w:ind w:left="2160" w:hanging="180"/>
      </w:pPr>
    </w:lvl>
    <w:lvl w:ilvl="3" w:tplc="B75E0B22" w:tentative="1">
      <w:start w:val="1"/>
      <w:numFmt w:val="decimal"/>
      <w:lvlText w:val="%4."/>
      <w:lvlJc w:val="left"/>
      <w:pPr>
        <w:ind w:left="2880" w:hanging="360"/>
      </w:pPr>
    </w:lvl>
    <w:lvl w:ilvl="4" w:tplc="995AB97E" w:tentative="1">
      <w:start w:val="1"/>
      <w:numFmt w:val="lowerLetter"/>
      <w:lvlText w:val="%5."/>
      <w:lvlJc w:val="left"/>
      <w:pPr>
        <w:ind w:left="3600" w:hanging="360"/>
      </w:pPr>
    </w:lvl>
    <w:lvl w:ilvl="5" w:tplc="B72CADB6" w:tentative="1">
      <w:start w:val="1"/>
      <w:numFmt w:val="lowerRoman"/>
      <w:lvlText w:val="%6."/>
      <w:lvlJc w:val="right"/>
      <w:pPr>
        <w:ind w:left="4320" w:hanging="180"/>
      </w:pPr>
    </w:lvl>
    <w:lvl w:ilvl="6" w:tplc="CE9251E4" w:tentative="1">
      <w:start w:val="1"/>
      <w:numFmt w:val="decimal"/>
      <w:lvlText w:val="%7."/>
      <w:lvlJc w:val="left"/>
      <w:pPr>
        <w:ind w:left="5040" w:hanging="360"/>
      </w:pPr>
    </w:lvl>
    <w:lvl w:ilvl="7" w:tplc="E7B6E1BE" w:tentative="1">
      <w:start w:val="1"/>
      <w:numFmt w:val="lowerLetter"/>
      <w:lvlText w:val="%8."/>
      <w:lvlJc w:val="left"/>
      <w:pPr>
        <w:ind w:left="5760" w:hanging="360"/>
      </w:pPr>
    </w:lvl>
    <w:lvl w:ilvl="8" w:tplc="EE4ED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A68BA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CD27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EC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89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E8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4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2C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B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88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57668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6C715E" w:tentative="1">
      <w:start w:val="1"/>
      <w:numFmt w:val="lowerLetter"/>
      <w:lvlText w:val="%2."/>
      <w:lvlJc w:val="left"/>
      <w:pPr>
        <w:ind w:left="1440" w:hanging="360"/>
      </w:pPr>
    </w:lvl>
    <w:lvl w:ilvl="2" w:tplc="98C06BD4" w:tentative="1">
      <w:start w:val="1"/>
      <w:numFmt w:val="lowerRoman"/>
      <w:lvlText w:val="%3."/>
      <w:lvlJc w:val="right"/>
      <w:pPr>
        <w:ind w:left="2160" w:hanging="180"/>
      </w:pPr>
    </w:lvl>
    <w:lvl w:ilvl="3" w:tplc="3738ECAA" w:tentative="1">
      <w:start w:val="1"/>
      <w:numFmt w:val="decimal"/>
      <w:lvlText w:val="%4."/>
      <w:lvlJc w:val="left"/>
      <w:pPr>
        <w:ind w:left="2880" w:hanging="360"/>
      </w:pPr>
    </w:lvl>
    <w:lvl w:ilvl="4" w:tplc="DC3695AC" w:tentative="1">
      <w:start w:val="1"/>
      <w:numFmt w:val="lowerLetter"/>
      <w:lvlText w:val="%5."/>
      <w:lvlJc w:val="left"/>
      <w:pPr>
        <w:ind w:left="3600" w:hanging="360"/>
      </w:pPr>
    </w:lvl>
    <w:lvl w:ilvl="5" w:tplc="7DEEA7FE" w:tentative="1">
      <w:start w:val="1"/>
      <w:numFmt w:val="lowerRoman"/>
      <w:lvlText w:val="%6."/>
      <w:lvlJc w:val="right"/>
      <w:pPr>
        <w:ind w:left="4320" w:hanging="180"/>
      </w:pPr>
    </w:lvl>
    <w:lvl w:ilvl="6" w:tplc="2C02D068" w:tentative="1">
      <w:start w:val="1"/>
      <w:numFmt w:val="decimal"/>
      <w:lvlText w:val="%7."/>
      <w:lvlJc w:val="left"/>
      <w:pPr>
        <w:ind w:left="5040" w:hanging="360"/>
      </w:pPr>
    </w:lvl>
    <w:lvl w:ilvl="7" w:tplc="B69E6956" w:tentative="1">
      <w:start w:val="1"/>
      <w:numFmt w:val="lowerLetter"/>
      <w:lvlText w:val="%8."/>
      <w:lvlJc w:val="left"/>
      <w:pPr>
        <w:ind w:left="5760" w:hanging="360"/>
      </w:pPr>
    </w:lvl>
    <w:lvl w:ilvl="8" w:tplc="A3662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A6C0C9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61EE9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3B41A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90AAC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046ED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75A50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B0BD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79018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318EFE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64930510">
    <w:abstractNumId w:val="9"/>
  </w:num>
  <w:num w:numId="2" w16cid:durableId="2014993846">
    <w:abstractNumId w:val="8"/>
  </w:num>
  <w:num w:numId="3" w16cid:durableId="1755395703">
    <w:abstractNumId w:val="14"/>
  </w:num>
  <w:num w:numId="4" w16cid:durableId="1858617747">
    <w:abstractNumId w:val="10"/>
  </w:num>
  <w:num w:numId="5" w16cid:durableId="165638061">
    <w:abstractNumId w:val="6"/>
  </w:num>
  <w:num w:numId="6" w16cid:durableId="418674827">
    <w:abstractNumId w:val="1"/>
  </w:num>
  <w:num w:numId="7" w16cid:durableId="449789053">
    <w:abstractNumId w:val="7"/>
  </w:num>
  <w:num w:numId="8" w16cid:durableId="1087311953">
    <w:abstractNumId w:val="2"/>
  </w:num>
  <w:num w:numId="9" w16cid:durableId="1782065228">
    <w:abstractNumId w:val="16"/>
  </w:num>
  <w:num w:numId="10" w16cid:durableId="1707950069">
    <w:abstractNumId w:val="5"/>
  </w:num>
  <w:num w:numId="11" w16cid:durableId="2112893409">
    <w:abstractNumId w:val="15"/>
  </w:num>
  <w:num w:numId="12" w16cid:durableId="1732315096">
    <w:abstractNumId w:val="4"/>
  </w:num>
  <w:num w:numId="13" w16cid:durableId="1508983469">
    <w:abstractNumId w:val="12"/>
  </w:num>
  <w:num w:numId="14" w16cid:durableId="1815877220">
    <w:abstractNumId w:val="11"/>
  </w:num>
  <w:num w:numId="15" w16cid:durableId="1647279039">
    <w:abstractNumId w:val="13"/>
  </w:num>
  <w:num w:numId="16" w16cid:durableId="1566531741">
    <w:abstractNumId w:val="0"/>
  </w:num>
  <w:num w:numId="17" w16cid:durableId="194946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2D4F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7E18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4F6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7D4F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9D764F"/>
  <w15:docId w15:val="{7D367A27-35DB-42F7-A027-A22F7AF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Rakesh kamma</cp:lastModifiedBy>
  <cp:revision>3</cp:revision>
  <cp:lastPrinted>2017-11-30T17:51:00Z</cp:lastPrinted>
  <dcterms:created xsi:type="dcterms:W3CDTF">2023-01-27T18:43:00Z</dcterms:created>
  <dcterms:modified xsi:type="dcterms:W3CDTF">2023-12-20T19:37:00Z</dcterms:modified>
</cp:coreProperties>
</file>