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E1A5" w14:textId="545015E5" w:rsidR="00253AF0" w:rsidRPr="00693BFE" w:rsidRDefault="00BA42C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A142FE2" w14:textId="3A76510A" w:rsidR="009439A7" w:rsidRPr="00C03D07" w:rsidRDefault="00BA42C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37DF3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E40BF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4AC6670" w14:textId="3E6396F8" w:rsidR="009439A7" w:rsidRPr="00C03D07" w:rsidRDefault="00BA42C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4E2B0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A39C54" w14:textId="1C27D1CA" w:rsidR="009439A7" w:rsidRPr="00C03D07" w:rsidRDefault="00BA42C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AB10F8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AE16D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AF4406" w14:textId="609CDA29" w:rsidR="002E4C5B" w:rsidRPr="00C1676B" w:rsidRDefault="00BA42C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691"/>
        <w:gridCol w:w="2103"/>
        <w:gridCol w:w="2104"/>
        <w:gridCol w:w="2104"/>
        <w:gridCol w:w="2104"/>
        <w:gridCol w:w="910"/>
      </w:tblGrid>
      <w:tr w:rsidR="00612E94" w14:paraId="6FAEEC3F" w14:textId="77777777" w:rsidTr="00DA1387">
        <w:tc>
          <w:tcPr>
            <w:tcW w:w="2808" w:type="dxa"/>
          </w:tcPr>
          <w:p w14:paraId="38D14EB5" w14:textId="147CE433" w:rsidR="00ED0124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0C535E4" w14:textId="5E9320A2" w:rsidR="00ED0124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8B15840" w14:textId="3F8FDE09" w:rsidR="00ED0124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69362B9" w14:textId="02615817" w:rsidR="00ED0124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F3F1405" w14:textId="393C0E12" w:rsidR="00ED0124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EFE23B" w14:textId="0CEB4987" w:rsidR="00110CC1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AC69FD1" w14:textId="2A6B62B9" w:rsidR="00ED0124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0EDD91C" w14:textId="2F14BBE4" w:rsidR="00636620" w:rsidRPr="00C1676B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12E94" w14:paraId="35E2E52E" w14:textId="77777777" w:rsidTr="00DA1387">
        <w:tc>
          <w:tcPr>
            <w:tcW w:w="2808" w:type="dxa"/>
          </w:tcPr>
          <w:p w14:paraId="24AA2E71" w14:textId="3DE412EB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FC45AC7" w14:textId="03A14CFC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PRAMODH</w:t>
            </w:r>
          </w:p>
        </w:tc>
        <w:tc>
          <w:tcPr>
            <w:tcW w:w="1530" w:type="dxa"/>
          </w:tcPr>
          <w:p w14:paraId="1ADB40D6" w14:textId="1DD612F5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APARNA</w:t>
            </w:r>
          </w:p>
        </w:tc>
        <w:tc>
          <w:tcPr>
            <w:tcW w:w="1710" w:type="dxa"/>
          </w:tcPr>
          <w:p w14:paraId="68532296" w14:textId="38C81D5F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HARSHINI</w:t>
            </w:r>
          </w:p>
        </w:tc>
        <w:tc>
          <w:tcPr>
            <w:tcW w:w="1440" w:type="dxa"/>
          </w:tcPr>
          <w:p w14:paraId="5862D452" w14:textId="6FD104F3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HARINI</w:t>
            </w:r>
          </w:p>
        </w:tc>
        <w:tc>
          <w:tcPr>
            <w:tcW w:w="1548" w:type="dxa"/>
          </w:tcPr>
          <w:p w14:paraId="627822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1C84E15D" w14:textId="77777777" w:rsidTr="00DA1387">
        <w:tc>
          <w:tcPr>
            <w:tcW w:w="2808" w:type="dxa"/>
          </w:tcPr>
          <w:p w14:paraId="5C7EE210" w14:textId="67077BA3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AB35D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0A47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5CAC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02D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BA3B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373C2184" w14:textId="77777777" w:rsidTr="00DA1387">
        <w:tc>
          <w:tcPr>
            <w:tcW w:w="2808" w:type="dxa"/>
          </w:tcPr>
          <w:p w14:paraId="30C680A2" w14:textId="66AF3B96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A418425" w14:textId="3C375B43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NARAYANAN</w:t>
            </w:r>
          </w:p>
        </w:tc>
        <w:tc>
          <w:tcPr>
            <w:tcW w:w="1530" w:type="dxa"/>
          </w:tcPr>
          <w:p w14:paraId="4E77493F" w14:textId="6218C66F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ANANTHA NARAYANAN</w:t>
            </w:r>
          </w:p>
        </w:tc>
        <w:tc>
          <w:tcPr>
            <w:tcW w:w="1710" w:type="dxa"/>
          </w:tcPr>
          <w:p w14:paraId="5141CC81" w14:textId="61BDFD4E" w:rsidR="00ED0124" w:rsidRPr="00C03D07" w:rsidRDefault="00BA42C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PRAMODH</w:t>
            </w:r>
          </w:p>
        </w:tc>
        <w:tc>
          <w:tcPr>
            <w:tcW w:w="1440" w:type="dxa"/>
          </w:tcPr>
          <w:p w14:paraId="644F49CD" w14:textId="5CCA52E1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PRAMODH</w:t>
            </w:r>
          </w:p>
        </w:tc>
        <w:tc>
          <w:tcPr>
            <w:tcW w:w="1548" w:type="dxa"/>
          </w:tcPr>
          <w:p w14:paraId="50CF2E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5F9F18DC" w14:textId="77777777" w:rsidTr="00DA1387">
        <w:tc>
          <w:tcPr>
            <w:tcW w:w="2808" w:type="dxa"/>
          </w:tcPr>
          <w:p w14:paraId="18DE8EAF" w14:textId="4F22A9F8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D149F39" w14:textId="3708FEAC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487-19-3147</w:t>
            </w:r>
          </w:p>
        </w:tc>
        <w:tc>
          <w:tcPr>
            <w:tcW w:w="1530" w:type="dxa"/>
          </w:tcPr>
          <w:p w14:paraId="0B2D2AC6" w14:textId="0E06E062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830-05-0059</w:t>
            </w:r>
          </w:p>
        </w:tc>
        <w:tc>
          <w:tcPr>
            <w:tcW w:w="1710" w:type="dxa"/>
          </w:tcPr>
          <w:p w14:paraId="5ECE91F8" w14:textId="39FF3902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85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676-48-4056</w:t>
            </w:r>
          </w:p>
        </w:tc>
        <w:tc>
          <w:tcPr>
            <w:tcW w:w="1440" w:type="dxa"/>
          </w:tcPr>
          <w:p w14:paraId="35C2BF18" w14:textId="60FD5039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85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885-39-6772</w:t>
            </w:r>
          </w:p>
        </w:tc>
        <w:tc>
          <w:tcPr>
            <w:tcW w:w="1548" w:type="dxa"/>
          </w:tcPr>
          <w:p w14:paraId="0B29DA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06BF6372" w14:textId="77777777" w:rsidTr="00DA1387">
        <w:tc>
          <w:tcPr>
            <w:tcW w:w="2808" w:type="dxa"/>
          </w:tcPr>
          <w:p w14:paraId="75899E97" w14:textId="7E02BEDE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B95EB8F" w14:textId="1005F004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11/07/79</w:t>
            </w:r>
          </w:p>
        </w:tc>
        <w:tc>
          <w:tcPr>
            <w:tcW w:w="1530" w:type="dxa"/>
          </w:tcPr>
          <w:p w14:paraId="017AAB96" w14:textId="712910FB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11/30/85</w:t>
            </w:r>
          </w:p>
        </w:tc>
        <w:tc>
          <w:tcPr>
            <w:tcW w:w="1710" w:type="dxa"/>
          </w:tcPr>
          <w:p w14:paraId="5A155CC7" w14:textId="1878B08C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06/22/11</w:t>
            </w:r>
          </w:p>
        </w:tc>
        <w:tc>
          <w:tcPr>
            <w:tcW w:w="1440" w:type="dxa"/>
          </w:tcPr>
          <w:p w14:paraId="00951C7C" w14:textId="18042D99" w:rsidR="00ED0124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06/22/11</w:t>
            </w:r>
          </w:p>
        </w:tc>
        <w:tc>
          <w:tcPr>
            <w:tcW w:w="1548" w:type="dxa"/>
          </w:tcPr>
          <w:p w14:paraId="737265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6C028FB4" w14:textId="77777777" w:rsidTr="00DA1387">
        <w:tc>
          <w:tcPr>
            <w:tcW w:w="2808" w:type="dxa"/>
          </w:tcPr>
          <w:p w14:paraId="7756C4D5" w14:textId="43F6C82A" w:rsidR="008A2139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6CA16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FD7AD" w14:textId="0FF67DDC" w:rsidR="008A2139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361C870" w14:textId="0887577D" w:rsidR="008A2139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9533A30" w14:textId="26499CB1" w:rsidR="008A2139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14:paraId="08EC4AE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0FB746D8" w14:textId="77777777" w:rsidTr="00DA1387">
        <w:tc>
          <w:tcPr>
            <w:tcW w:w="2808" w:type="dxa"/>
          </w:tcPr>
          <w:p w14:paraId="394FDC09" w14:textId="1870029A" w:rsidR="007B455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B9119F" w14:textId="2A4AAD48" w:rsidR="007B455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1E5DE20" w14:textId="5C05EEF3" w:rsidR="007B455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0A87318B" w14:textId="00195AD1" w:rsidR="007B455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F8452A5" w14:textId="71911A5A" w:rsidR="007B455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12638A2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128F9E94" w14:textId="77777777" w:rsidTr="0002006F">
        <w:trPr>
          <w:trHeight w:val="1007"/>
        </w:trPr>
        <w:tc>
          <w:tcPr>
            <w:tcW w:w="2808" w:type="dxa"/>
          </w:tcPr>
          <w:p w14:paraId="052596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DFA3270" w14:textId="105921B5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DDA91F" w14:textId="22BEAA0D" w:rsidR="00226740" w:rsidRDefault="00BA42C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9793 SCHAFFNER DR</w:t>
            </w:r>
          </w:p>
          <w:p w14:paraId="526DB1A0" w14:textId="7D995A30" w:rsidR="000C1858" w:rsidRPr="00C03D07" w:rsidRDefault="00BA42C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HUNTLEY, IL 60142</w:t>
            </w:r>
          </w:p>
        </w:tc>
        <w:tc>
          <w:tcPr>
            <w:tcW w:w="1530" w:type="dxa"/>
          </w:tcPr>
          <w:p w14:paraId="02FB00CA" w14:textId="69A3D2E1" w:rsidR="000C1858" w:rsidRDefault="00BA42C7" w:rsidP="000C18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9793 SCHAFFNER DR</w:t>
            </w:r>
          </w:p>
          <w:p w14:paraId="55443724" w14:textId="7AC6DA30" w:rsidR="007B4551" w:rsidRPr="00C03D07" w:rsidRDefault="00BA42C7" w:rsidP="000C18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HUNTLEY, IL 60142</w:t>
            </w:r>
          </w:p>
        </w:tc>
        <w:tc>
          <w:tcPr>
            <w:tcW w:w="1710" w:type="dxa"/>
          </w:tcPr>
          <w:p w14:paraId="004B25FF" w14:textId="4978B77C" w:rsidR="000C1858" w:rsidRDefault="00BA42C7" w:rsidP="000C18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9793 SCHAFFNER DR</w:t>
            </w:r>
          </w:p>
          <w:p w14:paraId="35044F1F" w14:textId="7640ED1C" w:rsidR="007B4551" w:rsidRPr="00C03D07" w:rsidRDefault="00BA42C7" w:rsidP="000C18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HUNTLEY, IL 60142</w:t>
            </w:r>
          </w:p>
        </w:tc>
        <w:tc>
          <w:tcPr>
            <w:tcW w:w="1440" w:type="dxa"/>
          </w:tcPr>
          <w:p w14:paraId="5D01A92C" w14:textId="18439900" w:rsidR="000C1858" w:rsidRDefault="00BA42C7" w:rsidP="000C18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9793 SCHAFFNER DR</w:t>
            </w:r>
          </w:p>
          <w:p w14:paraId="015C3973" w14:textId="71AEAFF1" w:rsidR="007B4551" w:rsidRPr="00C03D07" w:rsidRDefault="00BA42C7" w:rsidP="000C185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HUNTLEY, IL 60142</w:t>
            </w:r>
          </w:p>
        </w:tc>
        <w:tc>
          <w:tcPr>
            <w:tcW w:w="1548" w:type="dxa"/>
          </w:tcPr>
          <w:p w14:paraId="4A1494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640B5997" w14:textId="77777777" w:rsidTr="00DA1387">
        <w:tc>
          <w:tcPr>
            <w:tcW w:w="2808" w:type="dxa"/>
          </w:tcPr>
          <w:p w14:paraId="2AC34572" w14:textId="0D511467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04BEA4D" w14:textId="5EEB84D6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6149493302</w:t>
            </w:r>
          </w:p>
        </w:tc>
        <w:tc>
          <w:tcPr>
            <w:tcW w:w="1530" w:type="dxa"/>
          </w:tcPr>
          <w:p w14:paraId="1B68552E" w14:textId="08B528CE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6149493302</w:t>
            </w:r>
          </w:p>
        </w:tc>
        <w:tc>
          <w:tcPr>
            <w:tcW w:w="1710" w:type="dxa"/>
          </w:tcPr>
          <w:p w14:paraId="0C988AF3" w14:textId="5E4C0182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6149493302</w:t>
            </w:r>
          </w:p>
        </w:tc>
        <w:tc>
          <w:tcPr>
            <w:tcW w:w="1440" w:type="dxa"/>
          </w:tcPr>
          <w:p w14:paraId="53173975" w14:textId="2B795DF3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6149493302</w:t>
            </w:r>
          </w:p>
        </w:tc>
        <w:tc>
          <w:tcPr>
            <w:tcW w:w="1548" w:type="dxa"/>
          </w:tcPr>
          <w:p w14:paraId="3D042B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3F855FDF" w14:textId="77777777" w:rsidTr="00DA1387">
        <w:tc>
          <w:tcPr>
            <w:tcW w:w="2808" w:type="dxa"/>
          </w:tcPr>
          <w:p w14:paraId="2278F157" w14:textId="66507FA0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4CF57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53C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5B05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039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152D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659A92F0" w14:textId="77777777" w:rsidTr="00DA1387">
        <w:tc>
          <w:tcPr>
            <w:tcW w:w="2808" w:type="dxa"/>
          </w:tcPr>
          <w:p w14:paraId="7ABBBFAE" w14:textId="77F9F86D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B575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7B53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D2C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15E4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5E5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4702AF64" w14:textId="77777777" w:rsidTr="00DA1387">
        <w:tc>
          <w:tcPr>
            <w:tcW w:w="2808" w:type="dxa"/>
          </w:tcPr>
          <w:p w14:paraId="7603E477" w14:textId="16D2E2F7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E609CEC" w14:textId="177992E7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MAIL2PRAMODH@GMAIL.COM</w:t>
            </w:r>
          </w:p>
        </w:tc>
        <w:tc>
          <w:tcPr>
            <w:tcW w:w="1530" w:type="dxa"/>
          </w:tcPr>
          <w:p w14:paraId="2B70CE98" w14:textId="213384F9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MAIL2PRAMODH@GMAIL.COM</w:t>
            </w:r>
          </w:p>
        </w:tc>
        <w:tc>
          <w:tcPr>
            <w:tcW w:w="1710" w:type="dxa"/>
          </w:tcPr>
          <w:p w14:paraId="21B2744A" w14:textId="02FB8C3A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MAIL2PRAMODH@GMAIL.COM</w:t>
            </w:r>
          </w:p>
        </w:tc>
        <w:tc>
          <w:tcPr>
            <w:tcW w:w="1440" w:type="dxa"/>
          </w:tcPr>
          <w:p w14:paraId="5623F0E8" w14:textId="20F52887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MAIL2PRAMODH@GMAIL.COM</w:t>
            </w:r>
          </w:p>
        </w:tc>
        <w:tc>
          <w:tcPr>
            <w:tcW w:w="1548" w:type="dxa"/>
          </w:tcPr>
          <w:p w14:paraId="3BDDCC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439BE9A7" w14:textId="77777777" w:rsidTr="00DA1387">
        <w:tc>
          <w:tcPr>
            <w:tcW w:w="2808" w:type="dxa"/>
          </w:tcPr>
          <w:p w14:paraId="4D0F6A4A" w14:textId="67C361FA" w:rsidR="007B455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36D86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C812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8D94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8616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6B1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1F9970DD" w14:textId="77777777" w:rsidTr="00DA1387">
        <w:tc>
          <w:tcPr>
            <w:tcW w:w="2808" w:type="dxa"/>
          </w:tcPr>
          <w:p w14:paraId="4F5F84FB" w14:textId="531C50A5" w:rsidR="001A2598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E7D7ECE" w14:textId="629510D8" w:rsidR="001A2598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30" w:type="dxa"/>
          </w:tcPr>
          <w:p w14:paraId="4F7674B5" w14:textId="19BD2490" w:rsidR="001A2598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710" w:type="dxa"/>
          </w:tcPr>
          <w:p w14:paraId="0E6835B9" w14:textId="45408365" w:rsidR="001A2598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440" w:type="dxa"/>
          </w:tcPr>
          <w:p w14:paraId="4EE1B83F" w14:textId="5A36CCE3" w:rsidR="001A2598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548" w:type="dxa"/>
          </w:tcPr>
          <w:p w14:paraId="446632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13D76441" w14:textId="77777777" w:rsidTr="00DA1387">
        <w:tc>
          <w:tcPr>
            <w:tcW w:w="2808" w:type="dxa"/>
          </w:tcPr>
          <w:p w14:paraId="5C8B849B" w14:textId="4C946DF1" w:rsidR="00D92BD1" w:rsidRPr="00C03D07" w:rsidRDefault="00BA42C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F6B22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1B1D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5404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18B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F82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7BDCFBB9" w14:textId="77777777" w:rsidTr="00DA1387">
        <w:tc>
          <w:tcPr>
            <w:tcW w:w="2808" w:type="dxa"/>
          </w:tcPr>
          <w:p w14:paraId="492DD20D" w14:textId="4AC86486" w:rsidR="00636620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DE01EA7" w14:textId="4E08A5F9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A04D605" w14:textId="31785527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46934047" w14:textId="4D29CBCF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A15C2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259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FF72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650F5EB4" w14:textId="77777777" w:rsidTr="00DA1387">
        <w:tc>
          <w:tcPr>
            <w:tcW w:w="2808" w:type="dxa"/>
          </w:tcPr>
          <w:p w14:paraId="67B1F0CD" w14:textId="622C7E49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06FC7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41BF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6D4E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5FD4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7957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032BF6DC" w14:textId="77777777" w:rsidTr="00DA1387">
        <w:tc>
          <w:tcPr>
            <w:tcW w:w="2808" w:type="dxa"/>
          </w:tcPr>
          <w:p w14:paraId="19B10C90" w14:textId="6F3936D8" w:rsidR="00D92BD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83BBC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C482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E206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F92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372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276C3CC8" w14:textId="77777777" w:rsidTr="00DA1387">
        <w:tc>
          <w:tcPr>
            <w:tcW w:w="2808" w:type="dxa"/>
          </w:tcPr>
          <w:p w14:paraId="48AA1A7B" w14:textId="1FF672A9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0C6C23E" w14:textId="3804503C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12 MONTHS</w:t>
            </w:r>
          </w:p>
        </w:tc>
        <w:tc>
          <w:tcPr>
            <w:tcW w:w="1530" w:type="dxa"/>
          </w:tcPr>
          <w:p w14:paraId="2416A209" w14:textId="06BC9491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12 MONTHS</w:t>
            </w:r>
          </w:p>
        </w:tc>
        <w:tc>
          <w:tcPr>
            <w:tcW w:w="1710" w:type="dxa"/>
          </w:tcPr>
          <w:p w14:paraId="13530120" w14:textId="04C0B6E0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12 MONTHS</w:t>
            </w:r>
          </w:p>
        </w:tc>
        <w:tc>
          <w:tcPr>
            <w:tcW w:w="1440" w:type="dxa"/>
          </w:tcPr>
          <w:p w14:paraId="725ED188" w14:textId="2453DBC9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12 MONTHS</w:t>
            </w:r>
          </w:p>
        </w:tc>
        <w:tc>
          <w:tcPr>
            <w:tcW w:w="1548" w:type="dxa"/>
          </w:tcPr>
          <w:p w14:paraId="3A9955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40AA72D5" w14:textId="77777777" w:rsidTr="00DA1387">
        <w:tc>
          <w:tcPr>
            <w:tcW w:w="2808" w:type="dxa"/>
          </w:tcPr>
          <w:p w14:paraId="7E648B63" w14:textId="2E5C5B37" w:rsidR="00D92BD1" w:rsidRPr="00C03D07" w:rsidRDefault="00BA42C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24440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7647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A388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190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009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000D1A4A" w14:textId="77777777" w:rsidTr="00DA1387">
        <w:tc>
          <w:tcPr>
            <w:tcW w:w="2808" w:type="dxa"/>
          </w:tcPr>
          <w:p w14:paraId="660439B5" w14:textId="0D14C1EC" w:rsidR="00D92BD1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26B6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3E0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09C4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B42B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E562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B6300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55C1C70" w14:textId="76BA8B96" w:rsidR="00D92BD1" w:rsidRPr="00EB73EA" w:rsidRDefault="00BA42C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09BBAAC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F94785E" w14:textId="0C9CD737" w:rsidR="00ED0124" w:rsidRPr="00C1676B" w:rsidRDefault="00BA42C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12E94" w14:paraId="5C67701E" w14:textId="77777777" w:rsidTr="00797DEB">
        <w:tc>
          <w:tcPr>
            <w:tcW w:w="2203" w:type="dxa"/>
          </w:tcPr>
          <w:p w14:paraId="7DDAAC7E" w14:textId="265A4D75" w:rsidR="006D1F7A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9185FA0" w14:textId="2E923D21" w:rsidR="006D1F7A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194EB9" w14:textId="1F4FBE50" w:rsidR="006D1F7A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EDE1A1" w14:textId="5415DE10" w:rsidR="006D1F7A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0F5AFD6" w14:textId="0045FBE5" w:rsidR="006D1F7A" w:rsidRPr="00C03D07" w:rsidRDefault="00BA42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12E94" w14:paraId="00FE0F4A" w14:textId="77777777" w:rsidTr="00797DEB">
        <w:tc>
          <w:tcPr>
            <w:tcW w:w="2203" w:type="dxa"/>
          </w:tcPr>
          <w:p w14:paraId="074524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A01B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5DA5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9E3B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F37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28734D11" w14:textId="77777777" w:rsidTr="00797DEB">
        <w:tc>
          <w:tcPr>
            <w:tcW w:w="2203" w:type="dxa"/>
          </w:tcPr>
          <w:p w14:paraId="2D9D28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3707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23C5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5B03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9648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12E94" w14:paraId="35E2D8DC" w14:textId="77777777" w:rsidTr="00797DEB">
        <w:tc>
          <w:tcPr>
            <w:tcW w:w="2203" w:type="dxa"/>
          </w:tcPr>
          <w:p w14:paraId="6A605D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E7D1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D97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BB02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4923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A64C1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8C1AB81" w14:textId="03EF921B" w:rsidR="00C17A08" w:rsidRPr="000B3F28" w:rsidRDefault="00BA42C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DD4096" w14:textId="6BB40CC2" w:rsidR="000B3F28" w:rsidRPr="00C03D07" w:rsidRDefault="00BA42C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03BAB1" w14:textId="6C9B414D" w:rsidR="00596A8D" w:rsidRPr="00C03D07" w:rsidRDefault="00BA42C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91E106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686C8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75AF8" w14:textId="7962D1DA" w:rsidR="003E2E35" w:rsidRPr="00EB73EA" w:rsidRDefault="00BA42C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12E94" w14:paraId="7A875B29" w14:textId="77777777" w:rsidTr="00D90155">
        <w:trPr>
          <w:trHeight w:val="324"/>
        </w:trPr>
        <w:tc>
          <w:tcPr>
            <w:tcW w:w="7675" w:type="dxa"/>
            <w:gridSpan w:val="2"/>
          </w:tcPr>
          <w:p w14:paraId="5109A838" w14:textId="656C829A" w:rsidR="00983210" w:rsidRPr="00C03D07" w:rsidRDefault="00BA42C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12E94" w14:paraId="11E0CB0A" w14:textId="77777777" w:rsidTr="00D90155">
        <w:trPr>
          <w:trHeight w:val="314"/>
        </w:trPr>
        <w:tc>
          <w:tcPr>
            <w:tcW w:w="2545" w:type="dxa"/>
          </w:tcPr>
          <w:p w14:paraId="35C12689" w14:textId="099D6FAB" w:rsidR="00983210" w:rsidRPr="00C03D07" w:rsidRDefault="00BA42C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DF02C50" w14:textId="40EE2D62" w:rsidR="00983210" w:rsidRPr="00C03D07" w:rsidRDefault="00BA42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612E94" w14:paraId="6E23189E" w14:textId="77777777" w:rsidTr="00D90155">
        <w:trPr>
          <w:trHeight w:val="324"/>
        </w:trPr>
        <w:tc>
          <w:tcPr>
            <w:tcW w:w="2545" w:type="dxa"/>
          </w:tcPr>
          <w:p w14:paraId="77D9E72A" w14:textId="703E9441" w:rsidR="00D90155" w:rsidRDefault="00BA42C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D8640B9" w14:textId="10AF9A06" w:rsidR="00983210" w:rsidRPr="00C03D07" w:rsidRDefault="00BA42C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26DECD3" w14:textId="19A90ED5" w:rsidR="00983210" w:rsidRPr="00C03D07" w:rsidRDefault="00BA42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612E94" w14:paraId="5EDAE65F" w14:textId="77777777" w:rsidTr="00D90155">
        <w:trPr>
          <w:trHeight w:val="324"/>
        </w:trPr>
        <w:tc>
          <w:tcPr>
            <w:tcW w:w="2545" w:type="dxa"/>
          </w:tcPr>
          <w:p w14:paraId="5374478E" w14:textId="048F3D34" w:rsidR="00983210" w:rsidRPr="00C03D07" w:rsidRDefault="00BA42C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EE9EAA1" w14:textId="5430ADC7" w:rsidR="00983210" w:rsidRPr="00C03D07" w:rsidRDefault="00BA42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575586875</w:t>
            </w:r>
          </w:p>
        </w:tc>
      </w:tr>
      <w:tr w:rsidR="00612E94" w14:paraId="6879FDD4" w14:textId="77777777" w:rsidTr="00D90155">
        <w:trPr>
          <w:trHeight w:val="340"/>
        </w:trPr>
        <w:tc>
          <w:tcPr>
            <w:tcW w:w="2545" w:type="dxa"/>
          </w:tcPr>
          <w:p w14:paraId="0EC4BA15" w14:textId="6AE32857" w:rsidR="00983210" w:rsidRPr="00C03D07" w:rsidRDefault="00BA42C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C237CDD" w14:textId="4A272087" w:rsidR="00983210" w:rsidRPr="00C03D07" w:rsidRDefault="00BA42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12E94" w14:paraId="051DFF32" w14:textId="77777777" w:rsidTr="00D90155">
        <w:trPr>
          <w:trHeight w:val="340"/>
        </w:trPr>
        <w:tc>
          <w:tcPr>
            <w:tcW w:w="2545" w:type="dxa"/>
          </w:tcPr>
          <w:p w14:paraId="2B0B9C29" w14:textId="5D1B15E6" w:rsidR="00983210" w:rsidRPr="00C03D07" w:rsidRDefault="00BA42C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772AB2E" w14:textId="4616B2DA" w:rsidR="00983210" w:rsidRPr="00C03D07" w:rsidRDefault="00BA42C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PRAMODH NARAYANAN</w:t>
            </w:r>
          </w:p>
        </w:tc>
      </w:tr>
    </w:tbl>
    <w:p w14:paraId="6AD3E1D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8B527D" w14:textId="5609A17D" w:rsidR="0066522E" w:rsidRPr="00C03D07" w:rsidRDefault="00BA42C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4E862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19663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373C95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FEE0C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01D6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82A3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B95C4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676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C42A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A9FB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3248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09BB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6917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A3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2A79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B05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17E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6D62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6CC2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835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922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5E46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C69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6E4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180B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8CEF1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C1AB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5AD4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92292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42E6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9B95E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D2178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DC9B6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41F18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DC2D8D" w14:textId="333B5AEE" w:rsidR="004E30DC" w:rsidRPr="00C03D07" w:rsidRDefault="00BA42C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12E94" w14:paraId="5ADDEF0B" w14:textId="77777777" w:rsidTr="001D05D6">
        <w:trPr>
          <w:trHeight w:val="398"/>
        </w:trPr>
        <w:tc>
          <w:tcPr>
            <w:tcW w:w="5148" w:type="dxa"/>
            <w:gridSpan w:val="4"/>
          </w:tcPr>
          <w:p w14:paraId="72CC3BB5" w14:textId="61618DE0" w:rsidR="00E93E61" w:rsidRPr="00C1676B" w:rsidRDefault="00BA42C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01B8584" w14:textId="0DBDF58F" w:rsidR="00E93E61" w:rsidRPr="00C1676B" w:rsidRDefault="00BA42C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12E94" w14:paraId="7E9AE76C" w14:textId="77777777" w:rsidTr="001D05D6">
        <w:trPr>
          <w:trHeight w:val="383"/>
        </w:trPr>
        <w:tc>
          <w:tcPr>
            <w:tcW w:w="5148" w:type="dxa"/>
            <w:gridSpan w:val="4"/>
          </w:tcPr>
          <w:p w14:paraId="0F286DE3" w14:textId="5C0D6EA5" w:rsidR="00E93E61" w:rsidRPr="00C03D07" w:rsidRDefault="00BA42C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D0C5EBB" w14:textId="51612CED" w:rsidR="00E93E61" w:rsidRPr="00C03D07" w:rsidRDefault="00BA42C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12E94" w14:paraId="311A0136" w14:textId="77777777" w:rsidTr="001D05D6">
        <w:trPr>
          <w:trHeight w:val="404"/>
        </w:trPr>
        <w:tc>
          <w:tcPr>
            <w:tcW w:w="918" w:type="dxa"/>
          </w:tcPr>
          <w:p w14:paraId="17AD22FB" w14:textId="22B98272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823BDB0" w14:textId="188DE847" w:rsidR="00E93E61" w:rsidRPr="00C03D07" w:rsidRDefault="00BA42C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E310638" w14:textId="0E2BE05C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C860CA" w14:textId="18AAFA4D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7362C68" w14:textId="2E065B34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52518C" w14:textId="6549FE81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0F3171" w14:textId="69758A97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2E87DC4" w14:textId="49517C4C" w:rsidR="00E93E61" w:rsidRPr="00C03D07" w:rsidRDefault="00BA42C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C2D8724" w14:textId="480AE343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A66019" w14:textId="0D4CE0D7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EC167C3" w14:textId="7823A406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B68505" w14:textId="58B71451" w:rsidR="00E93E61" w:rsidRPr="00C03D07" w:rsidRDefault="00BA42C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12E94" w14:paraId="2FC113CF" w14:textId="77777777" w:rsidTr="001D05D6">
        <w:trPr>
          <w:trHeight w:val="622"/>
        </w:trPr>
        <w:tc>
          <w:tcPr>
            <w:tcW w:w="918" w:type="dxa"/>
          </w:tcPr>
          <w:p w14:paraId="4DAD39C7" w14:textId="5F670FF2" w:rsidR="008F53D7" w:rsidRPr="00C03D07" w:rsidRDefault="00BA42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98E53E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345D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3B3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1A3D60" w14:textId="76998B59" w:rsidR="008F53D7" w:rsidRPr="00C03D07" w:rsidRDefault="00BA42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6B161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E897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F749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6ED69A92" w14:textId="77777777" w:rsidTr="001D05D6">
        <w:trPr>
          <w:trHeight w:val="592"/>
        </w:trPr>
        <w:tc>
          <w:tcPr>
            <w:tcW w:w="918" w:type="dxa"/>
          </w:tcPr>
          <w:p w14:paraId="1D21A898" w14:textId="7D500042" w:rsidR="008F53D7" w:rsidRPr="00C03D07" w:rsidRDefault="00BA42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F4D922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BDD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A4CA1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EA62DA" w14:textId="78C24E96" w:rsidR="008F53D7" w:rsidRPr="00C03D07" w:rsidRDefault="00BA42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2DEEE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64424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4EDF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1023906B" w14:textId="77777777" w:rsidTr="001D05D6">
        <w:trPr>
          <w:trHeight w:val="592"/>
        </w:trPr>
        <w:tc>
          <w:tcPr>
            <w:tcW w:w="918" w:type="dxa"/>
          </w:tcPr>
          <w:p w14:paraId="39F4BF76" w14:textId="32A4FEE5" w:rsidR="008F53D7" w:rsidRPr="00C03D07" w:rsidRDefault="00BA42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D61E5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AADB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B805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66ACD7" w14:textId="4937F5CE" w:rsidR="008F53D7" w:rsidRPr="00C03D07" w:rsidRDefault="00BA42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C01B9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2CC3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649E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6822C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909FD57" w14:textId="11735924" w:rsidR="007C5320" w:rsidRPr="00C1676B" w:rsidRDefault="00BA42C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12E94" w14:paraId="1F570606" w14:textId="77777777" w:rsidTr="00B433FE">
        <w:trPr>
          <w:trHeight w:val="683"/>
        </w:trPr>
        <w:tc>
          <w:tcPr>
            <w:tcW w:w="1638" w:type="dxa"/>
          </w:tcPr>
          <w:p w14:paraId="2F48A110" w14:textId="63F80458" w:rsidR="007C5320" w:rsidRPr="00C03D07" w:rsidRDefault="00BA42C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057ADF8" w14:textId="69803383" w:rsidR="007C5320" w:rsidRPr="00C03D07" w:rsidRDefault="00BA42C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EB9BDB1" w14:textId="514CDE31" w:rsidR="007C5320" w:rsidRPr="00C03D07" w:rsidRDefault="00BA42C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6AEE46E" w14:textId="28DBF66C" w:rsidR="007C5320" w:rsidRPr="00C03D07" w:rsidRDefault="00BA42C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E7DFB1E" w14:textId="46416137" w:rsidR="007C5320" w:rsidRPr="00C03D07" w:rsidRDefault="00BA42C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2179FB7" w14:textId="5E37E4B9" w:rsidR="007C5320" w:rsidRPr="00C03D07" w:rsidRDefault="00BA42C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12E94" w14:paraId="2C428685" w14:textId="77777777" w:rsidTr="00B433FE">
        <w:trPr>
          <w:trHeight w:val="291"/>
        </w:trPr>
        <w:tc>
          <w:tcPr>
            <w:tcW w:w="1638" w:type="dxa"/>
          </w:tcPr>
          <w:p w14:paraId="688EE6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2035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A0B1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BDE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F04E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EE8A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5BF9F6F7" w14:textId="77777777" w:rsidTr="00B433FE">
        <w:trPr>
          <w:trHeight w:val="291"/>
        </w:trPr>
        <w:tc>
          <w:tcPr>
            <w:tcW w:w="1638" w:type="dxa"/>
          </w:tcPr>
          <w:p w14:paraId="0F2F6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DAC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C30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EAA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09C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F3B8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84544C" w14:textId="5738D004" w:rsidR="007C5320" w:rsidRPr="00C1676B" w:rsidRDefault="00BA42C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12E94" w14:paraId="0994925F" w14:textId="77777777" w:rsidTr="00B433FE">
        <w:trPr>
          <w:trHeight w:val="773"/>
        </w:trPr>
        <w:tc>
          <w:tcPr>
            <w:tcW w:w="2448" w:type="dxa"/>
          </w:tcPr>
          <w:p w14:paraId="32A2B709" w14:textId="0A01B3E4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7549C6D" w14:textId="50BCA3DD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401D85D" w14:textId="12A034F5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5D64EAA" w14:textId="14161E49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12E94" w14:paraId="5BB24EA7" w14:textId="77777777" w:rsidTr="00B433FE">
        <w:trPr>
          <w:trHeight w:val="428"/>
        </w:trPr>
        <w:tc>
          <w:tcPr>
            <w:tcW w:w="2448" w:type="dxa"/>
          </w:tcPr>
          <w:p w14:paraId="23C00C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A67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45F4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3CA8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80384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BFCE7CB" w14:textId="70E368C8" w:rsidR="00B95496" w:rsidRPr="00C1676B" w:rsidRDefault="00BA42C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lastRenderedPageBreak/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12E94" w14:paraId="225FDD22" w14:textId="77777777" w:rsidTr="004B23E9">
        <w:trPr>
          <w:trHeight w:val="825"/>
        </w:trPr>
        <w:tc>
          <w:tcPr>
            <w:tcW w:w="2538" w:type="dxa"/>
          </w:tcPr>
          <w:p w14:paraId="60554052" w14:textId="20A59559" w:rsidR="00B95496" w:rsidRPr="00C03D07" w:rsidRDefault="00BA42C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1916115" w14:textId="6094CF5B" w:rsidR="00B95496" w:rsidRPr="00C03D07" w:rsidRDefault="00BA42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462D90" w14:textId="541C65B4" w:rsidR="00B95496" w:rsidRPr="00C03D07" w:rsidRDefault="00BA42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C4E9300" w14:textId="3CC1885B" w:rsidR="00B95496" w:rsidRPr="00C03D07" w:rsidRDefault="00BA42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D6A4ED9" w14:textId="717DA71C" w:rsidR="00B95496" w:rsidRPr="00C03D07" w:rsidRDefault="00BA42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12E94" w14:paraId="1F7F035C" w14:textId="77777777" w:rsidTr="004B23E9">
        <w:trPr>
          <w:trHeight w:val="275"/>
        </w:trPr>
        <w:tc>
          <w:tcPr>
            <w:tcW w:w="2538" w:type="dxa"/>
          </w:tcPr>
          <w:p w14:paraId="52B336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3AA0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35B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3A9E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FE281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03C1A022" w14:textId="77777777" w:rsidTr="004B23E9">
        <w:trPr>
          <w:trHeight w:val="275"/>
        </w:trPr>
        <w:tc>
          <w:tcPr>
            <w:tcW w:w="2538" w:type="dxa"/>
          </w:tcPr>
          <w:p w14:paraId="66B096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7CEC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83E3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AF3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97D4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449EED1C" w14:textId="77777777" w:rsidTr="004B23E9">
        <w:trPr>
          <w:trHeight w:val="292"/>
        </w:trPr>
        <w:tc>
          <w:tcPr>
            <w:tcW w:w="2538" w:type="dxa"/>
          </w:tcPr>
          <w:p w14:paraId="3628DE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E68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BAC603" w14:textId="7488F6C3" w:rsidR="00B95496" w:rsidRPr="00C1676B" w:rsidRDefault="00BA42C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B4B123E" w14:textId="64A656E1" w:rsidR="00B95496" w:rsidRPr="00C1676B" w:rsidRDefault="00BA42C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A07B4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2B97B295" w14:textId="77777777" w:rsidTr="00044B40">
        <w:trPr>
          <w:trHeight w:val="557"/>
        </w:trPr>
        <w:tc>
          <w:tcPr>
            <w:tcW w:w="2538" w:type="dxa"/>
          </w:tcPr>
          <w:p w14:paraId="1FFB34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0C5B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2461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AF9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0BC2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73854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01D0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AABD8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5646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5A3343" w14:textId="77777777" w:rsidR="008A20BA" w:rsidRPr="00E059E1" w:rsidRDefault="008F03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B72DE9">
          <v:roundrect id="_x0000_s2050" style="position:absolute;margin-left:-6.75pt;margin-top:1.3pt;width:549pt;height:67.3pt;z-index:251656704" arcsize="10923f">
            <v:textbox>
              <w:txbxContent>
                <w:p w14:paraId="41F43CC3" w14:textId="77777777" w:rsidR="00C8092E" w:rsidRPr="004A10AC" w:rsidRDefault="008F039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1CBD13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325222A" w14:textId="77777777" w:rsidR="00C8092E" w:rsidRPr="004A10AC" w:rsidRDefault="008F039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06D7BB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0D8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A13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780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7F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68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06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720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6E3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4DF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A84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569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FE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E9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F63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8B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69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2C5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8E0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06D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8C3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64D42" w14:textId="77777777" w:rsidR="004F2E9A" w:rsidRDefault="008F03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69086D"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775340F">
          <v:roundrect id="_x0000_s2052" style="position:absolute;margin-left:244.5pt;margin-top:.35pt;width:63.75pt;height:15pt;z-index:251657728" arcsize="10923f"/>
        </w:pict>
      </w:r>
    </w:p>
    <w:p w14:paraId="2A7EB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D12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E2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C7C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4B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E38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A84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AF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68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9F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6F3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ED7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06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ACC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16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46D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C19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2D5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71A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1B6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5FB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C9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8D7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FD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126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29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DBD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72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307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AED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652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381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42F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21A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1DD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4F1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F69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499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1B9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452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091B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3C4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838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07C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EA3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4DD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2B4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59B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86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C99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2AD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6B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039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DB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3E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20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861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7AC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21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588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805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12E94" w14:paraId="7FAF874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87305BA" w14:textId="54457013" w:rsidR="008F53D7" w:rsidRPr="00C1676B" w:rsidRDefault="00BA42C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12E94" w14:paraId="2240FA24" w14:textId="77777777" w:rsidTr="0030732B">
        <w:trPr>
          <w:trHeight w:val="533"/>
        </w:trPr>
        <w:tc>
          <w:tcPr>
            <w:tcW w:w="738" w:type="dxa"/>
          </w:tcPr>
          <w:p w14:paraId="0BE4F540" w14:textId="40F6F649" w:rsidR="008F53D7" w:rsidRPr="00C03D07" w:rsidRDefault="00BA42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9A15EE8" w14:textId="57EFFDBC" w:rsidR="008F53D7" w:rsidRPr="00C03D07" w:rsidRDefault="00BA42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EC2CF22" w14:textId="0CC05BA1" w:rsidR="008F53D7" w:rsidRPr="00C03D07" w:rsidRDefault="00BA42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29137EC" w14:textId="5D3A0B73" w:rsidR="008F53D7" w:rsidRPr="00C03D07" w:rsidRDefault="00BA42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81B3A37" w14:textId="2E99BACB" w:rsidR="008F53D7" w:rsidRPr="00C03D07" w:rsidRDefault="00BA42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79535E2" w14:textId="41C51FAA" w:rsidR="008F53D7" w:rsidRPr="00C03D07" w:rsidRDefault="00BA42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12E94" w14:paraId="66D830D5" w14:textId="77777777" w:rsidTr="0030732B">
        <w:trPr>
          <w:trHeight w:val="266"/>
        </w:trPr>
        <w:tc>
          <w:tcPr>
            <w:tcW w:w="738" w:type="dxa"/>
          </w:tcPr>
          <w:p w14:paraId="31C90528" w14:textId="73A5CD4A" w:rsidR="008F53D7" w:rsidRPr="00C03D07" w:rsidRDefault="00BA42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7D78D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5663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35F8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8596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F30A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45BDC464" w14:textId="77777777" w:rsidTr="0030732B">
        <w:trPr>
          <w:trHeight w:val="266"/>
        </w:trPr>
        <w:tc>
          <w:tcPr>
            <w:tcW w:w="738" w:type="dxa"/>
          </w:tcPr>
          <w:p w14:paraId="0ED658F6" w14:textId="2AC7DB86" w:rsidR="008F53D7" w:rsidRPr="00C03D07" w:rsidRDefault="00BA42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01F99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49FB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4976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5094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5B04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7AE05072" w14:textId="77777777" w:rsidTr="0030732B">
        <w:trPr>
          <w:trHeight w:val="266"/>
        </w:trPr>
        <w:tc>
          <w:tcPr>
            <w:tcW w:w="738" w:type="dxa"/>
          </w:tcPr>
          <w:p w14:paraId="1C240753" w14:textId="5D67BE24" w:rsidR="008F53D7" w:rsidRPr="00C03D07" w:rsidRDefault="00BA42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D39AA35" w14:textId="568AD3DC" w:rsidR="008F53D7" w:rsidRPr="00C03D07" w:rsidRDefault="00BA42C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438F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F01E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D7F0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3D04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7F38E40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A7B124A" w14:textId="3AAD51F2" w:rsidR="008F53D7" w:rsidRPr="00C03D07" w:rsidRDefault="00BA42C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E795183" w14:textId="67888274" w:rsidR="008F53D7" w:rsidRPr="00C03D07" w:rsidRDefault="00BA42C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48FFD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3D9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619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319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ACF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9A9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E98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B8B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AAF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26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5041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12E94" w14:paraId="05C8CC3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D6A659B" w14:textId="02572D04" w:rsidR="007C5320" w:rsidRPr="00C1676B" w:rsidRDefault="00BA42C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12E94" w14:paraId="077C501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34E4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D39476E" w14:textId="2BD085F8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9763868" w14:textId="7830BA9C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75EB87C" w14:textId="66038C9A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7D84A8E" w14:textId="79D27B6F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FB11DCC" w14:textId="2C0DCDB0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8D110BE" w14:textId="050C6E19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12E94" w14:paraId="089A043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71A7BEB" w14:textId="178CE149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E10CB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5136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9C23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FF3A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72A0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71F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43343D8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7A0E789" w14:textId="57DF5854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2DF2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674A8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817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EDA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578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6C0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629BD15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6289C09" w14:textId="451293CF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EF6F0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2668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B54B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00C95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C3C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E8D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BB0C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D70FA0" w14:textId="1D30B0D2" w:rsidR="007C5320" w:rsidRPr="00C1676B" w:rsidRDefault="00BA42C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D7F48E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12E94" w14:paraId="419896FB" w14:textId="77777777" w:rsidTr="00B433FE">
        <w:trPr>
          <w:trHeight w:val="527"/>
        </w:trPr>
        <w:tc>
          <w:tcPr>
            <w:tcW w:w="3135" w:type="dxa"/>
          </w:tcPr>
          <w:p w14:paraId="071D000B" w14:textId="31AD6F2B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E9760F6" w14:textId="27C45BAF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06FBBB3" w14:textId="5A3EB0E5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9807F18" w14:textId="70222369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12E94" w14:paraId="7B3C659C" w14:textId="77777777" w:rsidTr="00B433FE">
        <w:trPr>
          <w:trHeight w:val="250"/>
        </w:trPr>
        <w:tc>
          <w:tcPr>
            <w:tcW w:w="3135" w:type="dxa"/>
          </w:tcPr>
          <w:p w14:paraId="15E4FE2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F769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86D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62ED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12D42241" w14:textId="77777777" w:rsidTr="00B433FE">
        <w:trPr>
          <w:trHeight w:val="264"/>
        </w:trPr>
        <w:tc>
          <w:tcPr>
            <w:tcW w:w="3135" w:type="dxa"/>
          </w:tcPr>
          <w:p w14:paraId="5713163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484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16D3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B42A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0080F539" w14:textId="77777777" w:rsidTr="00B433FE">
        <w:trPr>
          <w:trHeight w:val="250"/>
        </w:trPr>
        <w:tc>
          <w:tcPr>
            <w:tcW w:w="3135" w:type="dxa"/>
          </w:tcPr>
          <w:p w14:paraId="6F32E13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F5FC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F302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BD76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4715DE7A" w14:textId="77777777" w:rsidTr="00B433FE">
        <w:trPr>
          <w:trHeight w:val="264"/>
        </w:trPr>
        <w:tc>
          <w:tcPr>
            <w:tcW w:w="3135" w:type="dxa"/>
          </w:tcPr>
          <w:p w14:paraId="6E4C46F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4BB2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03EB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7F70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D04CEE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8252EE" w14:textId="11902C41" w:rsidR="007C5320" w:rsidRDefault="00BA42C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12E94" w14:paraId="13EFEE62" w14:textId="77777777" w:rsidTr="00B433FE">
        <w:tc>
          <w:tcPr>
            <w:tcW w:w="9198" w:type="dxa"/>
          </w:tcPr>
          <w:p w14:paraId="1EB4343A" w14:textId="78EBFB2F" w:rsidR="007C5320" w:rsidRPr="00C03D07" w:rsidRDefault="00BA42C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2445EA7" w14:textId="5A4D9F77" w:rsidR="007C5320" w:rsidRPr="00C03D07" w:rsidRDefault="00BA42C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12E94" w14:paraId="118E834C" w14:textId="77777777" w:rsidTr="00B433FE">
        <w:tc>
          <w:tcPr>
            <w:tcW w:w="9198" w:type="dxa"/>
          </w:tcPr>
          <w:p w14:paraId="7698E4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8489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2E94" w14:paraId="46787FE5" w14:textId="77777777" w:rsidTr="00B433FE">
        <w:tc>
          <w:tcPr>
            <w:tcW w:w="9198" w:type="dxa"/>
          </w:tcPr>
          <w:p w14:paraId="234FC431" w14:textId="5CDF678B" w:rsidR="007C5320" w:rsidRPr="00C03D07" w:rsidRDefault="00BA42C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264D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2E94" w14:paraId="66428386" w14:textId="77777777" w:rsidTr="00B433FE">
        <w:tc>
          <w:tcPr>
            <w:tcW w:w="9198" w:type="dxa"/>
          </w:tcPr>
          <w:p w14:paraId="17CF3DD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4847684" w14:textId="28DF1274" w:rsidR="007C5320" w:rsidRPr="00C03D07" w:rsidRDefault="00BA42C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8C360C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A6455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0BC9E9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1E05A9" w14:textId="22124867" w:rsidR="007C5320" w:rsidRDefault="00BA42C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DCC24A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612E94" w14:paraId="25CDA1B4" w14:textId="77777777" w:rsidTr="007C5320">
        <w:tc>
          <w:tcPr>
            <w:tcW w:w="1106" w:type="dxa"/>
            <w:shd w:val="clear" w:color="auto" w:fill="auto"/>
          </w:tcPr>
          <w:p w14:paraId="5BA7B320" w14:textId="1961D004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B8FA7E5" w14:textId="3F4E59AD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128CACA" w14:textId="2DF0D411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4F895F9" w14:textId="40E8A9B5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F9E758D" w14:textId="388130DE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D10AB6A" w14:textId="60BD4862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38CF1D4" w14:textId="777BD3BA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1261048" w14:textId="2EA4F3B7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4B71D3" w14:textId="246A9299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55A730F" w14:textId="74770EF4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9FCE442" w14:textId="207E1CDF" w:rsidR="007C5320" w:rsidRPr="004B23E9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12E94" w14:paraId="76558856" w14:textId="77777777" w:rsidTr="007C5320">
        <w:tc>
          <w:tcPr>
            <w:tcW w:w="1106" w:type="dxa"/>
            <w:shd w:val="clear" w:color="auto" w:fill="auto"/>
          </w:tcPr>
          <w:p w14:paraId="5CC135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2207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91C7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A5CB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57ED7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E2436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47D6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4F5FD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195E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44782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1D799541" w14:textId="77777777" w:rsidTr="007C5320">
        <w:tc>
          <w:tcPr>
            <w:tcW w:w="1106" w:type="dxa"/>
            <w:shd w:val="clear" w:color="auto" w:fill="auto"/>
          </w:tcPr>
          <w:p w14:paraId="4A5C34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464E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A3EC5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266F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E8E99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FB3B1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BF82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10DC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DBBA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8939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5FA6EB" w14:textId="55FE83D4" w:rsidR="007C5320" w:rsidRPr="00C27558" w:rsidRDefault="00BA42C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C936A1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59398A" w14:textId="461499AF" w:rsidR="007C5320" w:rsidRDefault="00BA42C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001266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12E94" w14:paraId="6F735E11" w14:textId="77777777" w:rsidTr="00B433FE">
        <w:tc>
          <w:tcPr>
            <w:tcW w:w="3456" w:type="dxa"/>
            <w:shd w:val="clear" w:color="auto" w:fill="auto"/>
          </w:tcPr>
          <w:p w14:paraId="272BB50F" w14:textId="25397397" w:rsidR="007C5320" w:rsidRPr="004B23E9" w:rsidRDefault="00BA42C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2CDC04A" w14:textId="28E4A0F9" w:rsidR="007C5320" w:rsidRPr="004B23E9" w:rsidRDefault="00BA42C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A56A76E" w14:textId="2FDC6913" w:rsidR="007C5320" w:rsidRPr="004B23E9" w:rsidRDefault="00BA42C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9620AEB" w14:textId="65197104" w:rsidR="007C5320" w:rsidRPr="004B23E9" w:rsidRDefault="00BA42C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14998B0" w14:textId="6C0DEE62" w:rsidR="007C5320" w:rsidRPr="004B23E9" w:rsidRDefault="00BA42C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12E94" w14:paraId="1F402360" w14:textId="77777777" w:rsidTr="00B433FE">
        <w:tc>
          <w:tcPr>
            <w:tcW w:w="3456" w:type="dxa"/>
            <w:shd w:val="clear" w:color="auto" w:fill="auto"/>
          </w:tcPr>
          <w:p w14:paraId="37ECB2FA" w14:textId="3E50AA3F" w:rsidR="007C5320" w:rsidRPr="004B23E9" w:rsidRDefault="00BA42C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E9B03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F367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C46B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14A02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12E94" w14:paraId="4E10C916" w14:textId="77777777" w:rsidTr="00B433FE">
        <w:tc>
          <w:tcPr>
            <w:tcW w:w="3456" w:type="dxa"/>
            <w:shd w:val="clear" w:color="auto" w:fill="auto"/>
          </w:tcPr>
          <w:p w14:paraId="7A99D19E" w14:textId="111818A0" w:rsidR="007C5320" w:rsidRPr="004B23E9" w:rsidRDefault="00BA42C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A0B9FF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B05CE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CB49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DD68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4FF26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B7166A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87D07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9ADD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39A0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D256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5EE5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905F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A683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1602A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7077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AE7AE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12E94" w14:paraId="41EA720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3ADE9AE" w14:textId="09513965" w:rsidR="007C5320" w:rsidRPr="00C1676B" w:rsidRDefault="00BA42C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12E94" w14:paraId="43718BC0" w14:textId="77777777" w:rsidTr="00B433FE">
        <w:trPr>
          <w:trHeight w:val="263"/>
        </w:trPr>
        <w:tc>
          <w:tcPr>
            <w:tcW w:w="6880" w:type="dxa"/>
          </w:tcPr>
          <w:p w14:paraId="5A26659E" w14:textId="6325556E" w:rsidR="007C5320" w:rsidRPr="00C03D07" w:rsidRDefault="00BA42C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E1532C5" w14:textId="279B2D6F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497745" w14:textId="0CC2B1AA" w:rsidR="007C5320" w:rsidRPr="00C03D07" w:rsidRDefault="00BA42C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12E94" w14:paraId="04630AAC" w14:textId="77777777" w:rsidTr="00B433FE">
        <w:trPr>
          <w:trHeight w:val="263"/>
        </w:trPr>
        <w:tc>
          <w:tcPr>
            <w:tcW w:w="6880" w:type="dxa"/>
          </w:tcPr>
          <w:p w14:paraId="760B1DFD" w14:textId="72ECE450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38A5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9ABD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2A196739" w14:textId="77777777" w:rsidTr="00B433FE">
        <w:trPr>
          <w:trHeight w:val="301"/>
        </w:trPr>
        <w:tc>
          <w:tcPr>
            <w:tcW w:w="6880" w:type="dxa"/>
          </w:tcPr>
          <w:p w14:paraId="669D21CD" w14:textId="1D03D881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526B3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D2627F" w14:textId="7E18B363" w:rsidR="007C5320" w:rsidRPr="00C03D07" w:rsidRDefault="00BA42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$2500</w:t>
            </w:r>
          </w:p>
        </w:tc>
      </w:tr>
      <w:tr w:rsidR="00612E94" w14:paraId="003B1298" w14:textId="77777777" w:rsidTr="00B433FE">
        <w:trPr>
          <w:trHeight w:val="263"/>
        </w:trPr>
        <w:tc>
          <w:tcPr>
            <w:tcW w:w="6880" w:type="dxa"/>
          </w:tcPr>
          <w:p w14:paraId="2B99BB51" w14:textId="5D40D1D1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3B3E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032F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6E39EDE5" w14:textId="77777777" w:rsidTr="00B433FE">
        <w:trPr>
          <w:trHeight w:val="250"/>
        </w:trPr>
        <w:tc>
          <w:tcPr>
            <w:tcW w:w="6880" w:type="dxa"/>
          </w:tcPr>
          <w:p w14:paraId="7544EE5D" w14:textId="164C7098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07958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5371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04B2F26D" w14:textId="77777777" w:rsidTr="00B433FE">
        <w:trPr>
          <w:trHeight w:val="263"/>
        </w:trPr>
        <w:tc>
          <w:tcPr>
            <w:tcW w:w="6880" w:type="dxa"/>
          </w:tcPr>
          <w:p w14:paraId="3F685903" w14:textId="03E72115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12B94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EA90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1AB61CB0" w14:textId="77777777" w:rsidTr="00B433FE">
        <w:trPr>
          <w:trHeight w:val="275"/>
        </w:trPr>
        <w:tc>
          <w:tcPr>
            <w:tcW w:w="6880" w:type="dxa"/>
          </w:tcPr>
          <w:p w14:paraId="600AF0C0" w14:textId="56489C02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EC2D5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889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19730A5A" w14:textId="77777777" w:rsidTr="00B433FE">
        <w:trPr>
          <w:trHeight w:val="275"/>
        </w:trPr>
        <w:tc>
          <w:tcPr>
            <w:tcW w:w="6880" w:type="dxa"/>
          </w:tcPr>
          <w:p w14:paraId="577751C5" w14:textId="201ADD98" w:rsidR="007C5320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88D7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BFF0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60D7B7" w14:textId="286D1514" w:rsidR="00594FF4" w:rsidRDefault="00BA42C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14:paraId="37406A1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12E94" w14:paraId="2DCE2ED1" w14:textId="77777777" w:rsidTr="00B433FE">
        <w:tc>
          <w:tcPr>
            <w:tcW w:w="7196" w:type="dxa"/>
            <w:shd w:val="clear" w:color="auto" w:fill="auto"/>
          </w:tcPr>
          <w:p w14:paraId="3D32A95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96E576" w14:textId="7A4D1E58" w:rsidR="00594FF4" w:rsidRPr="005A2CD3" w:rsidRDefault="00BA42C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6EDD9ED" w14:textId="2ECB2356" w:rsidR="00594FF4" w:rsidRPr="005A2CD3" w:rsidRDefault="00BA42C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12E94" w14:paraId="659C2F57" w14:textId="77777777" w:rsidTr="00B433FE">
        <w:tc>
          <w:tcPr>
            <w:tcW w:w="7196" w:type="dxa"/>
            <w:shd w:val="clear" w:color="auto" w:fill="auto"/>
          </w:tcPr>
          <w:p w14:paraId="59E6D9F9" w14:textId="714CD621" w:rsidR="00594FF4" w:rsidRPr="005A2CD3" w:rsidRDefault="00BA42C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844FB5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96A7F2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12E94" w14:paraId="1A25A597" w14:textId="77777777" w:rsidTr="00B433FE">
        <w:tc>
          <w:tcPr>
            <w:tcW w:w="7196" w:type="dxa"/>
            <w:shd w:val="clear" w:color="auto" w:fill="auto"/>
          </w:tcPr>
          <w:p w14:paraId="33D0FD57" w14:textId="6F538D89" w:rsidR="00594FF4" w:rsidRPr="005A2CD3" w:rsidRDefault="00BA42C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393B92F" w14:textId="2B92B538" w:rsidR="00594FF4" w:rsidRPr="005A2CD3" w:rsidRDefault="00BA42C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34445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2DEE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4E49D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37317CB" w14:textId="6E263E5A" w:rsidR="00594FF4" w:rsidRDefault="00BA42C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1648F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D0CA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F296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7A3F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D2E6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ED9F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16F2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6B93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1125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E950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C47F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50AE08" w14:textId="5A42977A" w:rsidR="00594FF4" w:rsidRPr="00C1676B" w:rsidRDefault="00BA42C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12E94" w14:paraId="6F030BCC" w14:textId="77777777" w:rsidTr="00B433FE">
        <w:trPr>
          <w:trHeight w:val="318"/>
        </w:trPr>
        <w:tc>
          <w:tcPr>
            <w:tcW w:w="6194" w:type="dxa"/>
          </w:tcPr>
          <w:p w14:paraId="4F312EF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CE38D34" w14:textId="255A9DE7" w:rsidR="00594FF4" w:rsidRPr="00BC75A1" w:rsidRDefault="00BA42C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0ACC4B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61B573FD" w14:textId="77777777" w:rsidTr="00B433FE">
        <w:trPr>
          <w:trHeight w:val="303"/>
        </w:trPr>
        <w:tc>
          <w:tcPr>
            <w:tcW w:w="6194" w:type="dxa"/>
          </w:tcPr>
          <w:p w14:paraId="62E88C37" w14:textId="12DC7122" w:rsidR="00594FF4" w:rsidRPr="00C03D07" w:rsidRDefault="00BA42C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E58049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19384DCD" w14:textId="77777777" w:rsidTr="00B433FE">
        <w:trPr>
          <w:trHeight w:val="304"/>
        </w:trPr>
        <w:tc>
          <w:tcPr>
            <w:tcW w:w="6194" w:type="dxa"/>
          </w:tcPr>
          <w:p w14:paraId="092FAE45" w14:textId="37E4A796" w:rsidR="00594FF4" w:rsidRPr="00C03D07" w:rsidRDefault="00BA42C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3D3C2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641C4A68" w14:textId="77777777" w:rsidTr="00B433FE">
        <w:trPr>
          <w:trHeight w:val="318"/>
        </w:trPr>
        <w:tc>
          <w:tcPr>
            <w:tcW w:w="6194" w:type="dxa"/>
          </w:tcPr>
          <w:p w14:paraId="200D7177" w14:textId="2723779D" w:rsidR="00594FF4" w:rsidRPr="00C03D07" w:rsidRDefault="00BA42C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EC69A5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6AC48358" w14:textId="77777777" w:rsidTr="00B433FE">
        <w:trPr>
          <w:trHeight w:val="303"/>
        </w:trPr>
        <w:tc>
          <w:tcPr>
            <w:tcW w:w="6194" w:type="dxa"/>
          </w:tcPr>
          <w:p w14:paraId="2C5F5E36" w14:textId="32D315B5" w:rsidR="00594FF4" w:rsidRPr="00C03D07" w:rsidRDefault="00BA42C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1ADFCB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4DB9317C" w14:textId="77777777" w:rsidTr="00B433FE">
        <w:trPr>
          <w:trHeight w:val="318"/>
        </w:trPr>
        <w:tc>
          <w:tcPr>
            <w:tcW w:w="6194" w:type="dxa"/>
          </w:tcPr>
          <w:p w14:paraId="0FEFADC6" w14:textId="7F5C46C7" w:rsidR="00594FF4" w:rsidRPr="00C03D07" w:rsidRDefault="00BA42C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8EA407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3DA5E33D" w14:textId="77777777" w:rsidTr="00B433FE">
        <w:trPr>
          <w:trHeight w:val="303"/>
        </w:trPr>
        <w:tc>
          <w:tcPr>
            <w:tcW w:w="6194" w:type="dxa"/>
          </w:tcPr>
          <w:p w14:paraId="54AC4ADF" w14:textId="009B1755" w:rsidR="00594FF4" w:rsidRPr="00C03D07" w:rsidRDefault="00BA42C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0C12B4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123EC957" w14:textId="77777777" w:rsidTr="00B433FE">
        <w:trPr>
          <w:trHeight w:val="318"/>
        </w:trPr>
        <w:tc>
          <w:tcPr>
            <w:tcW w:w="6194" w:type="dxa"/>
          </w:tcPr>
          <w:p w14:paraId="200B67AA" w14:textId="7C63B559" w:rsidR="00594FF4" w:rsidRPr="00C03D07" w:rsidRDefault="00BA42C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094A9B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0F0F2A8D" w14:textId="77777777" w:rsidTr="00B433FE">
        <w:trPr>
          <w:trHeight w:val="318"/>
        </w:trPr>
        <w:tc>
          <w:tcPr>
            <w:tcW w:w="6194" w:type="dxa"/>
          </w:tcPr>
          <w:p w14:paraId="0DBEC096" w14:textId="12E527AD" w:rsidR="00594FF4" w:rsidRPr="00C03D07" w:rsidRDefault="00BA42C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EEF3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44C5D451" w14:textId="77777777" w:rsidTr="00B433FE">
        <w:trPr>
          <w:trHeight w:val="318"/>
        </w:trPr>
        <w:tc>
          <w:tcPr>
            <w:tcW w:w="6194" w:type="dxa"/>
          </w:tcPr>
          <w:p w14:paraId="53E029F4" w14:textId="009AAF29" w:rsidR="00594FF4" w:rsidRPr="00C03D07" w:rsidRDefault="00BA42C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9B661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23CF97AD" w14:textId="77777777" w:rsidTr="00B433FE">
        <w:trPr>
          <w:trHeight w:val="318"/>
        </w:trPr>
        <w:tc>
          <w:tcPr>
            <w:tcW w:w="6194" w:type="dxa"/>
          </w:tcPr>
          <w:p w14:paraId="746F0934" w14:textId="7FE37052" w:rsidR="00594FF4" w:rsidRPr="00C03D07" w:rsidRDefault="00BA42C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2C111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479DC51E" w14:textId="77777777" w:rsidTr="00B433FE">
        <w:trPr>
          <w:trHeight w:val="318"/>
        </w:trPr>
        <w:tc>
          <w:tcPr>
            <w:tcW w:w="6194" w:type="dxa"/>
          </w:tcPr>
          <w:p w14:paraId="6DFA976B" w14:textId="26A03D3E" w:rsidR="00594FF4" w:rsidRPr="00C03D07" w:rsidRDefault="00BA42C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8FE0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175366F7" w14:textId="77777777" w:rsidTr="00B433FE">
        <w:trPr>
          <w:trHeight w:val="318"/>
        </w:trPr>
        <w:tc>
          <w:tcPr>
            <w:tcW w:w="6194" w:type="dxa"/>
          </w:tcPr>
          <w:p w14:paraId="0A9FD822" w14:textId="5C1DBF92" w:rsidR="00594FF4" w:rsidRPr="00C03D07" w:rsidRDefault="00BA42C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313347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327F0768" w14:textId="77777777" w:rsidTr="00B433FE">
        <w:trPr>
          <w:trHeight w:val="318"/>
        </w:trPr>
        <w:tc>
          <w:tcPr>
            <w:tcW w:w="6194" w:type="dxa"/>
          </w:tcPr>
          <w:p w14:paraId="75A1D4A3" w14:textId="6D7D5C17" w:rsidR="00594FF4" w:rsidRPr="00C03D07" w:rsidRDefault="00BA42C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677949" w14:textId="456D892D" w:rsidR="00594FF4" w:rsidRPr="00C03D07" w:rsidRDefault="00BA42C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8A4B9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5415FA3D" w14:textId="77777777" w:rsidTr="00B433FE">
        <w:trPr>
          <w:trHeight w:val="318"/>
        </w:trPr>
        <w:tc>
          <w:tcPr>
            <w:tcW w:w="6194" w:type="dxa"/>
          </w:tcPr>
          <w:p w14:paraId="4E4BEFFB" w14:textId="712A5831" w:rsidR="00594FF4" w:rsidRPr="00C03D07" w:rsidRDefault="00BA42C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24249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3418A17E" w14:textId="77777777" w:rsidTr="00B433FE">
        <w:trPr>
          <w:trHeight w:val="318"/>
        </w:trPr>
        <w:tc>
          <w:tcPr>
            <w:tcW w:w="6194" w:type="dxa"/>
          </w:tcPr>
          <w:p w14:paraId="6A2DDBE9" w14:textId="390EC6D6" w:rsidR="00594FF4" w:rsidRPr="00C03D07" w:rsidRDefault="00BA42C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C5A6D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26091321" w14:textId="77777777" w:rsidTr="00B433FE">
        <w:trPr>
          <w:trHeight w:val="318"/>
        </w:trPr>
        <w:tc>
          <w:tcPr>
            <w:tcW w:w="6194" w:type="dxa"/>
          </w:tcPr>
          <w:p w14:paraId="2FF81BD7" w14:textId="130732D0" w:rsidR="00594FF4" w:rsidRPr="00C03D07" w:rsidRDefault="00BA42C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C50E2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4E0D4E47" w14:textId="77777777" w:rsidTr="00B433FE">
        <w:trPr>
          <w:trHeight w:val="318"/>
        </w:trPr>
        <w:tc>
          <w:tcPr>
            <w:tcW w:w="6194" w:type="dxa"/>
          </w:tcPr>
          <w:p w14:paraId="452FB0CE" w14:textId="3883FE92" w:rsidR="00594FF4" w:rsidRPr="00C03D07" w:rsidRDefault="00BA42C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9EA4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2F2724CC" w14:textId="77777777" w:rsidTr="00B433FE">
        <w:trPr>
          <w:trHeight w:val="318"/>
        </w:trPr>
        <w:tc>
          <w:tcPr>
            <w:tcW w:w="6194" w:type="dxa"/>
          </w:tcPr>
          <w:p w14:paraId="6F80E443" w14:textId="0CEF5137" w:rsidR="00594FF4" w:rsidRPr="00C03D07" w:rsidRDefault="00BA42C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EC1E2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75D4DF35" w14:textId="77777777" w:rsidTr="00B433FE">
        <w:trPr>
          <w:trHeight w:val="318"/>
        </w:trPr>
        <w:tc>
          <w:tcPr>
            <w:tcW w:w="6194" w:type="dxa"/>
          </w:tcPr>
          <w:p w14:paraId="0BBB7AC8" w14:textId="051450F5" w:rsidR="00594FF4" w:rsidRPr="00C03D07" w:rsidRDefault="00BA42C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26207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12E94" w14:paraId="1284B44D" w14:textId="77777777" w:rsidTr="00B433FE">
        <w:trPr>
          <w:trHeight w:val="318"/>
        </w:trPr>
        <w:tc>
          <w:tcPr>
            <w:tcW w:w="6194" w:type="dxa"/>
          </w:tcPr>
          <w:p w14:paraId="0283F55C" w14:textId="7FC2DBFA" w:rsidR="00594FF4" w:rsidRPr="00C03D07" w:rsidRDefault="00BA42C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B687C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805AD3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12E94" w14:paraId="1F6E280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CD2D625" w14:textId="5D947DA7" w:rsidR="00594FF4" w:rsidRPr="00C1676B" w:rsidRDefault="00BA42C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12E94" w14:paraId="6C55F5C4" w14:textId="77777777" w:rsidTr="00B433FE">
        <w:trPr>
          <w:trHeight w:val="269"/>
        </w:trPr>
        <w:tc>
          <w:tcPr>
            <w:tcW w:w="738" w:type="dxa"/>
          </w:tcPr>
          <w:p w14:paraId="60016AAE" w14:textId="768B74AB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1667785" w14:textId="465A090A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303E8C8" w14:textId="7D45F519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80614BB" w14:textId="3AA5D310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12E94" w14:paraId="5CB002C1" w14:textId="77777777" w:rsidTr="00B433FE">
        <w:trPr>
          <w:trHeight w:val="269"/>
        </w:trPr>
        <w:tc>
          <w:tcPr>
            <w:tcW w:w="738" w:type="dxa"/>
          </w:tcPr>
          <w:p w14:paraId="38C24402" w14:textId="15B08CA0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FB7D8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F841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07A0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52556F47" w14:textId="77777777" w:rsidTr="00B433FE">
        <w:trPr>
          <w:trHeight w:val="269"/>
        </w:trPr>
        <w:tc>
          <w:tcPr>
            <w:tcW w:w="738" w:type="dxa"/>
          </w:tcPr>
          <w:p w14:paraId="676687BE" w14:textId="3AE278D8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37277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6D2C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40F0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62EAC042" w14:textId="77777777" w:rsidTr="00B433FE">
        <w:trPr>
          <w:trHeight w:val="269"/>
        </w:trPr>
        <w:tc>
          <w:tcPr>
            <w:tcW w:w="738" w:type="dxa"/>
          </w:tcPr>
          <w:p w14:paraId="329AC82B" w14:textId="261EC54E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6FDD7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3338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0877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70E96856" w14:textId="77777777" w:rsidTr="00B433FE">
        <w:trPr>
          <w:trHeight w:val="269"/>
        </w:trPr>
        <w:tc>
          <w:tcPr>
            <w:tcW w:w="738" w:type="dxa"/>
          </w:tcPr>
          <w:p w14:paraId="62DEA18E" w14:textId="3686B0DE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E8AE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8AF0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4569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31092AB4" w14:textId="77777777" w:rsidTr="00B433FE">
        <w:trPr>
          <w:trHeight w:val="269"/>
        </w:trPr>
        <w:tc>
          <w:tcPr>
            <w:tcW w:w="738" w:type="dxa"/>
          </w:tcPr>
          <w:p w14:paraId="455495DD" w14:textId="61F0AF7F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9062B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BC12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27D4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E94" w14:paraId="64C17817" w14:textId="77777777" w:rsidTr="00B433FE">
        <w:trPr>
          <w:trHeight w:val="269"/>
        </w:trPr>
        <w:tc>
          <w:tcPr>
            <w:tcW w:w="738" w:type="dxa"/>
          </w:tcPr>
          <w:p w14:paraId="47B7F7DC" w14:textId="5B141893" w:rsidR="00594FF4" w:rsidRPr="00C03D07" w:rsidRDefault="00BA42C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7AC7C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3CA2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21EE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28E7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3A1EA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4648B5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1F79" w14:textId="77777777" w:rsidR="004648B5" w:rsidRDefault="004648B5">
      <w:r>
        <w:separator/>
      </w:r>
    </w:p>
  </w:endnote>
  <w:endnote w:type="continuationSeparator" w:id="0">
    <w:p w14:paraId="2D75C489" w14:textId="77777777" w:rsidR="004648B5" w:rsidRDefault="0046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E61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E621A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A5ABDE" w14:textId="77777777" w:rsidR="00C8092E" w:rsidRPr="00A000E0" w:rsidRDefault="008F039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5BF3BB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61B93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0A2FA5" w14:textId="77777777" w:rsidR="00C8092E" w:rsidRPr="002B2F01" w:rsidRDefault="008F0391" w:rsidP="00B23708">
    <w:pPr>
      <w:ind w:right="288"/>
      <w:jc w:val="center"/>
      <w:rPr>
        <w:sz w:val="22"/>
      </w:rPr>
    </w:pPr>
    <w:r>
      <w:rPr>
        <w:noProof/>
        <w:szCs w:val="16"/>
      </w:rPr>
      <w:pict w14:anchorId="30A1959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4205AE55" w14:textId="77777777" w:rsidR="00C8092E" w:rsidRDefault="008F039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2C68" w14:textId="77777777" w:rsidR="004648B5" w:rsidRDefault="004648B5">
      <w:r>
        <w:separator/>
      </w:r>
    </w:p>
  </w:footnote>
  <w:footnote w:type="continuationSeparator" w:id="0">
    <w:p w14:paraId="3F1D21EC" w14:textId="77777777" w:rsidR="004648B5" w:rsidRDefault="0046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DBE7" w14:textId="77777777" w:rsidR="00C8092E" w:rsidRDefault="00C8092E">
    <w:pPr>
      <w:pStyle w:val="Header"/>
    </w:pPr>
  </w:p>
  <w:p w14:paraId="57C4FE24" w14:textId="77777777" w:rsidR="00C8092E" w:rsidRDefault="00C8092E">
    <w:pPr>
      <w:pStyle w:val="Header"/>
    </w:pPr>
  </w:p>
  <w:p w14:paraId="3B568106" w14:textId="77777777" w:rsidR="00C8092E" w:rsidRDefault="008F0391">
    <w:pPr>
      <w:pStyle w:val="Header"/>
    </w:pPr>
    <w:r>
      <w:rPr>
        <w:noProof/>
        <w:lang w:eastAsia="zh-TW"/>
      </w:rPr>
      <w:pict w14:anchorId="7EEF6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A42C7">
      <w:rPr>
        <w:noProof/>
      </w:rPr>
      <w:pict w14:anchorId="41749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66CD534">
      <w:start w:val="1"/>
      <w:numFmt w:val="decimal"/>
      <w:lvlText w:val="%1."/>
      <w:lvlJc w:val="left"/>
      <w:pPr>
        <w:ind w:left="1440" w:hanging="360"/>
      </w:pPr>
    </w:lvl>
    <w:lvl w:ilvl="1" w:tplc="D46816A8" w:tentative="1">
      <w:start w:val="1"/>
      <w:numFmt w:val="lowerLetter"/>
      <w:lvlText w:val="%2."/>
      <w:lvlJc w:val="left"/>
      <w:pPr>
        <w:ind w:left="2160" w:hanging="360"/>
      </w:pPr>
    </w:lvl>
    <w:lvl w:ilvl="2" w:tplc="76EE2E40" w:tentative="1">
      <w:start w:val="1"/>
      <w:numFmt w:val="lowerRoman"/>
      <w:lvlText w:val="%3."/>
      <w:lvlJc w:val="right"/>
      <w:pPr>
        <w:ind w:left="2880" w:hanging="180"/>
      </w:pPr>
    </w:lvl>
    <w:lvl w:ilvl="3" w:tplc="C284D702" w:tentative="1">
      <w:start w:val="1"/>
      <w:numFmt w:val="decimal"/>
      <w:lvlText w:val="%4."/>
      <w:lvlJc w:val="left"/>
      <w:pPr>
        <w:ind w:left="3600" w:hanging="360"/>
      </w:pPr>
    </w:lvl>
    <w:lvl w:ilvl="4" w:tplc="28465868" w:tentative="1">
      <w:start w:val="1"/>
      <w:numFmt w:val="lowerLetter"/>
      <w:lvlText w:val="%5."/>
      <w:lvlJc w:val="left"/>
      <w:pPr>
        <w:ind w:left="4320" w:hanging="360"/>
      </w:pPr>
    </w:lvl>
    <w:lvl w:ilvl="5" w:tplc="DEC6D326" w:tentative="1">
      <w:start w:val="1"/>
      <w:numFmt w:val="lowerRoman"/>
      <w:lvlText w:val="%6."/>
      <w:lvlJc w:val="right"/>
      <w:pPr>
        <w:ind w:left="5040" w:hanging="180"/>
      </w:pPr>
    </w:lvl>
    <w:lvl w:ilvl="6" w:tplc="D5A4A3A6" w:tentative="1">
      <w:start w:val="1"/>
      <w:numFmt w:val="decimal"/>
      <w:lvlText w:val="%7."/>
      <w:lvlJc w:val="left"/>
      <w:pPr>
        <w:ind w:left="5760" w:hanging="360"/>
      </w:pPr>
    </w:lvl>
    <w:lvl w:ilvl="7" w:tplc="ABC2CBA4" w:tentative="1">
      <w:start w:val="1"/>
      <w:numFmt w:val="lowerLetter"/>
      <w:lvlText w:val="%8."/>
      <w:lvlJc w:val="left"/>
      <w:pPr>
        <w:ind w:left="6480" w:hanging="360"/>
      </w:pPr>
    </w:lvl>
    <w:lvl w:ilvl="8" w:tplc="FD02BE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FDE6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83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20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00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8A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EEA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0A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E42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27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E9045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5081AE" w:tentative="1">
      <w:start w:val="1"/>
      <w:numFmt w:val="lowerLetter"/>
      <w:lvlText w:val="%2."/>
      <w:lvlJc w:val="left"/>
      <w:pPr>
        <w:ind w:left="1440" w:hanging="360"/>
      </w:pPr>
    </w:lvl>
    <w:lvl w:ilvl="2" w:tplc="762E3162" w:tentative="1">
      <w:start w:val="1"/>
      <w:numFmt w:val="lowerRoman"/>
      <w:lvlText w:val="%3."/>
      <w:lvlJc w:val="right"/>
      <w:pPr>
        <w:ind w:left="2160" w:hanging="180"/>
      </w:pPr>
    </w:lvl>
    <w:lvl w:ilvl="3" w:tplc="EB7A3F82" w:tentative="1">
      <w:start w:val="1"/>
      <w:numFmt w:val="decimal"/>
      <w:lvlText w:val="%4."/>
      <w:lvlJc w:val="left"/>
      <w:pPr>
        <w:ind w:left="2880" w:hanging="360"/>
      </w:pPr>
    </w:lvl>
    <w:lvl w:ilvl="4" w:tplc="C23AC78E" w:tentative="1">
      <w:start w:val="1"/>
      <w:numFmt w:val="lowerLetter"/>
      <w:lvlText w:val="%5."/>
      <w:lvlJc w:val="left"/>
      <w:pPr>
        <w:ind w:left="3600" w:hanging="360"/>
      </w:pPr>
    </w:lvl>
    <w:lvl w:ilvl="5" w:tplc="42728534" w:tentative="1">
      <w:start w:val="1"/>
      <w:numFmt w:val="lowerRoman"/>
      <w:lvlText w:val="%6."/>
      <w:lvlJc w:val="right"/>
      <w:pPr>
        <w:ind w:left="4320" w:hanging="180"/>
      </w:pPr>
    </w:lvl>
    <w:lvl w:ilvl="6" w:tplc="8ED61BA0" w:tentative="1">
      <w:start w:val="1"/>
      <w:numFmt w:val="decimal"/>
      <w:lvlText w:val="%7."/>
      <w:lvlJc w:val="left"/>
      <w:pPr>
        <w:ind w:left="5040" w:hanging="360"/>
      </w:pPr>
    </w:lvl>
    <w:lvl w:ilvl="7" w:tplc="0C627CD6" w:tentative="1">
      <w:start w:val="1"/>
      <w:numFmt w:val="lowerLetter"/>
      <w:lvlText w:val="%8."/>
      <w:lvlJc w:val="left"/>
      <w:pPr>
        <w:ind w:left="5760" w:hanging="360"/>
      </w:pPr>
    </w:lvl>
    <w:lvl w:ilvl="8" w:tplc="C3925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624E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C9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C4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C7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C1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2B1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45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E9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AE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EA07FF6">
      <w:start w:val="1"/>
      <w:numFmt w:val="decimal"/>
      <w:lvlText w:val="%1."/>
      <w:lvlJc w:val="left"/>
      <w:pPr>
        <w:ind w:left="1440" w:hanging="360"/>
      </w:pPr>
    </w:lvl>
    <w:lvl w:ilvl="1" w:tplc="A6B4C0EC" w:tentative="1">
      <w:start w:val="1"/>
      <w:numFmt w:val="lowerLetter"/>
      <w:lvlText w:val="%2."/>
      <w:lvlJc w:val="left"/>
      <w:pPr>
        <w:ind w:left="2160" w:hanging="360"/>
      </w:pPr>
    </w:lvl>
    <w:lvl w:ilvl="2" w:tplc="B944FCE2" w:tentative="1">
      <w:start w:val="1"/>
      <w:numFmt w:val="lowerRoman"/>
      <w:lvlText w:val="%3."/>
      <w:lvlJc w:val="right"/>
      <w:pPr>
        <w:ind w:left="2880" w:hanging="180"/>
      </w:pPr>
    </w:lvl>
    <w:lvl w:ilvl="3" w:tplc="0FF6B6DE" w:tentative="1">
      <w:start w:val="1"/>
      <w:numFmt w:val="decimal"/>
      <w:lvlText w:val="%4."/>
      <w:lvlJc w:val="left"/>
      <w:pPr>
        <w:ind w:left="3600" w:hanging="360"/>
      </w:pPr>
    </w:lvl>
    <w:lvl w:ilvl="4" w:tplc="0E960D40" w:tentative="1">
      <w:start w:val="1"/>
      <w:numFmt w:val="lowerLetter"/>
      <w:lvlText w:val="%5."/>
      <w:lvlJc w:val="left"/>
      <w:pPr>
        <w:ind w:left="4320" w:hanging="360"/>
      </w:pPr>
    </w:lvl>
    <w:lvl w:ilvl="5" w:tplc="D012DC94" w:tentative="1">
      <w:start w:val="1"/>
      <w:numFmt w:val="lowerRoman"/>
      <w:lvlText w:val="%6."/>
      <w:lvlJc w:val="right"/>
      <w:pPr>
        <w:ind w:left="5040" w:hanging="180"/>
      </w:pPr>
    </w:lvl>
    <w:lvl w:ilvl="6" w:tplc="D5F25AB6" w:tentative="1">
      <w:start w:val="1"/>
      <w:numFmt w:val="decimal"/>
      <w:lvlText w:val="%7."/>
      <w:lvlJc w:val="left"/>
      <w:pPr>
        <w:ind w:left="5760" w:hanging="360"/>
      </w:pPr>
    </w:lvl>
    <w:lvl w:ilvl="7" w:tplc="6E36A5EC" w:tentative="1">
      <w:start w:val="1"/>
      <w:numFmt w:val="lowerLetter"/>
      <w:lvlText w:val="%8."/>
      <w:lvlJc w:val="left"/>
      <w:pPr>
        <w:ind w:left="6480" w:hanging="360"/>
      </w:pPr>
    </w:lvl>
    <w:lvl w:ilvl="8" w:tplc="C05E63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6D8A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A1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27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4C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64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CC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C8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23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C7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1CA40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91C6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23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4C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A2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C7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6D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C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06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BAC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29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41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4D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03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01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02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B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28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AA86D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6819DE" w:tentative="1">
      <w:start w:val="1"/>
      <w:numFmt w:val="lowerLetter"/>
      <w:lvlText w:val="%2."/>
      <w:lvlJc w:val="left"/>
      <w:pPr>
        <w:ind w:left="1440" w:hanging="360"/>
      </w:pPr>
    </w:lvl>
    <w:lvl w:ilvl="2" w:tplc="DA48964E" w:tentative="1">
      <w:start w:val="1"/>
      <w:numFmt w:val="lowerRoman"/>
      <w:lvlText w:val="%3."/>
      <w:lvlJc w:val="right"/>
      <w:pPr>
        <w:ind w:left="2160" w:hanging="180"/>
      </w:pPr>
    </w:lvl>
    <w:lvl w:ilvl="3" w:tplc="A6F0D33C" w:tentative="1">
      <w:start w:val="1"/>
      <w:numFmt w:val="decimal"/>
      <w:lvlText w:val="%4."/>
      <w:lvlJc w:val="left"/>
      <w:pPr>
        <w:ind w:left="2880" w:hanging="360"/>
      </w:pPr>
    </w:lvl>
    <w:lvl w:ilvl="4" w:tplc="24B82D56" w:tentative="1">
      <w:start w:val="1"/>
      <w:numFmt w:val="lowerLetter"/>
      <w:lvlText w:val="%5."/>
      <w:lvlJc w:val="left"/>
      <w:pPr>
        <w:ind w:left="3600" w:hanging="360"/>
      </w:pPr>
    </w:lvl>
    <w:lvl w:ilvl="5" w:tplc="A24260DE" w:tentative="1">
      <w:start w:val="1"/>
      <w:numFmt w:val="lowerRoman"/>
      <w:lvlText w:val="%6."/>
      <w:lvlJc w:val="right"/>
      <w:pPr>
        <w:ind w:left="4320" w:hanging="180"/>
      </w:pPr>
    </w:lvl>
    <w:lvl w:ilvl="6" w:tplc="B1EAF73C" w:tentative="1">
      <w:start w:val="1"/>
      <w:numFmt w:val="decimal"/>
      <w:lvlText w:val="%7."/>
      <w:lvlJc w:val="left"/>
      <w:pPr>
        <w:ind w:left="5040" w:hanging="360"/>
      </w:pPr>
    </w:lvl>
    <w:lvl w:ilvl="7" w:tplc="718EE09C" w:tentative="1">
      <w:start w:val="1"/>
      <w:numFmt w:val="lowerLetter"/>
      <w:lvlText w:val="%8."/>
      <w:lvlJc w:val="left"/>
      <w:pPr>
        <w:ind w:left="5760" w:hanging="360"/>
      </w:pPr>
    </w:lvl>
    <w:lvl w:ilvl="8" w:tplc="4DD0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DA6377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C42DD04" w:tentative="1">
      <w:start w:val="1"/>
      <w:numFmt w:val="lowerLetter"/>
      <w:lvlText w:val="%2."/>
      <w:lvlJc w:val="left"/>
      <w:pPr>
        <w:ind w:left="1440" w:hanging="360"/>
      </w:pPr>
    </w:lvl>
    <w:lvl w:ilvl="2" w:tplc="8C089D92" w:tentative="1">
      <w:start w:val="1"/>
      <w:numFmt w:val="lowerRoman"/>
      <w:lvlText w:val="%3."/>
      <w:lvlJc w:val="right"/>
      <w:pPr>
        <w:ind w:left="2160" w:hanging="180"/>
      </w:pPr>
    </w:lvl>
    <w:lvl w:ilvl="3" w:tplc="5E3A7374" w:tentative="1">
      <w:start w:val="1"/>
      <w:numFmt w:val="decimal"/>
      <w:lvlText w:val="%4."/>
      <w:lvlJc w:val="left"/>
      <w:pPr>
        <w:ind w:left="2880" w:hanging="360"/>
      </w:pPr>
    </w:lvl>
    <w:lvl w:ilvl="4" w:tplc="81EEFEE8" w:tentative="1">
      <w:start w:val="1"/>
      <w:numFmt w:val="lowerLetter"/>
      <w:lvlText w:val="%5."/>
      <w:lvlJc w:val="left"/>
      <w:pPr>
        <w:ind w:left="3600" w:hanging="360"/>
      </w:pPr>
    </w:lvl>
    <w:lvl w:ilvl="5" w:tplc="94AABFF6" w:tentative="1">
      <w:start w:val="1"/>
      <w:numFmt w:val="lowerRoman"/>
      <w:lvlText w:val="%6."/>
      <w:lvlJc w:val="right"/>
      <w:pPr>
        <w:ind w:left="4320" w:hanging="180"/>
      </w:pPr>
    </w:lvl>
    <w:lvl w:ilvl="6" w:tplc="C256DEF6" w:tentative="1">
      <w:start w:val="1"/>
      <w:numFmt w:val="decimal"/>
      <w:lvlText w:val="%7."/>
      <w:lvlJc w:val="left"/>
      <w:pPr>
        <w:ind w:left="5040" w:hanging="360"/>
      </w:pPr>
    </w:lvl>
    <w:lvl w:ilvl="7" w:tplc="2494C802" w:tentative="1">
      <w:start w:val="1"/>
      <w:numFmt w:val="lowerLetter"/>
      <w:lvlText w:val="%8."/>
      <w:lvlJc w:val="left"/>
      <w:pPr>
        <w:ind w:left="5760" w:hanging="360"/>
      </w:pPr>
    </w:lvl>
    <w:lvl w:ilvl="8" w:tplc="67602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8D46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EE534" w:tentative="1">
      <w:start w:val="1"/>
      <w:numFmt w:val="lowerLetter"/>
      <w:lvlText w:val="%2."/>
      <w:lvlJc w:val="left"/>
      <w:pPr>
        <w:ind w:left="1440" w:hanging="360"/>
      </w:pPr>
    </w:lvl>
    <w:lvl w:ilvl="2" w:tplc="97089B8C" w:tentative="1">
      <w:start w:val="1"/>
      <w:numFmt w:val="lowerRoman"/>
      <w:lvlText w:val="%3."/>
      <w:lvlJc w:val="right"/>
      <w:pPr>
        <w:ind w:left="2160" w:hanging="180"/>
      </w:pPr>
    </w:lvl>
    <w:lvl w:ilvl="3" w:tplc="C0E48A62" w:tentative="1">
      <w:start w:val="1"/>
      <w:numFmt w:val="decimal"/>
      <w:lvlText w:val="%4."/>
      <w:lvlJc w:val="left"/>
      <w:pPr>
        <w:ind w:left="2880" w:hanging="360"/>
      </w:pPr>
    </w:lvl>
    <w:lvl w:ilvl="4" w:tplc="5D82C308" w:tentative="1">
      <w:start w:val="1"/>
      <w:numFmt w:val="lowerLetter"/>
      <w:lvlText w:val="%5."/>
      <w:lvlJc w:val="left"/>
      <w:pPr>
        <w:ind w:left="3600" w:hanging="360"/>
      </w:pPr>
    </w:lvl>
    <w:lvl w:ilvl="5" w:tplc="C5EEBD56" w:tentative="1">
      <w:start w:val="1"/>
      <w:numFmt w:val="lowerRoman"/>
      <w:lvlText w:val="%6."/>
      <w:lvlJc w:val="right"/>
      <w:pPr>
        <w:ind w:left="4320" w:hanging="180"/>
      </w:pPr>
    </w:lvl>
    <w:lvl w:ilvl="6" w:tplc="10B67FB8" w:tentative="1">
      <w:start w:val="1"/>
      <w:numFmt w:val="decimal"/>
      <w:lvlText w:val="%7."/>
      <w:lvlJc w:val="left"/>
      <w:pPr>
        <w:ind w:left="5040" w:hanging="360"/>
      </w:pPr>
    </w:lvl>
    <w:lvl w:ilvl="7" w:tplc="2EB64D0C" w:tentative="1">
      <w:start w:val="1"/>
      <w:numFmt w:val="lowerLetter"/>
      <w:lvlText w:val="%8."/>
      <w:lvlJc w:val="left"/>
      <w:pPr>
        <w:ind w:left="5760" w:hanging="360"/>
      </w:pPr>
    </w:lvl>
    <w:lvl w:ilvl="8" w:tplc="5D866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708C5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550D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A8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04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EE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20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6E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47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05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698F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4885B0" w:tentative="1">
      <w:start w:val="1"/>
      <w:numFmt w:val="lowerLetter"/>
      <w:lvlText w:val="%2."/>
      <w:lvlJc w:val="left"/>
      <w:pPr>
        <w:ind w:left="1440" w:hanging="360"/>
      </w:pPr>
    </w:lvl>
    <w:lvl w:ilvl="2" w:tplc="44D2B124" w:tentative="1">
      <w:start w:val="1"/>
      <w:numFmt w:val="lowerRoman"/>
      <w:lvlText w:val="%3."/>
      <w:lvlJc w:val="right"/>
      <w:pPr>
        <w:ind w:left="2160" w:hanging="180"/>
      </w:pPr>
    </w:lvl>
    <w:lvl w:ilvl="3" w:tplc="3DFC67AC" w:tentative="1">
      <w:start w:val="1"/>
      <w:numFmt w:val="decimal"/>
      <w:lvlText w:val="%4."/>
      <w:lvlJc w:val="left"/>
      <w:pPr>
        <w:ind w:left="2880" w:hanging="360"/>
      </w:pPr>
    </w:lvl>
    <w:lvl w:ilvl="4" w:tplc="CD8035F2" w:tentative="1">
      <w:start w:val="1"/>
      <w:numFmt w:val="lowerLetter"/>
      <w:lvlText w:val="%5."/>
      <w:lvlJc w:val="left"/>
      <w:pPr>
        <w:ind w:left="3600" w:hanging="360"/>
      </w:pPr>
    </w:lvl>
    <w:lvl w:ilvl="5" w:tplc="EC3A25A4" w:tentative="1">
      <w:start w:val="1"/>
      <w:numFmt w:val="lowerRoman"/>
      <w:lvlText w:val="%6."/>
      <w:lvlJc w:val="right"/>
      <w:pPr>
        <w:ind w:left="4320" w:hanging="180"/>
      </w:pPr>
    </w:lvl>
    <w:lvl w:ilvl="6" w:tplc="88083100" w:tentative="1">
      <w:start w:val="1"/>
      <w:numFmt w:val="decimal"/>
      <w:lvlText w:val="%7."/>
      <w:lvlJc w:val="left"/>
      <w:pPr>
        <w:ind w:left="5040" w:hanging="360"/>
      </w:pPr>
    </w:lvl>
    <w:lvl w:ilvl="7" w:tplc="1FC887DE" w:tentative="1">
      <w:start w:val="1"/>
      <w:numFmt w:val="lowerLetter"/>
      <w:lvlText w:val="%8."/>
      <w:lvlJc w:val="left"/>
      <w:pPr>
        <w:ind w:left="5760" w:hanging="360"/>
      </w:pPr>
    </w:lvl>
    <w:lvl w:ilvl="8" w:tplc="BE427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1568E2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7C0769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2CCC7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C5AB1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9AE6D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46E70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F2AE17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610E1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BA87B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65797553">
    <w:abstractNumId w:val="9"/>
  </w:num>
  <w:num w:numId="2" w16cid:durableId="1136068097">
    <w:abstractNumId w:val="8"/>
  </w:num>
  <w:num w:numId="3" w16cid:durableId="179974489">
    <w:abstractNumId w:val="14"/>
  </w:num>
  <w:num w:numId="4" w16cid:durableId="1867861234">
    <w:abstractNumId w:val="10"/>
  </w:num>
  <w:num w:numId="5" w16cid:durableId="1211529957">
    <w:abstractNumId w:val="6"/>
  </w:num>
  <w:num w:numId="6" w16cid:durableId="701898867">
    <w:abstractNumId w:val="1"/>
  </w:num>
  <w:num w:numId="7" w16cid:durableId="269967941">
    <w:abstractNumId w:val="7"/>
  </w:num>
  <w:num w:numId="8" w16cid:durableId="491147122">
    <w:abstractNumId w:val="2"/>
  </w:num>
  <w:num w:numId="9" w16cid:durableId="318732003">
    <w:abstractNumId w:val="16"/>
  </w:num>
  <w:num w:numId="10" w16cid:durableId="1630240676">
    <w:abstractNumId w:val="5"/>
  </w:num>
  <w:num w:numId="11" w16cid:durableId="1862236897">
    <w:abstractNumId w:val="15"/>
  </w:num>
  <w:num w:numId="12" w16cid:durableId="1059745459">
    <w:abstractNumId w:val="4"/>
  </w:num>
  <w:num w:numId="13" w16cid:durableId="39207444">
    <w:abstractNumId w:val="12"/>
  </w:num>
  <w:num w:numId="14" w16cid:durableId="597442024">
    <w:abstractNumId w:val="11"/>
  </w:num>
  <w:num w:numId="15" w16cid:durableId="1370107078">
    <w:abstractNumId w:val="13"/>
  </w:num>
  <w:num w:numId="16" w16cid:durableId="839468637">
    <w:abstractNumId w:val="0"/>
  </w:num>
  <w:num w:numId="17" w16cid:durableId="126426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1858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8B5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E94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391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42C7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7AE3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5829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E53EC1E"/>
  <w15:docId w15:val="{C0FB922F-2100-4B64-8BD8-98FE89DC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51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2017-11-30T17:51:00Z</cp:lastPrinted>
  <dcterms:created xsi:type="dcterms:W3CDTF">2023-01-27T18:43:00Z</dcterms:created>
  <dcterms:modified xsi:type="dcterms:W3CDTF">2024-01-29T13:31:00Z</dcterms:modified>
</cp:coreProperties>
</file>