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D52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D8BA72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197E5B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B54B54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BBB8B8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4E3D9D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428B7E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92374C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044C78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9A80EF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5"/>
        <w:gridCol w:w="1958"/>
        <w:gridCol w:w="2243"/>
        <w:gridCol w:w="1518"/>
        <w:gridCol w:w="1313"/>
        <w:gridCol w:w="1389"/>
      </w:tblGrid>
      <w:tr w:rsidR="001762A1" w14:paraId="4CF4716F" w14:textId="77777777" w:rsidTr="00DA1387">
        <w:tc>
          <w:tcPr>
            <w:tcW w:w="2808" w:type="dxa"/>
          </w:tcPr>
          <w:p w14:paraId="5F53E4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07359C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448D4E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91B998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2DE799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BEB2E4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85B623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4D4A61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762A1" w14:paraId="3F46CB57" w14:textId="77777777" w:rsidTr="00DA1387">
        <w:tc>
          <w:tcPr>
            <w:tcW w:w="2808" w:type="dxa"/>
          </w:tcPr>
          <w:p w14:paraId="58B0883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765839D" w14:textId="555085B2" w:rsidR="00ED0124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Sarath Chandra</w:t>
            </w:r>
          </w:p>
        </w:tc>
        <w:tc>
          <w:tcPr>
            <w:tcW w:w="1530" w:type="dxa"/>
          </w:tcPr>
          <w:p w14:paraId="5C76E045" w14:textId="58DF3955" w:rsidR="00ED0124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VenkataPriyanka</w:t>
            </w:r>
            <w:proofErr w:type="spellEnd"/>
          </w:p>
        </w:tc>
        <w:tc>
          <w:tcPr>
            <w:tcW w:w="1710" w:type="dxa"/>
          </w:tcPr>
          <w:p w14:paraId="5786A6C9" w14:textId="12099989" w:rsidR="00ED0124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Sriyan Reddy</w:t>
            </w:r>
          </w:p>
        </w:tc>
        <w:tc>
          <w:tcPr>
            <w:tcW w:w="1440" w:type="dxa"/>
          </w:tcPr>
          <w:p w14:paraId="63B940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E063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16B277CA" w14:textId="77777777" w:rsidTr="00DA1387">
        <w:tc>
          <w:tcPr>
            <w:tcW w:w="2808" w:type="dxa"/>
          </w:tcPr>
          <w:p w14:paraId="19F39BD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1AECC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6DC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92E5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DC3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8A10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4C55ACA8" w14:textId="77777777" w:rsidTr="00DA1387">
        <w:tc>
          <w:tcPr>
            <w:tcW w:w="2808" w:type="dxa"/>
          </w:tcPr>
          <w:p w14:paraId="57AA3D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9071FE9" w14:textId="2E7B7945" w:rsidR="00ED0124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Dontireddy</w:t>
            </w:r>
          </w:p>
        </w:tc>
        <w:tc>
          <w:tcPr>
            <w:tcW w:w="1530" w:type="dxa"/>
          </w:tcPr>
          <w:p w14:paraId="61600C81" w14:textId="5C54048E" w:rsidR="00ED0124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Kamireddy</w:t>
            </w:r>
            <w:proofErr w:type="spellEnd"/>
          </w:p>
        </w:tc>
        <w:tc>
          <w:tcPr>
            <w:tcW w:w="1710" w:type="dxa"/>
          </w:tcPr>
          <w:p w14:paraId="3CCC890E" w14:textId="7948924E" w:rsidR="00ED0124" w:rsidRPr="00C03D07" w:rsidRDefault="00203D4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Dontireddy</w:t>
            </w:r>
          </w:p>
        </w:tc>
        <w:tc>
          <w:tcPr>
            <w:tcW w:w="1440" w:type="dxa"/>
          </w:tcPr>
          <w:p w14:paraId="0DB2AF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133E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1CA76488" w14:textId="77777777" w:rsidTr="00DA1387">
        <w:tc>
          <w:tcPr>
            <w:tcW w:w="2808" w:type="dxa"/>
          </w:tcPr>
          <w:p w14:paraId="0DCD758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E22CDB5" w14:textId="2110535B" w:rsidR="00ED0124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805-58-9035</w:t>
            </w:r>
          </w:p>
        </w:tc>
        <w:tc>
          <w:tcPr>
            <w:tcW w:w="1530" w:type="dxa"/>
          </w:tcPr>
          <w:p w14:paraId="383A506D" w14:textId="17D5555F" w:rsidR="00ED0124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013-013-7634</w:t>
            </w:r>
          </w:p>
        </w:tc>
        <w:tc>
          <w:tcPr>
            <w:tcW w:w="1710" w:type="dxa"/>
          </w:tcPr>
          <w:p w14:paraId="302C3DDD" w14:textId="51475DA5" w:rsidR="00ED0124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689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63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2977</w:t>
            </w:r>
          </w:p>
        </w:tc>
        <w:tc>
          <w:tcPr>
            <w:tcW w:w="1440" w:type="dxa"/>
          </w:tcPr>
          <w:p w14:paraId="2C4E20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315C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10939C69" w14:textId="77777777" w:rsidTr="00DA1387">
        <w:tc>
          <w:tcPr>
            <w:tcW w:w="2808" w:type="dxa"/>
          </w:tcPr>
          <w:p w14:paraId="5CC87E6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2A572A9" w14:textId="5CDD551D" w:rsidR="00ED0124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07/20/1983</w:t>
            </w:r>
          </w:p>
        </w:tc>
        <w:tc>
          <w:tcPr>
            <w:tcW w:w="1530" w:type="dxa"/>
          </w:tcPr>
          <w:p w14:paraId="702C76F0" w14:textId="3ED81D4E" w:rsidR="00ED0124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05/30/1989</w:t>
            </w:r>
          </w:p>
        </w:tc>
        <w:tc>
          <w:tcPr>
            <w:tcW w:w="1710" w:type="dxa"/>
          </w:tcPr>
          <w:p w14:paraId="74DBC235" w14:textId="573D3585" w:rsidR="00ED0124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11/23/2015</w:t>
            </w:r>
          </w:p>
        </w:tc>
        <w:tc>
          <w:tcPr>
            <w:tcW w:w="1440" w:type="dxa"/>
          </w:tcPr>
          <w:p w14:paraId="2DB6502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EE8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0B284157" w14:textId="77777777" w:rsidTr="00DA1387">
        <w:tc>
          <w:tcPr>
            <w:tcW w:w="2808" w:type="dxa"/>
          </w:tcPr>
          <w:p w14:paraId="09E41CF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F38321C" w14:textId="453AD111" w:rsidR="008A2139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9E711BE" w14:textId="5C2B1AEB" w:rsidR="008A2139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A0A15B" w14:textId="093F19CA" w:rsidR="008A2139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Kid</w:t>
            </w:r>
          </w:p>
        </w:tc>
        <w:tc>
          <w:tcPr>
            <w:tcW w:w="1440" w:type="dxa"/>
          </w:tcPr>
          <w:p w14:paraId="1D5AF94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1ABF4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486E862D" w14:textId="77777777" w:rsidTr="00DA1387">
        <w:tc>
          <w:tcPr>
            <w:tcW w:w="2808" w:type="dxa"/>
          </w:tcPr>
          <w:p w14:paraId="225F4B7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CDF2285" w14:textId="7195C1A9" w:rsidR="007B4551" w:rsidRPr="00C03D07" w:rsidRDefault="00203D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Technical Architect</w:t>
            </w:r>
          </w:p>
        </w:tc>
        <w:tc>
          <w:tcPr>
            <w:tcW w:w="1530" w:type="dxa"/>
          </w:tcPr>
          <w:p w14:paraId="573C1FAF" w14:textId="6145BFF8" w:rsidR="007B4551" w:rsidRPr="00C03D07" w:rsidRDefault="00203D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Automation Engineer</w:t>
            </w:r>
          </w:p>
        </w:tc>
        <w:tc>
          <w:tcPr>
            <w:tcW w:w="1710" w:type="dxa"/>
          </w:tcPr>
          <w:p w14:paraId="38984E79" w14:textId="1B1A4CCB" w:rsidR="007B4551" w:rsidRPr="00C03D07" w:rsidRDefault="00203D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46073FE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2ACFB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5478630A" w14:textId="77777777" w:rsidTr="0002006F">
        <w:trPr>
          <w:trHeight w:val="1007"/>
        </w:trPr>
        <w:tc>
          <w:tcPr>
            <w:tcW w:w="2808" w:type="dxa"/>
          </w:tcPr>
          <w:p w14:paraId="531E54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D8E190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54D5E30" w14:textId="77777777" w:rsidR="00203D4C" w:rsidRPr="00203D4C" w:rsidRDefault="00203D4C" w:rsidP="00203D4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03D4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114 Daymark Ln</w:t>
            </w:r>
          </w:p>
          <w:p w14:paraId="5F640839" w14:textId="00B4889A" w:rsidR="00226740" w:rsidRPr="00C03D07" w:rsidRDefault="00203D4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03D4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St. Augustine, FL 32095</w:t>
            </w:r>
          </w:p>
        </w:tc>
        <w:tc>
          <w:tcPr>
            <w:tcW w:w="1530" w:type="dxa"/>
          </w:tcPr>
          <w:p w14:paraId="1B9C6041" w14:textId="0503D6AC" w:rsidR="007B4551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3526 N 176</w:t>
            </w:r>
            <w:r w:rsidRPr="00203D4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PLz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Omaha NE 68116</w:t>
            </w:r>
          </w:p>
        </w:tc>
        <w:tc>
          <w:tcPr>
            <w:tcW w:w="1710" w:type="dxa"/>
          </w:tcPr>
          <w:p w14:paraId="592566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DACC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D27F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3AEFD207" w14:textId="77777777" w:rsidTr="00DA1387">
        <w:tc>
          <w:tcPr>
            <w:tcW w:w="2808" w:type="dxa"/>
          </w:tcPr>
          <w:p w14:paraId="297C5F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355AA8B" w14:textId="517AE1FD" w:rsidR="007B4551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9493268741</w:t>
            </w:r>
          </w:p>
        </w:tc>
        <w:tc>
          <w:tcPr>
            <w:tcW w:w="1530" w:type="dxa"/>
          </w:tcPr>
          <w:p w14:paraId="287C4FAB" w14:textId="1AE4A7C3" w:rsidR="007B4551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9046019147</w:t>
            </w:r>
          </w:p>
        </w:tc>
        <w:tc>
          <w:tcPr>
            <w:tcW w:w="1710" w:type="dxa"/>
          </w:tcPr>
          <w:p w14:paraId="44091D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B5E6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804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246FA1BC" w14:textId="77777777" w:rsidTr="00DA1387">
        <w:tc>
          <w:tcPr>
            <w:tcW w:w="2808" w:type="dxa"/>
          </w:tcPr>
          <w:p w14:paraId="1D59296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0969D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1D6B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C49A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E0A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A4A5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08DAF0D4" w14:textId="77777777" w:rsidTr="00DA1387">
        <w:tc>
          <w:tcPr>
            <w:tcW w:w="2808" w:type="dxa"/>
          </w:tcPr>
          <w:p w14:paraId="699C73C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2126D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FBCA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A5D7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5748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8CC7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6741C338" w14:textId="77777777" w:rsidTr="00DA1387">
        <w:tc>
          <w:tcPr>
            <w:tcW w:w="2808" w:type="dxa"/>
          </w:tcPr>
          <w:p w14:paraId="52559C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95650A8" w14:textId="11B7C9D4" w:rsidR="007B4551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B3F5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Sarath.dsc@gmail.com</w:t>
              </w:r>
            </w:hyperlink>
          </w:p>
        </w:tc>
        <w:tc>
          <w:tcPr>
            <w:tcW w:w="1530" w:type="dxa"/>
          </w:tcPr>
          <w:p w14:paraId="3F6107BC" w14:textId="4EB42A07" w:rsidR="007B4551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Priyanka06515@gmail.com</w:t>
            </w:r>
          </w:p>
        </w:tc>
        <w:tc>
          <w:tcPr>
            <w:tcW w:w="1710" w:type="dxa"/>
          </w:tcPr>
          <w:p w14:paraId="087294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C397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869D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344A5E41" w14:textId="77777777" w:rsidTr="00DA1387">
        <w:tc>
          <w:tcPr>
            <w:tcW w:w="2808" w:type="dxa"/>
          </w:tcPr>
          <w:p w14:paraId="60EB1A5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65ED4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176C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9FFB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808F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11FE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1C59CFFD" w14:textId="77777777" w:rsidTr="00DA1387">
        <w:tc>
          <w:tcPr>
            <w:tcW w:w="2808" w:type="dxa"/>
          </w:tcPr>
          <w:p w14:paraId="240EC10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510D69A" w14:textId="2C9AB4DE" w:rsidR="001A2598" w:rsidRPr="00C03D07" w:rsidRDefault="00203D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Till 05 Oct 2024</w:t>
            </w:r>
          </w:p>
        </w:tc>
        <w:tc>
          <w:tcPr>
            <w:tcW w:w="1530" w:type="dxa"/>
          </w:tcPr>
          <w:p w14:paraId="5205CBB4" w14:textId="57C49437" w:rsidR="001A2598" w:rsidRPr="00C03D07" w:rsidRDefault="00203D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Valid Till 05 Oct 2024</w:t>
            </w:r>
          </w:p>
        </w:tc>
        <w:tc>
          <w:tcPr>
            <w:tcW w:w="1710" w:type="dxa"/>
          </w:tcPr>
          <w:p w14:paraId="43649899" w14:textId="29DFF87A" w:rsidR="001A2598" w:rsidRPr="00C03D07" w:rsidRDefault="00203D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053F081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2714E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7BC5D38E" w14:textId="77777777" w:rsidTr="00DA1387">
        <w:tc>
          <w:tcPr>
            <w:tcW w:w="2808" w:type="dxa"/>
          </w:tcPr>
          <w:p w14:paraId="3C8CF03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5E8E0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000D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04CB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07D0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D0A7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32568330" w14:textId="77777777" w:rsidTr="00DA1387">
        <w:tc>
          <w:tcPr>
            <w:tcW w:w="2808" w:type="dxa"/>
          </w:tcPr>
          <w:p w14:paraId="6F51E6D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411DAD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C0533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82C9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8514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73D1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3903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67839CEA" w14:textId="77777777" w:rsidTr="00DA1387">
        <w:tc>
          <w:tcPr>
            <w:tcW w:w="2808" w:type="dxa"/>
          </w:tcPr>
          <w:p w14:paraId="3BF3A7F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D7FC5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CDD1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3AE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A64B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B331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323880F8" w14:textId="77777777" w:rsidTr="00DA1387">
        <w:tc>
          <w:tcPr>
            <w:tcW w:w="2808" w:type="dxa"/>
          </w:tcPr>
          <w:p w14:paraId="3F27BC6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7272F3B5" w14:textId="49A0270F" w:rsidR="00D92BD1" w:rsidRPr="00C03D07" w:rsidRDefault="00203D4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3EFC6D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0AB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C300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F5BB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51F173F8" w14:textId="77777777" w:rsidTr="00DA1387">
        <w:tc>
          <w:tcPr>
            <w:tcW w:w="2808" w:type="dxa"/>
          </w:tcPr>
          <w:p w14:paraId="3CB8713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ADB99D5" w14:textId="61E01525" w:rsidR="00D92BD1" w:rsidRPr="00C03D07" w:rsidRDefault="00203D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5A92DDD" w14:textId="20DF36B1" w:rsidR="00D92BD1" w:rsidRPr="00C03D07" w:rsidRDefault="00203D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65134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5ADB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A646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3793799F" w14:textId="77777777" w:rsidTr="00DA1387">
        <w:tc>
          <w:tcPr>
            <w:tcW w:w="2808" w:type="dxa"/>
          </w:tcPr>
          <w:p w14:paraId="36FAE23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1C5FC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6BF9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5059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7FC8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3EA0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45664EE7" w14:textId="77777777" w:rsidTr="00DA1387">
        <w:tc>
          <w:tcPr>
            <w:tcW w:w="2808" w:type="dxa"/>
          </w:tcPr>
          <w:p w14:paraId="2FADA71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3F04E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0E33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DB81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F8AC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0A8A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EDE0B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0D29C6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AC7FA8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4E31F2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762A1" w14:paraId="2DF2B7F7" w14:textId="77777777" w:rsidTr="00797DEB">
        <w:tc>
          <w:tcPr>
            <w:tcW w:w="2203" w:type="dxa"/>
          </w:tcPr>
          <w:p w14:paraId="682EFC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DA511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0AE6A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E2829C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5D881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762A1" w14:paraId="5B0B9E82" w14:textId="77777777" w:rsidTr="00797DEB">
        <w:tc>
          <w:tcPr>
            <w:tcW w:w="2203" w:type="dxa"/>
          </w:tcPr>
          <w:p w14:paraId="53883F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F7B6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0F50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8212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0D87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66CC2D2A" w14:textId="77777777" w:rsidTr="00797DEB">
        <w:tc>
          <w:tcPr>
            <w:tcW w:w="2203" w:type="dxa"/>
          </w:tcPr>
          <w:p w14:paraId="67CCDA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F136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B6F1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6DB0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0BB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762A1" w14:paraId="30302D03" w14:textId="77777777" w:rsidTr="00797DEB">
        <w:tc>
          <w:tcPr>
            <w:tcW w:w="2203" w:type="dxa"/>
          </w:tcPr>
          <w:p w14:paraId="41ED9E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DC7F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0B76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D1A1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1D39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3BAAF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31A047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82A416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81C66D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4A1E5C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F9BCF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D250B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762A1" w14:paraId="733DEAED" w14:textId="77777777" w:rsidTr="00D90155">
        <w:trPr>
          <w:trHeight w:val="324"/>
        </w:trPr>
        <w:tc>
          <w:tcPr>
            <w:tcW w:w="7675" w:type="dxa"/>
            <w:gridSpan w:val="2"/>
          </w:tcPr>
          <w:p w14:paraId="036FCDF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762A1" w14:paraId="369A0DAC" w14:textId="77777777" w:rsidTr="00D90155">
        <w:trPr>
          <w:trHeight w:val="314"/>
        </w:trPr>
        <w:tc>
          <w:tcPr>
            <w:tcW w:w="2545" w:type="dxa"/>
          </w:tcPr>
          <w:p w14:paraId="296A70A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3704F2B" w14:textId="1C132CEE" w:rsidR="00983210" w:rsidRPr="00C03D07" w:rsidRDefault="00203D4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BOFA – Bank of America</w:t>
            </w:r>
          </w:p>
        </w:tc>
      </w:tr>
      <w:tr w:rsidR="001762A1" w14:paraId="0B51EF6D" w14:textId="77777777" w:rsidTr="00D90155">
        <w:trPr>
          <w:trHeight w:val="324"/>
        </w:trPr>
        <w:tc>
          <w:tcPr>
            <w:tcW w:w="2545" w:type="dxa"/>
          </w:tcPr>
          <w:p w14:paraId="4F0B4C6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F802D1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34DD0D8" w14:textId="08B64310" w:rsidR="00983210" w:rsidRPr="00C03D07" w:rsidRDefault="00203D4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121000358</w:t>
            </w:r>
          </w:p>
        </w:tc>
      </w:tr>
      <w:tr w:rsidR="001762A1" w14:paraId="6842D0E0" w14:textId="77777777" w:rsidTr="00D90155">
        <w:trPr>
          <w:trHeight w:val="324"/>
        </w:trPr>
        <w:tc>
          <w:tcPr>
            <w:tcW w:w="2545" w:type="dxa"/>
          </w:tcPr>
          <w:p w14:paraId="615ACCF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374F0B2" w14:textId="2E0DAB95" w:rsidR="00983210" w:rsidRPr="00C03D07" w:rsidRDefault="00203D4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325009251991</w:t>
            </w:r>
          </w:p>
        </w:tc>
      </w:tr>
      <w:tr w:rsidR="001762A1" w14:paraId="6D974562" w14:textId="77777777" w:rsidTr="00D90155">
        <w:trPr>
          <w:trHeight w:val="340"/>
        </w:trPr>
        <w:tc>
          <w:tcPr>
            <w:tcW w:w="2545" w:type="dxa"/>
          </w:tcPr>
          <w:p w14:paraId="6654171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3068E8B" w14:textId="4DF763FF" w:rsidR="00983210" w:rsidRPr="00C03D07" w:rsidRDefault="00203D4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FF"/>
              </w:rPr>
              <w:t>Checking</w:t>
            </w:r>
          </w:p>
        </w:tc>
      </w:tr>
      <w:tr w:rsidR="001762A1" w14:paraId="3093241F" w14:textId="77777777" w:rsidTr="00D90155">
        <w:trPr>
          <w:trHeight w:val="340"/>
        </w:trPr>
        <w:tc>
          <w:tcPr>
            <w:tcW w:w="2545" w:type="dxa"/>
          </w:tcPr>
          <w:p w14:paraId="5F4DA71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1107CDE" w14:textId="1B5591E7" w:rsidR="00983210" w:rsidRPr="00203D4C" w:rsidRDefault="00203D4C" w:rsidP="00203D4C">
            <w:pPr>
              <w:spacing w:after="200" w:line="224" w:lineRule="atLeast"/>
              <w:rPr>
                <w:rFonts w:ascii="Arial" w:hAnsi="Arial" w:cs="Arial"/>
                <w:color w:val="222222"/>
              </w:rPr>
            </w:pPr>
            <w:r>
              <w:rPr>
                <w:rFonts w:ascii="Bookman Old Style" w:hAnsi="Bookman Old Style" w:cs="Arial"/>
                <w:color w:val="000000"/>
              </w:rPr>
              <w:t> Sarath Chandra Dontireddy</w:t>
            </w:r>
          </w:p>
        </w:tc>
      </w:tr>
    </w:tbl>
    <w:p w14:paraId="17DD7A1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A1095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AEF16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AC76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CCFDFA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C4F1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6AD2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0EA83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58674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7FD1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9B0E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8136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02AD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C1CE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22D9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894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2AA0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4A00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F7F9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39FE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F03A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0FF6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6E67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81BB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F58D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4BDC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C23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CC6C8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6C598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B250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D679B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09675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CE04A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94DC7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9DAE02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D61C0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FED71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762A1" w14:paraId="15C88BC7" w14:textId="77777777" w:rsidTr="001D05D6">
        <w:trPr>
          <w:trHeight w:val="398"/>
        </w:trPr>
        <w:tc>
          <w:tcPr>
            <w:tcW w:w="5148" w:type="dxa"/>
            <w:gridSpan w:val="4"/>
          </w:tcPr>
          <w:p w14:paraId="178D97C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E0520D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762A1" w14:paraId="4442C944" w14:textId="77777777" w:rsidTr="001D05D6">
        <w:trPr>
          <w:trHeight w:val="383"/>
        </w:trPr>
        <w:tc>
          <w:tcPr>
            <w:tcW w:w="5148" w:type="dxa"/>
            <w:gridSpan w:val="4"/>
          </w:tcPr>
          <w:p w14:paraId="49A71E5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B42FF2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762A1" w14:paraId="0B7B509F" w14:textId="77777777" w:rsidTr="001D05D6">
        <w:trPr>
          <w:trHeight w:val="404"/>
        </w:trPr>
        <w:tc>
          <w:tcPr>
            <w:tcW w:w="918" w:type="dxa"/>
          </w:tcPr>
          <w:p w14:paraId="513010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BF9575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7992A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FF84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A7DB3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56157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881DE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94F379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15B4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AF79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CD7BC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7466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03D4C" w14:paraId="6125C47E" w14:textId="77777777" w:rsidTr="001D05D6">
        <w:trPr>
          <w:trHeight w:val="622"/>
        </w:trPr>
        <w:tc>
          <w:tcPr>
            <w:tcW w:w="918" w:type="dxa"/>
          </w:tcPr>
          <w:p w14:paraId="14D0A614" w14:textId="51D204DA" w:rsidR="00203D4C" w:rsidRPr="00C03D07" w:rsidRDefault="00203D4C" w:rsidP="00203D4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237FF73A" w14:textId="5E423CF2" w:rsidR="00203D4C" w:rsidRPr="00C03D07" w:rsidRDefault="00203D4C" w:rsidP="00203D4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7F3C3B1E" w14:textId="3328DD0A" w:rsidR="00203D4C" w:rsidRPr="00C03D07" w:rsidRDefault="00203D4C" w:rsidP="00203D4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07/20/2017</w:t>
            </w:r>
          </w:p>
        </w:tc>
        <w:tc>
          <w:tcPr>
            <w:tcW w:w="1710" w:type="dxa"/>
          </w:tcPr>
          <w:p w14:paraId="44B4DFF0" w14:textId="01E8062A" w:rsidR="00203D4C" w:rsidRPr="00C03D07" w:rsidRDefault="00203D4C" w:rsidP="00203D4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TillDate</w:t>
            </w:r>
            <w:proofErr w:type="spellEnd"/>
          </w:p>
        </w:tc>
        <w:tc>
          <w:tcPr>
            <w:tcW w:w="900" w:type="dxa"/>
          </w:tcPr>
          <w:p w14:paraId="69FFE5B5" w14:textId="017F7358" w:rsidR="00203D4C" w:rsidRPr="00C03D07" w:rsidRDefault="00203D4C" w:rsidP="00203D4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191C43B2" w14:textId="7C49501D" w:rsidR="00203D4C" w:rsidRPr="00C03D07" w:rsidRDefault="00203D4C" w:rsidP="00203D4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</w:t>
            </w:r>
          </w:p>
        </w:tc>
        <w:tc>
          <w:tcPr>
            <w:tcW w:w="1530" w:type="dxa"/>
          </w:tcPr>
          <w:p w14:paraId="6C5DCF90" w14:textId="5D5D124B" w:rsidR="00203D4C" w:rsidRPr="00C03D07" w:rsidRDefault="00203D4C" w:rsidP="00203D4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05/01/2022</w:t>
            </w:r>
          </w:p>
        </w:tc>
        <w:tc>
          <w:tcPr>
            <w:tcW w:w="1980" w:type="dxa"/>
          </w:tcPr>
          <w:p w14:paraId="65F0C796" w14:textId="4D3AA557" w:rsidR="00203D4C" w:rsidRPr="00C03D07" w:rsidRDefault="00203D4C" w:rsidP="00203D4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tilldate</w:t>
            </w:r>
            <w:proofErr w:type="spellEnd"/>
          </w:p>
        </w:tc>
      </w:tr>
      <w:tr w:rsidR="00203D4C" w14:paraId="2694EF37" w14:textId="77777777" w:rsidTr="001D05D6">
        <w:trPr>
          <w:trHeight w:val="592"/>
        </w:trPr>
        <w:tc>
          <w:tcPr>
            <w:tcW w:w="918" w:type="dxa"/>
          </w:tcPr>
          <w:p w14:paraId="00F01169" w14:textId="5DC52DDC" w:rsidR="00203D4C" w:rsidRPr="00C03D07" w:rsidRDefault="00203D4C" w:rsidP="00203D4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14D89162" w14:textId="77777777" w:rsidR="00203D4C" w:rsidRPr="00C03D07" w:rsidRDefault="00203D4C" w:rsidP="00203D4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4E24D5" w14:textId="77777777" w:rsidR="00203D4C" w:rsidRPr="00C03D07" w:rsidRDefault="00203D4C" w:rsidP="00203D4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E7E89D" w14:textId="77777777" w:rsidR="00203D4C" w:rsidRPr="00C03D07" w:rsidRDefault="00203D4C" w:rsidP="00203D4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D3C07B" w14:textId="3D3B66BA" w:rsidR="00203D4C" w:rsidRPr="00C03D07" w:rsidRDefault="00203D4C" w:rsidP="00203D4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548BE275" w14:textId="167C235B" w:rsidR="00203D4C" w:rsidRPr="00C03D07" w:rsidRDefault="00203D4C" w:rsidP="00203D4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157B900D" w14:textId="33650D9C" w:rsidR="00203D4C" w:rsidRPr="00C03D07" w:rsidRDefault="00203D4C" w:rsidP="00203D4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07/20/2017</w:t>
            </w:r>
          </w:p>
        </w:tc>
        <w:tc>
          <w:tcPr>
            <w:tcW w:w="1980" w:type="dxa"/>
          </w:tcPr>
          <w:p w14:paraId="40520BA1" w14:textId="16820BCE" w:rsidR="00203D4C" w:rsidRPr="00C03D07" w:rsidRDefault="00203D4C" w:rsidP="00203D4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05/01/2022</w:t>
            </w:r>
          </w:p>
        </w:tc>
      </w:tr>
      <w:tr w:rsidR="00203D4C" w14:paraId="79991E82" w14:textId="77777777" w:rsidTr="001D05D6">
        <w:trPr>
          <w:trHeight w:val="592"/>
        </w:trPr>
        <w:tc>
          <w:tcPr>
            <w:tcW w:w="918" w:type="dxa"/>
          </w:tcPr>
          <w:p w14:paraId="3AA9CEA6" w14:textId="0DEDF042" w:rsidR="00203D4C" w:rsidRPr="00C03D07" w:rsidRDefault="00203D4C" w:rsidP="00203D4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F697C97" w14:textId="77777777" w:rsidR="00203D4C" w:rsidRPr="00C03D07" w:rsidRDefault="00203D4C" w:rsidP="00203D4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DD6EDE" w14:textId="77777777" w:rsidR="00203D4C" w:rsidRPr="00C03D07" w:rsidRDefault="00203D4C" w:rsidP="00203D4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F31576" w14:textId="77777777" w:rsidR="00203D4C" w:rsidRPr="00C03D07" w:rsidRDefault="00203D4C" w:rsidP="00203D4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8B2F67" w14:textId="754E8F5D" w:rsidR="00203D4C" w:rsidRPr="00C03D07" w:rsidRDefault="00203D4C" w:rsidP="00203D4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BA64C9A" w14:textId="77777777" w:rsidR="00203D4C" w:rsidRPr="00C03D07" w:rsidRDefault="00203D4C" w:rsidP="00203D4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D55CAE" w14:textId="77777777" w:rsidR="00203D4C" w:rsidRPr="00C03D07" w:rsidRDefault="00203D4C" w:rsidP="00203D4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51438B" w14:textId="77777777" w:rsidR="00203D4C" w:rsidRPr="00C03D07" w:rsidRDefault="00203D4C" w:rsidP="00203D4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2345A7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D7F36D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762A1" w14:paraId="46BD45BB" w14:textId="77777777" w:rsidTr="00B433FE">
        <w:trPr>
          <w:trHeight w:val="683"/>
        </w:trPr>
        <w:tc>
          <w:tcPr>
            <w:tcW w:w="1638" w:type="dxa"/>
          </w:tcPr>
          <w:p w14:paraId="04668A2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CCEDAA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6A7F6E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4B74CC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709B1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9ED7C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762A1" w14:paraId="7A7C6E0C" w14:textId="77777777" w:rsidTr="00B433FE">
        <w:trPr>
          <w:trHeight w:val="291"/>
        </w:trPr>
        <w:tc>
          <w:tcPr>
            <w:tcW w:w="1638" w:type="dxa"/>
          </w:tcPr>
          <w:p w14:paraId="662901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E2D90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126D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0CCC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1CFD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22CF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2B68C695" w14:textId="77777777" w:rsidTr="00B433FE">
        <w:trPr>
          <w:trHeight w:val="291"/>
        </w:trPr>
        <w:tc>
          <w:tcPr>
            <w:tcW w:w="1638" w:type="dxa"/>
          </w:tcPr>
          <w:p w14:paraId="1296C0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5CA3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0A17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248C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2429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54D4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970FA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762A1" w14:paraId="6A70D459" w14:textId="77777777" w:rsidTr="00B433FE">
        <w:trPr>
          <w:trHeight w:val="773"/>
        </w:trPr>
        <w:tc>
          <w:tcPr>
            <w:tcW w:w="2448" w:type="dxa"/>
          </w:tcPr>
          <w:p w14:paraId="57415F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20BC4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884E5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D75C7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762A1" w14:paraId="08E12E6D" w14:textId="77777777" w:rsidTr="00B433FE">
        <w:trPr>
          <w:trHeight w:val="428"/>
        </w:trPr>
        <w:tc>
          <w:tcPr>
            <w:tcW w:w="2448" w:type="dxa"/>
          </w:tcPr>
          <w:p w14:paraId="058F51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29BB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A0F13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F5CDE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BEB68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C6D5C5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762A1" w14:paraId="4311B5BB" w14:textId="77777777" w:rsidTr="004B23E9">
        <w:trPr>
          <w:trHeight w:val="825"/>
        </w:trPr>
        <w:tc>
          <w:tcPr>
            <w:tcW w:w="2538" w:type="dxa"/>
          </w:tcPr>
          <w:p w14:paraId="1A7B724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CDB17D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C2F0A2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3A5024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C548F7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762A1" w14:paraId="16B6B3FF" w14:textId="77777777" w:rsidTr="004B23E9">
        <w:trPr>
          <w:trHeight w:val="275"/>
        </w:trPr>
        <w:tc>
          <w:tcPr>
            <w:tcW w:w="2538" w:type="dxa"/>
          </w:tcPr>
          <w:p w14:paraId="1975A2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E4DA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A90FED" w14:textId="5D3BB7F6" w:rsidR="00B95496" w:rsidRPr="00C03D07" w:rsidRDefault="00203D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8/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52 ,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Near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Grameena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Chaitanya Bank , </w:t>
            </w:r>
            <w:r>
              <w:rPr>
                <w:rStyle w:val="il"/>
                <w:rFonts w:ascii="Arial" w:hAnsi="Arial" w:cs="Arial"/>
                <w:color w:val="222222"/>
                <w:shd w:val="clear" w:color="auto" w:fill="FFFFFF"/>
              </w:rPr>
              <w:t>Tadepalli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, Guntur District , 522501 , Andhra Pradesh</w:t>
            </w:r>
          </w:p>
        </w:tc>
        <w:tc>
          <w:tcPr>
            <w:tcW w:w="2160" w:type="dxa"/>
          </w:tcPr>
          <w:p w14:paraId="4ED4F3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9EBC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4D3338CB" w14:textId="77777777" w:rsidTr="004B23E9">
        <w:trPr>
          <w:trHeight w:val="275"/>
        </w:trPr>
        <w:tc>
          <w:tcPr>
            <w:tcW w:w="2538" w:type="dxa"/>
          </w:tcPr>
          <w:p w14:paraId="7A23F2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24F4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BF5F3D" w14:textId="1EFF8374" w:rsidR="00B95496" w:rsidRPr="00C03D07" w:rsidRDefault="00203D4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 OFF</w:t>
            </w:r>
          </w:p>
        </w:tc>
        <w:tc>
          <w:tcPr>
            <w:tcW w:w="2160" w:type="dxa"/>
          </w:tcPr>
          <w:p w14:paraId="2CB57D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A154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41B48EE9" w14:textId="77777777" w:rsidTr="004B23E9">
        <w:trPr>
          <w:trHeight w:val="292"/>
        </w:trPr>
        <w:tc>
          <w:tcPr>
            <w:tcW w:w="2538" w:type="dxa"/>
          </w:tcPr>
          <w:p w14:paraId="4116A7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23C4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269F3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4B6DA4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5E15C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01E5EB85" w14:textId="77777777" w:rsidTr="00044B40">
        <w:trPr>
          <w:trHeight w:val="557"/>
        </w:trPr>
        <w:tc>
          <w:tcPr>
            <w:tcW w:w="2538" w:type="dxa"/>
          </w:tcPr>
          <w:p w14:paraId="46DB47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50F9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8314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A34C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BB62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3B927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25CA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88FA7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EC84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6638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309C7F5">
          <v:roundrect id="_x0000_s2050" style="position:absolute;margin-left:-6.75pt;margin-top:1.3pt;width:549pt;height:67.3pt;z-index:1" arcsize="10923f">
            <v:textbox>
              <w:txbxContent>
                <w:p w14:paraId="6F45B25D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FD893B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2A6DB86" w14:textId="28EAEE9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203D4C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Yes</w:t>
                  </w:r>
                  <w:r w:rsidRPr="00203D4C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="00203D4C" w:rsidRPr="00203D4C"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1734DEB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05C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34F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41C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FA4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E54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234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B74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50F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AFF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DC1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493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B65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85E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FD7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2F6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9AF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035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B83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2D9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506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BFF91" w14:textId="5EE7531F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836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136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D36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15E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4CD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2E4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1F2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2BD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14A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9D8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51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CA7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043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556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831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DC6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A47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40C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8D0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865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C29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814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7B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7F7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F78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6B7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985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8E6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17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9F8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70B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20D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5C4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D67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909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2214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278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707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EF2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9C7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56D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589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CB8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990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368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DD1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471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BFD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FBA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632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C56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906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855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371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346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378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26D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B70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B16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9C0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25E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762A1" w14:paraId="2CAEB72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A2E48E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762A1" w14:paraId="0B9A34C1" w14:textId="77777777" w:rsidTr="0030732B">
        <w:trPr>
          <w:trHeight w:val="533"/>
        </w:trPr>
        <w:tc>
          <w:tcPr>
            <w:tcW w:w="738" w:type="dxa"/>
          </w:tcPr>
          <w:p w14:paraId="45B6389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AA5499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204750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00970B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536160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6F762E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762A1" w14:paraId="2FD35397" w14:textId="77777777" w:rsidTr="0030732B">
        <w:trPr>
          <w:trHeight w:val="266"/>
        </w:trPr>
        <w:tc>
          <w:tcPr>
            <w:tcW w:w="738" w:type="dxa"/>
          </w:tcPr>
          <w:p w14:paraId="35E674E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51FA2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9B846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835D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B299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BD72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2D91DC14" w14:textId="77777777" w:rsidTr="0030732B">
        <w:trPr>
          <w:trHeight w:val="266"/>
        </w:trPr>
        <w:tc>
          <w:tcPr>
            <w:tcW w:w="738" w:type="dxa"/>
          </w:tcPr>
          <w:p w14:paraId="593A96C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7B64E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E387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D5B6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C61B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0C36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6DA8E345" w14:textId="77777777" w:rsidTr="0030732B">
        <w:trPr>
          <w:trHeight w:val="266"/>
        </w:trPr>
        <w:tc>
          <w:tcPr>
            <w:tcW w:w="738" w:type="dxa"/>
          </w:tcPr>
          <w:p w14:paraId="4FB4C03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43F96E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68C5B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92CF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4067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DC25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6758F1D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323C1E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DD2B43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4264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DC0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C22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417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8B6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82F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B74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1FE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C0E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538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8F65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762A1" w14:paraId="65FA489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9900AC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762A1" w14:paraId="02A67AF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DBF89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80E63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B1223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1DF85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703EB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C6D9E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45381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762A1" w14:paraId="4A9BF60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7C867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E3625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E3F59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F6A69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5138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6EB31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7D327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44A79C0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C3A79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A59F9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BEB0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675E1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5FB8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27EE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8E56D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09D06E9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D1A67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9037B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59FA0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7E9D8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11A1D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1E64E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6842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2F130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FA0FF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844674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762A1" w14:paraId="26110021" w14:textId="77777777" w:rsidTr="00B433FE">
        <w:trPr>
          <w:trHeight w:val="527"/>
        </w:trPr>
        <w:tc>
          <w:tcPr>
            <w:tcW w:w="3135" w:type="dxa"/>
          </w:tcPr>
          <w:p w14:paraId="133BE1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B4B52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3B350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12D68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762A1" w14:paraId="0C8F4B92" w14:textId="77777777" w:rsidTr="00B433FE">
        <w:trPr>
          <w:trHeight w:val="250"/>
        </w:trPr>
        <w:tc>
          <w:tcPr>
            <w:tcW w:w="3135" w:type="dxa"/>
          </w:tcPr>
          <w:p w14:paraId="753EC51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41BA1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08E0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8CA4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7744AFC5" w14:textId="77777777" w:rsidTr="00B433FE">
        <w:trPr>
          <w:trHeight w:val="264"/>
        </w:trPr>
        <w:tc>
          <w:tcPr>
            <w:tcW w:w="3135" w:type="dxa"/>
          </w:tcPr>
          <w:p w14:paraId="7052D2C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6C81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C0F0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1DB5B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6B3BFF5F" w14:textId="77777777" w:rsidTr="00B433FE">
        <w:trPr>
          <w:trHeight w:val="250"/>
        </w:trPr>
        <w:tc>
          <w:tcPr>
            <w:tcW w:w="3135" w:type="dxa"/>
          </w:tcPr>
          <w:p w14:paraId="2118192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896E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6482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DC30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4BAC1D56" w14:textId="77777777" w:rsidTr="00B433FE">
        <w:trPr>
          <w:trHeight w:val="264"/>
        </w:trPr>
        <w:tc>
          <w:tcPr>
            <w:tcW w:w="3135" w:type="dxa"/>
          </w:tcPr>
          <w:p w14:paraId="77C0DDE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0E44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604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2AF57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4EE575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98878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762A1" w14:paraId="5EAF77B6" w14:textId="77777777" w:rsidTr="00B433FE">
        <w:tc>
          <w:tcPr>
            <w:tcW w:w="9198" w:type="dxa"/>
          </w:tcPr>
          <w:p w14:paraId="0495373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B7410A5" w14:textId="532217FE" w:rsidR="007C5320" w:rsidRPr="00C03D07" w:rsidRDefault="00203D4C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762A1" w14:paraId="2EF82E56" w14:textId="77777777" w:rsidTr="00B433FE">
        <w:tc>
          <w:tcPr>
            <w:tcW w:w="9198" w:type="dxa"/>
          </w:tcPr>
          <w:p w14:paraId="0C905F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9973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62A1" w14:paraId="4EE432C5" w14:textId="77777777" w:rsidTr="00B433FE">
        <w:tc>
          <w:tcPr>
            <w:tcW w:w="9198" w:type="dxa"/>
          </w:tcPr>
          <w:p w14:paraId="021655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DD491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62A1" w14:paraId="665E34F0" w14:textId="77777777" w:rsidTr="00B433FE">
        <w:tc>
          <w:tcPr>
            <w:tcW w:w="9198" w:type="dxa"/>
          </w:tcPr>
          <w:p w14:paraId="237C998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E1A30A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DC9260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8C486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721BB2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16549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7B8C56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762A1" w14:paraId="54CB9594" w14:textId="77777777" w:rsidTr="007C5320">
        <w:tc>
          <w:tcPr>
            <w:tcW w:w="1106" w:type="dxa"/>
            <w:shd w:val="clear" w:color="auto" w:fill="auto"/>
          </w:tcPr>
          <w:p w14:paraId="2679ED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E96C6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94B88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1C842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AB76B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99264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019203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EF65F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CAF64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F9E082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CAAF0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762A1" w14:paraId="1C7C6D1A" w14:textId="77777777" w:rsidTr="007C5320">
        <w:tc>
          <w:tcPr>
            <w:tcW w:w="1106" w:type="dxa"/>
            <w:shd w:val="clear" w:color="auto" w:fill="auto"/>
          </w:tcPr>
          <w:p w14:paraId="21363C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B491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50A6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1C83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FFF14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7BA33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68B0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43B64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580A9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3EA3E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3FD1DE92" w14:textId="77777777" w:rsidTr="007C5320">
        <w:tc>
          <w:tcPr>
            <w:tcW w:w="1106" w:type="dxa"/>
            <w:shd w:val="clear" w:color="auto" w:fill="auto"/>
          </w:tcPr>
          <w:p w14:paraId="6C724C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7FFAD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6B84D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78C8E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63E02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3EC8F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555C7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6D80D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8259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8C099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546C4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ECA55C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489A1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34B468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762A1" w14:paraId="69E2FCA5" w14:textId="77777777" w:rsidTr="00B433FE">
        <w:tc>
          <w:tcPr>
            <w:tcW w:w="3456" w:type="dxa"/>
            <w:shd w:val="clear" w:color="auto" w:fill="auto"/>
          </w:tcPr>
          <w:p w14:paraId="09DEA14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CDD3B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E4014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B5CC0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0647B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762A1" w14:paraId="061AEEB1" w14:textId="77777777" w:rsidTr="00B433FE">
        <w:tc>
          <w:tcPr>
            <w:tcW w:w="3456" w:type="dxa"/>
            <w:shd w:val="clear" w:color="auto" w:fill="auto"/>
          </w:tcPr>
          <w:p w14:paraId="44033EA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B8758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4993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BA2E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08555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762A1" w14:paraId="16086221" w14:textId="77777777" w:rsidTr="00B433FE">
        <w:tc>
          <w:tcPr>
            <w:tcW w:w="3456" w:type="dxa"/>
            <w:shd w:val="clear" w:color="auto" w:fill="auto"/>
          </w:tcPr>
          <w:p w14:paraId="5243C24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C81370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428A6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7984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EDFAD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AA948E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5EB99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C035A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B4EA7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9400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E3C8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8152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37D7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61DF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C9237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6396B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9A447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762A1" w14:paraId="05058C4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840B25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762A1" w14:paraId="188F5C61" w14:textId="77777777" w:rsidTr="00B433FE">
        <w:trPr>
          <w:trHeight w:val="263"/>
        </w:trPr>
        <w:tc>
          <w:tcPr>
            <w:tcW w:w="6880" w:type="dxa"/>
          </w:tcPr>
          <w:p w14:paraId="40E3DBE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0792C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3B1D6E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762A1" w14:paraId="74571DFE" w14:textId="77777777" w:rsidTr="00B433FE">
        <w:trPr>
          <w:trHeight w:val="263"/>
        </w:trPr>
        <w:tc>
          <w:tcPr>
            <w:tcW w:w="6880" w:type="dxa"/>
          </w:tcPr>
          <w:p w14:paraId="4ED7B4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42532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0EFE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08C693A0" w14:textId="77777777" w:rsidTr="00B433FE">
        <w:trPr>
          <w:trHeight w:val="301"/>
        </w:trPr>
        <w:tc>
          <w:tcPr>
            <w:tcW w:w="6880" w:type="dxa"/>
          </w:tcPr>
          <w:p w14:paraId="4D268D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B0344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5F29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4381632E" w14:textId="77777777" w:rsidTr="00B433FE">
        <w:trPr>
          <w:trHeight w:val="263"/>
        </w:trPr>
        <w:tc>
          <w:tcPr>
            <w:tcW w:w="6880" w:type="dxa"/>
          </w:tcPr>
          <w:p w14:paraId="451A08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2D79D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C84E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193E012A" w14:textId="77777777" w:rsidTr="00B433FE">
        <w:trPr>
          <w:trHeight w:val="250"/>
        </w:trPr>
        <w:tc>
          <w:tcPr>
            <w:tcW w:w="6880" w:type="dxa"/>
          </w:tcPr>
          <w:p w14:paraId="55C6B0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2667C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D43D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1118AC81" w14:textId="77777777" w:rsidTr="00B433FE">
        <w:trPr>
          <w:trHeight w:val="263"/>
        </w:trPr>
        <w:tc>
          <w:tcPr>
            <w:tcW w:w="6880" w:type="dxa"/>
          </w:tcPr>
          <w:p w14:paraId="7ABF5E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8B0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DE9C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65B3DB2E" w14:textId="77777777" w:rsidTr="00B433FE">
        <w:trPr>
          <w:trHeight w:val="275"/>
        </w:trPr>
        <w:tc>
          <w:tcPr>
            <w:tcW w:w="6880" w:type="dxa"/>
          </w:tcPr>
          <w:p w14:paraId="7A9E96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10AEF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9171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0F580CA1" w14:textId="77777777" w:rsidTr="00B433FE">
        <w:trPr>
          <w:trHeight w:val="275"/>
        </w:trPr>
        <w:tc>
          <w:tcPr>
            <w:tcW w:w="6880" w:type="dxa"/>
          </w:tcPr>
          <w:p w14:paraId="3FEC4F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7B2A8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F84A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E9396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14C181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762A1" w14:paraId="28F418ED" w14:textId="77777777" w:rsidTr="00B433FE">
        <w:tc>
          <w:tcPr>
            <w:tcW w:w="7196" w:type="dxa"/>
            <w:shd w:val="clear" w:color="auto" w:fill="auto"/>
          </w:tcPr>
          <w:p w14:paraId="0F45AF0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589D0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58DB8B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762A1" w14:paraId="0DD77B14" w14:textId="77777777" w:rsidTr="00B433FE">
        <w:tc>
          <w:tcPr>
            <w:tcW w:w="7196" w:type="dxa"/>
            <w:shd w:val="clear" w:color="auto" w:fill="auto"/>
          </w:tcPr>
          <w:p w14:paraId="376D0AC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D431D2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2C1549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762A1" w14:paraId="5686507C" w14:textId="77777777" w:rsidTr="00B433FE">
        <w:tc>
          <w:tcPr>
            <w:tcW w:w="7196" w:type="dxa"/>
            <w:shd w:val="clear" w:color="auto" w:fill="auto"/>
          </w:tcPr>
          <w:p w14:paraId="1E996DA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F1093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9E955A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788648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9CA880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9D14C5B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D6B3A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BA46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39DE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0803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846F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AD0B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A49C8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1583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6339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A913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6BF9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60B1F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762A1" w14:paraId="011D0008" w14:textId="77777777" w:rsidTr="00B433FE">
        <w:trPr>
          <w:trHeight w:val="318"/>
        </w:trPr>
        <w:tc>
          <w:tcPr>
            <w:tcW w:w="6194" w:type="dxa"/>
          </w:tcPr>
          <w:p w14:paraId="549971D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DB1BFE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71B65C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6194C18A" w14:textId="77777777" w:rsidTr="00B433FE">
        <w:trPr>
          <w:trHeight w:val="303"/>
        </w:trPr>
        <w:tc>
          <w:tcPr>
            <w:tcW w:w="6194" w:type="dxa"/>
          </w:tcPr>
          <w:p w14:paraId="5096D9D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63104D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00C17F62" w14:textId="77777777" w:rsidTr="00B433FE">
        <w:trPr>
          <w:trHeight w:val="304"/>
        </w:trPr>
        <w:tc>
          <w:tcPr>
            <w:tcW w:w="6194" w:type="dxa"/>
          </w:tcPr>
          <w:p w14:paraId="22D1C5D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4A09D5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103352F5" w14:textId="77777777" w:rsidTr="00B433FE">
        <w:trPr>
          <w:trHeight w:val="318"/>
        </w:trPr>
        <w:tc>
          <w:tcPr>
            <w:tcW w:w="6194" w:type="dxa"/>
          </w:tcPr>
          <w:p w14:paraId="1A40857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84D7FF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7159FA56" w14:textId="77777777" w:rsidTr="00B433FE">
        <w:trPr>
          <w:trHeight w:val="303"/>
        </w:trPr>
        <w:tc>
          <w:tcPr>
            <w:tcW w:w="6194" w:type="dxa"/>
          </w:tcPr>
          <w:p w14:paraId="1C02348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BA7043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18F401A8" w14:textId="77777777" w:rsidTr="00B433FE">
        <w:trPr>
          <w:trHeight w:val="318"/>
        </w:trPr>
        <w:tc>
          <w:tcPr>
            <w:tcW w:w="6194" w:type="dxa"/>
          </w:tcPr>
          <w:p w14:paraId="23E5AA3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CBF7B8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2A764AF3" w14:textId="77777777" w:rsidTr="00B433FE">
        <w:trPr>
          <w:trHeight w:val="303"/>
        </w:trPr>
        <w:tc>
          <w:tcPr>
            <w:tcW w:w="6194" w:type="dxa"/>
          </w:tcPr>
          <w:p w14:paraId="63F0424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32C6DA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39DD185E" w14:textId="77777777" w:rsidTr="00B433FE">
        <w:trPr>
          <w:trHeight w:val="318"/>
        </w:trPr>
        <w:tc>
          <w:tcPr>
            <w:tcW w:w="6194" w:type="dxa"/>
          </w:tcPr>
          <w:p w14:paraId="17260C1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9ABAB7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3372963F" w14:textId="77777777" w:rsidTr="00B433FE">
        <w:trPr>
          <w:trHeight w:val="318"/>
        </w:trPr>
        <w:tc>
          <w:tcPr>
            <w:tcW w:w="6194" w:type="dxa"/>
          </w:tcPr>
          <w:p w14:paraId="71FCB3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68B92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09B49173" w14:textId="77777777" w:rsidTr="00B433FE">
        <w:trPr>
          <w:trHeight w:val="318"/>
        </w:trPr>
        <w:tc>
          <w:tcPr>
            <w:tcW w:w="6194" w:type="dxa"/>
          </w:tcPr>
          <w:p w14:paraId="4DFAAB9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4952B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5EF8B6BE" w14:textId="77777777" w:rsidTr="00B433FE">
        <w:trPr>
          <w:trHeight w:val="318"/>
        </w:trPr>
        <w:tc>
          <w:tcPr>
            <w:tcW w:w="6194" w:type="dxa"/>
          </w:tcPr>
          <w:p w14:paraId="6F3C985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2ADC2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65ABDABF" w14:textId="77777777" w:rsidTr="00B433FE">
        <w:trPr>
          <w:trHeight w:val="318"/>
        </w:trPr>
        <w:tc>
          <w:tcPr>
            <w:tcW w:w="6194" w:type="dxa"/>
          </w:tcPr>
          <w:p w14:paraId="0687861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2F32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2EC5FA68" w14:textId="77777777" w:rsidTr="00B433FE">
        <w:trPr>
          <w:trHeight w:val="318"/>
        </w:trPr>
        <w:tc>
          <w:tcPr>
            <w:tcW w:w="6194" w:type="dxa"/>
          </w:tcPr>
          <w:p w14:paraId="0CF3BDB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C2A1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58EB06CD" w14:textId="77777777" w:rsidTr="00B433FE">
        <w:trPr>
          <w:trHeight w:val="318"/>
        </w:trPr>
        <w:tc>
          <w:tcPr>
            <w:tcW w:w="6194" w:type="dxa"/>
          </w:tcPr>
          <w:p w14:paraId="7C2445D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6973B3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2C69F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0615582A" w14:textId="77777777" w:rsidTr="00B433FE">
        <w:trPr>
          <w:trHeight w:val="318"/>
        </w:trPr>
        <w:tc>
          <w:tcPr>
            <w:tcW w:w="6194" w:type="dxa"/>
          </w:tcPr>
          <w:p w14:paraId="4B70CAF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126BC5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3111DBDC" w14:textId="77777777" w:rsidTr="00B433FE">
        <w:trPr>
          <w:trHeight w:val="318"/>
        </w:trPr>
        <w:tc>
          <w:tcPr>
            <w:tcW w:w="6194" w:type="dxa"/>
          </w:tcPr>
          <w:p w14:paraId="7BE3F9F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3F8F66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03216820" w14:textId="77777777" w:rsidTr="00B433FE">
        <w:trPr>
          <w:trHeight w:val="318"/>
        </w:trPr>
        <w:tc>
          <w:tcPr>
            <w:tcW w:w="6194" w:type="dxa"/>
          </w:tcPr>
          <w:p w14:paraId="152C45F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E83D8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17094408" w14:textId="77777777" w:rsidTr="00B433FE">
        <w:trPr>
          <w:trHeight w:val="318"/>
        </w:trPr>
        <w:tc>
          <w:tcPr>
            <w:tcW w:w="6194" w:type="dxa"/>
          </w:tcPr>
          <w:p w14:paraId="33A44ED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7094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53FDF9B0" w14:textId="77777777" w:rsidTr="00B433FE">
        <w:trPr>
          <w:trHeight w:val="318"/>
        </w:trPr>
        <w:tc>
          <w:tcPr>
            <w:tcW w:w="6194" w:type="dxa"/>
          </w:tcPr>
          <w:p w14:paraId="5983AC4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B7574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49A6505F" w14:textId="77777777" w:rsidTr="00B433FE">
        <w:trPr>
          <w:trHeight w:val="318"/>
        </w:trPr>
        <w:tc>
          <w:tcPr>
            <w:tcW w:w="6194" w:type="dxa"/>
          </w:tcPr>
          <w:p w14:paraId="5160AFF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54BD7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762A1" w14:paraId="0CDE15BE" w14:textId="77777777" w:rsidTr="00B433FE">
        <w:trPr>
          <w:trHeight w:val="318"/>
        </w:trPr>
        <w:tc>
          <w:tcPr>
            <w:tcW w:w="6194" w:type="dxa"/>
          </w:tcPr>
          <w:p w14:paraId="0C6620B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50286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EF4CC2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762A1" w14:paraId="114DF45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048BB8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762A1" w14:paraId="769EAA0D" w14:textId="77777777" w:rsidTr="00B433FE">
        <w:trPr>
          <w:trHeight w:val="269"/>
        </w:trPr>
        <w:tc>
          <w:tcPr>
            <w:tcW w:w="738" w:type="dxa"/>
          </w:tcPr>
          <w:p w14:paraId="76A39B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D8F6F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2B7804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4C076E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762A1" w14:paraId="23A6BE0B" w14:textId="77777777" w:rsidTr="00B433FE">
        <w:trPr>
          <w:trHeight w:val="269"/>
        </w:trPr>
        <w:tc>
          <w:tcPr>
            <w:tcW w:w="738" w:type="dxa"/>
          </w:tcPr>
          <w:p w14:paraId="3FEEAA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215EB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FDA8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3CD4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5E24A2CF" w14:textId="77777777" w:rsidTr="00B433FE">
        <w:trPr>
          <w:trHeight w:val="269"/>
        </w:trPr>
        <w:tc>
          <w:tcPr>
            <w:tcW w:w="738" w:type="dxa"/>
          </w:tcPr>
          <w:p w14:paraId="4ED560F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AF5F4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A01D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9FE5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1397C754" w14:textId="77777777" w:rsidTr="00B433FE">
        <w:trPr>
          <w:trHeight w:val="269"/>
        </w:trPr>
        <w:tc>
          <w:tcPr>
            <w:tcW w:w="738" w:type="dxa"/>
          </w:tcPr>
          <w:p w14:paraId="3E86B7E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14A68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8E03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23F5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0ED1A36E" w14:textId="77777777" w:rsidTr="00B433FE">
        <w:trPr>
          <w:trHeight w:val="269"/>
        </w:trPr>
        <w:tc>
          <w:tcPr>
            <w:tcW w:w="738" w:type="dxa"/>
          </w:tcPr>
          <w:p w14:paraId="40C6AFA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14DF7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2C4F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EE1C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489E3DF2" w14:textId="77777777" w:rsidTr="00B433FE">
        <w:trPr>
          <w:trHeight w:val="269"/>
        </w:trPr>
        <w:tc>
          <w:tcPr>
            <w:tcW w:w="738" w:type="dxa"/>
          </w:tcPr>
          <w:p w14:paraId="1B7776D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1172C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0140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2258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62A1" w14:paraId="0F2D10E0" w14:textId="77777777" w:rsidTr="00B433FE">
        <w:trPr>
          <w:trHeight w:val="269"/>
        </w:trPr>
        <w:tc>
          <w:tcPr>
            <w:tcW w:w="738" w:type="dxa"/>
          </w:tcPr>
          <w:p w14:paraId="79BB52B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260A7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FB00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5E92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ED0C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0C6EF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7A6ABF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8674" w14:textId="77777777" w:rsidR="007A6ABF" w:rsidRDefault="007A6ABF">
      <w:r>
        <w:separator/>
      </w:r>
    </w:p>
  </w:endnote>
  <w:endnote w:type="continuationSeparator" w:id="0">
    <w:p w14:paraId="71FA381F" w14:textId="77777777" w:rsidR="007A6ABF" w:rsidRDefault="007A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7A7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A14869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07C3AC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8E6C72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8739A4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5F297F1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0134B8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2C4767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C81C" w14:textId="77777777" w:rsidR="007A6ABF" w:rsidRDefault="007A6ABF">
      <w:r>
        <w:separator/>
      </w:r>
    </w:p>
  </w:footnote>
  <w:footnote w:type="continuationSeparator" w:id="0">
    <w:p w14:paraId="65C8D14C" w14:textId="77777777" w:rsidR="007A6ABF" w:rsidRDefault="007A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2148" w14:textId="77777777" w:rsidR="00C8092E" w:rsidRDefault="00C8092E">
    <w:pPr>
      <w:pStyle w:val="Header"/>
    </w:pPr>
  </w:p>
  <w:p w14:paraId="3B0F784F" w14:textId="77777777" w:rsidR="00C8092E" w:rsidRDefault="00C8092E">
    <w:pPr>
      <w:pStyle w:val="Header"/>
    </w:pPr>
  </w:p>
  <w:p w14:paraId="5B874E88" w14:textId="77777777" w:rsidR="00C8092E" w:rsidRDefault="00000000">
    <w:pPr>
      <w:pStyle w:val="Header"/>
    </w:pPr>
    <w:r>
      <w:rPr>
        <w:noProof/>
        <w:lang w:eastAsia="zh-TW"/>
      </w:rPr>
      <w:pict w14:anchorId="140686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03D4C">
      <w:rPr>
        <w:noProof/>
      </w:rPr>
      <w:pict w14:anchorId="59731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7661842">
      <w:start w:val="1"/>
      <w:numFmt w:val="decimal"/>
      <w:lvlText w:val="%1."/>
      <w:lvlJc w:val="left"/>
      <w:pPr>
        <w:ind w:left="1440" w:hanging="360"/>
      </w:pPr>
    </w:lvl>
    <w:lvl w:ilvl="1" w:tplc="E9A03990" w:tentative="1">
      <w:start w:val="1"/>
      <w:numFmt w:val="lowerLetter"/>
      <w:lvlText w:val="%2."/>
      <w:lvlJc w:val="left"/>
      <w:pPr>
        <w:ind w:left="2160" w:hanging="360"/>
      </w:pPr>
    </w:lvl>
    <w:lvl w:ilvl="2" w:tplc="BF26956E" w:tentative="1">
      <w:start w:val="1"/>
      <w:numFmt w:val="lowerRoman"/>
      <w:lvlText w:val="%3."/>
      <w:lvlJc w:val="right"/>
      <w:pPr>
        <w:ind w:left="2880" w:hanging="180"/>
      </w:pPr>
    </w:lvl>
    <w:lvl w:ilvl="3" w:tplc="4768C502" w:tentative="1">
      <w:start w:val="1"/>
      <w:numFmt w:val="decimal"/>
      <w:lvlText w:val="%4."/>
      <w:lvlJc w:val="left"/>
      <w:pPr>
        <w:ind w:left="3600" w:hanging="360"/>
      </w:pPr>
    </w:lvl>
    <w:lvl w:ilvl="4" w:tplc="649AF5D6" w:tentative="1">
      <w:start w:val="1"/>
      <w:numFmt w:val="lowerLetter"/>
      <w:lvlText w:val="%5."/>
      <w:lvlJc w:val="left"/>
      <w:pPr>
        <w:ind w:left="4320" w:hanging="360"/>
      </w:pPr>
    </w:lvl>
    <w:lvl w:ilvl="5" w:tplc="AE4AB868" w:tentative="1">
      <w:start w:val="1"/>
      <w:numFmt w:val="lowerRoman"/>
      <w:lvlText w:val="%6."/>
      <w:lvlJc w:val="right"/>
      <w:pPr>
        <w:ind w:left="5040" w:hanging="180"/>
      </w:pPr>
    </w:lvl>
    <w:lvl w:ilvl="6" w:tplc="E604E544" w:tentative="1">
      <w:start w:val="1"/>
      <w:numFmt w:val="decimal"/>
      <w:lvlText w:val="%7."/>
      <w:lvlJc w:val="left"/>
      <w:pPr>
        <w:ind w:left="5760" w:hanging="360"/>
      </w:pPr>
    </w:lvl>
    <w:lvl w:ilvl="7" w:tplc="1534B748" w:tentative="1">
      <w:start w:val="1"/>
      <w:numFmt w:val="lowerLetter"/>
      <w:lvlText w:val="%8."/>
      <w:lvlJc w:val="left"/>
      <w:pPr>
        <w:ind w:left="6480" w:hanging="360"/>
      </w:pPr>
    </w:lvl>
    <w:lvl w:ilvl="8" w:tplc="E93669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BA2B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A6F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F25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AC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FCD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07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43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2A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49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5927C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F0FA22" w:tentative="1">
      <w:start w:val="1"/>
      <w:numFmt w:val="lowerLetter"/>
      <w:lvlText w:val="%2."/>
      <w:lvlJc w:val="left"/>
      <w:pPr>
        <w:ind w:left="1440" w:hanging="360"/>
      </w:pPr>
    </w:lvl>
    <w:lvl w:ilvl="2" w:tplc="8D0C7930" w:tentative="1">
      <w:start w:val="1"/>
      <w:numFmt w:val="lowerRoman"/>
      <w:lvlText w:val="%3."/>
      <w:lvlJc w:val="right"/>
      <w:pPr>
        <w:ind w:left="2160" w:hanging="180"/>
      </w:pPr>
    </w:lvl>
    <w:lvl w:ilvl="3" w:tplc="840A00D4" w:tentative="1">
      <w:start w:val="1"/>
      <w:numFmt w:val="decimal"/>
      <w:lvlText w:val="%4."/>
      <w:lvlJc w:val="left"/>
      <w:pPr>
        <w:ind w:left="2880" w:hanging="360"/>
      </w:pPr>
    </w:lvl>
    <w:lvl w:ilvl="4" w:tplc="0658A486" w:tentative="1">
      <w:start w:val="1"/>
      <w:numFmt w:val="lowerLetter"/>
      <w:lvlText w:val="%5."/>
      <w:lvlJc w:val="left"/>
      <w:pPr>
        <w:ind w:left="3600" w:hanging="360"/>
      </w:pPr>
    </w:lvl>
    <w:lvl w:ilvl="5" w:tplc="20F22B24" w:tentative="1">
      <w:start w:val="1"/>
      <w:numFmt w:val="lowerRoman"/>
      <w:lvlText w:val="%6."/>
      <w:lvlJc w:val="right"/>
      <w:pPr>
        <w:ind w:left="4320" w:hanging="180"/>
      </w:pPr>
    </w:lvl>
    <w:lvl w:ilvl="6" w:tplc="69D20F90" w:tentative="1">
      <w:start w:val="1"/>
      <w:numFmt w:val="decimal"/>
      <w:lvlText w:val="%7."/>
      <w:lvlJc w:val="left"/>
      <w:pPr>
        <w:ind w:left="5040" w:hanging="360"/>
      </w:pPr>
    </w:lvl>
    <w:lvl w:ilvl="7" w:tplc="81AC19C0" w:tentative="1">
      <w:start w:val="1"/>
      <w:numFmt w:val="lowerLetter"/>
      <w:lvlText w:val="%8."/>
      <w:lvlJc w:val="left"/>
      <w:pPr>
        <w:ind w:left="5760" w:hanging="360"/>
      </w:pPr>
    </w:lvl>
    <w:lvl w:ilvl="8" w:tplc="4296F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C1E1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CD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8E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29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CC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86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41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CB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CF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384D16A">
      <w:start w:val="1"/>
      <w:numFmt w:val="decimal"/>
      <w:lvlText w:val="%1."/>
      <w:lvlJc w:val="left"/>
      <w:pPr>
        <w:ind w:left="1440" w:hanging="360"/>
      </w:pPr>
    </w:lvl>
    <w:lvl w:ilvl="1" w:tplc="547ED258" w:tentative="1">
      <w:start w:val="1"/>
      <w:numFmt w:val="lowerLetter"/>
      <w:lvlText w:val="%2."/>
      <w:lvlJc w:val="left"/>
      <w:pPr>
        <w:ind w:left="2160" w:hanging="360"/>
      </w:pPr>
    </w:lvl>
    <w:lvl w:ilvl="2" w:tplc="1A885C40" w:tentative="1">
      <w:start w:val="1"/>
      <w:numFmt w:val="lowerRoman"/>
      <w:lvlText w:val="%3."/>
      <w:lvlJc w:val="right"/>
      <w:pPr>
        <w:ind w:left="2880" w:hanging="180"/>
      </w:pPr>
    </w:lvl>
    <w:lvl w:ilvl="3" w:tplc="71FE7F46" w:tentative="1">
      <w:start w:val="1"/>
      <w:numFmt w:val="decimal"/>
      <w:lvlText w:val="%4."/>
      <w:lvlJc w:val="left"/>
      <w:pPr>
        <w:ind w:left="3600" w:hanging="360"/>
      </w:pPr>
    </w:lvl>
    <w:lvl w:ilvl="4" w:tplc="25E05BC8" w:tentative="1">
      <w:start w:val="1"/>
      <w:numFmt w:val="lowerLetter"/>
      <w:lvlText w:val="%5."/>
      <w:lvlJc w:val="left"/>
      <w:pPr>
        <w:ind w:left="4320" w:hanging="360"/>
      </w:pPr>
    </w:lvl>
    <w:lvl w:ilvl="5" w:tplc="9C82CD36" w:tentative="1">
      <w:start w:val="1"/>
      <w:numFmt w:val="lowerRoman"/>
      <w:lvlText w:val="%6."/>
      <w:lvlJc w:val="right"/>
      <w:pPr>
        <w:ind w:left="5040" w:hanging="180"/>
      </w:pPr>
    </w:lvl>
    <w:lvl w:ilvl="6" w:tplc="41720524" w:tentative="1">
      <w:start w:val="1"/>
      <w:numFmt w:val="decimal"/>
      <w:lvlText w:val="%7."/>
      <w:lvlJc w:val="left"/>
      <w:pPr>
        <w:ind w:left="5760" w:hanging="360"/>
      </w:pPr>
    </w:lvl>
    <w:lvl w:ilvl="7" w:tplc="8D6E3CFE" w:tentative="1">
      <w:start w:val="1"/>
      <w:numFmt w:val="lowerLetter"/>
      <w:lvlText w:val="%8."/>
      <w:lvlJc w:val="left"/>
      <w:pPr>
        <w:ind w:left="6480" w:hanging="360"/>
      </w:pPr>
    </w:lvl>
    <w:lvl w:ilvl="8" w:tplc="506A65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6624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2E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24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C8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28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6A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02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AB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689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9A47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8862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22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E6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8B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46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4D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4D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C4B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D9C3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A0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08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E4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A1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ED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A0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0E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F120E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5240268" w:tentative="1">
      <w:start w:val="1"/>
      <w:numFmt w:val="lowerLetter"/>
      <w:lvlText w:val="%2."/>
      <w:lvlJc w:val="left"/>
      <w:pPr>
        <w:ind w:left="1440" w:hanging="360"/>
      </w:pPr>
    </w:lvl>
    <w:lvl w:ilvl="2" w:tplc="931E5B84" w:tentative="1">
      <w:start w:val="1"/>
      <w:numFmt w:val="lowerRoman"/>
      <w:lvlText w:val="%3."/>
      <w:lvlJc w:val="right"/>
      <w:pPr>
        <w:ind w:left="2160" w:hanging="180"/>
      </w:pPr>
    </w:lvl>
    <w:lvl w:ilvl="3" w:tplc="57B29B6C" w:tentative="1">
      <w:start w:val="1"/>
      <w:numFmt w:val="decimal"/>
      <w:lvlText w:val="%4."/>
      <w:lvlJc w:val="left"/>
      <w:pPr>
        <w:ind w:left="2880" w:hanging="360"/>
      </w:pPr>
    </w:lvl>
    <w:lvl w:ilvl="4" w:tplc="03D8EA8C" w:tentative="1">
      <w:start w:val="1"/>
      <w:numFmt w:val="lowerLetter"/>
      <w:lvlText w:val="%5."/>
      <w:lvlJc w:val="left"/>
      <w:pPr>
        <w:ind w:left="3600" w:hanging="360"/>
      </w:pPr>
    </w:lvl>
    <w:lvl w:ilvl="5" w:tplc="B8948756" w:tentative="1">
      <w:start w:val="1"/>
      <w:numFmt w:val="lowerRoman"/>
      <w:lvlText w:val="%6."/>
      <w:lvlJc w:val="right"/>
      <w:pPr>
        <w:ind w:left="4320" w:hanging="180"/>
      </w:pPr>
    </w:lvl>
    <w:lvl w:ilvl="6" w:tplc="7570B37A" w:tentative="1">
      <w:start w:val="1"/>
      <w:numFmt w:val="decimal"/>
      <w:lvlText w:val="%7."/>
      <w:lvlJc w:val="left"/>
      <w:pPr>
        <w:ind w:left="5040" w:hanging="360"/>
      </w:pPr>
    </w:lvl>
    <w:lvl w:ilvl="7" w:tplc="E4D41E42" w:tentative="1">
      <w:start w:val="1"/>
      <w:numFmt w:val="lowerLetter"/>
      <w:lvlText w:val="%8."/>
      <w:lvlJc w:val="left"/>
      <w:pPr>
        <w:ind w:left="5760" w:hanging="360"/>
      </w:pPr>
    </w:lvl>
    <w:lvl w:ilvl="8" w:tplc="1B247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BBC1B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4163AF4" w:tentative="1">
      <w:start w:val="1"/>
      <w:numFmt w:val="lowerLetter"/>
      <w:lvlText w:val="%2."/>
      <w:lvlJc w:val="left"/>
      <w:pPr>
        <w:ind w:left="1440" w:hanging="360"/>
      </w:pPr>
    </w:lvl>
    <w:lvl w:ilvl="2" w:tplc="1E422D52" w:tentative="1">
      <w:start w:val="1"/>
      <w:numFmt w:val="lowerRoman"/>
      <w:lvlText w:val="%3."/>
      <w:lvlJc w:val="right"/>
      <w:pPr>
        <w:ind w:left="2160" w:hanging="180"/>
      </w:pPr>
    </w:lvl>
    <w:lvl w:ilvl="3" w:tplc="FA8C4F0C" w:tentative="1">
      <w:start w:val="1"/>
      <w:numFmt w:val="decimal"/>
      <w:lvlText w:val="%4."/>
      <w:lvlJc w:val="left"/>
      <w:pPr>
        <w:ind w:left="2880" w:hanging="360"/>
      </w:pPr>
    </w:lvl>
    <w:lvl w:ilvl="4" w:tplc="F3DAB77A" w:tentative="1">
      <w:start w:val="1"/>
      <w:numFmt w:val="lowerLetter"/>
      <w:lvlText w:val="%5."/>
      <w:lvlJc w:val="left"/>
      <w:pPr>
        <w:ind w:left="3600" w:hanging="360"/>
      </w:pPr>
    </w:lvl>
    <w:lvl w:ilvl="5" w:tplc="73A6375E" w:tentative="1">
      <w:start w:val="1"/>
      <w:numFmt w:val="lowerRoman"/>
      <w:lvlText w:val="%6."/>
      <w:lvlJc w:val="right"/>
      <w:pPr>
        <w:ind w:left="4320" w:hanging="180"/>
      </w:pPr>
    </w:lvl>
    <w:lvl w:ilvl="6" w:tplc="8BB416F8" w:tentative="1">
      <w:start w:val="1"/>
      <w:numFmt w:val="decimal"/>
      <w:lvlText w:val="%7."/>
      <w:lvlJc w:val="left"/>
      <w:pPr>
        <w:ind w:left="5040" w:hanging="360"/>
      </w:pPr>
    </w:lvl>
    <w:lvl w:ilvl="7" w:tplc="78667060" w:tentative="1">
      <w:start w:val="1"/>
      <w:numFmt w:val="lowerLetter"/>
      <w:lvlText w:val="%8."/>
      <w:lvlJc w:val="left"/>
      <w:pPr>
        <w:ind w:left="5760" w:hanging="360"/>
      </w:pPr>
    </w:lvl>
    <w:lvl w:ilvl="8" w:tplc="785862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5D4B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DA8D0A" w:tentative="1">
      <w:start w:val="1"/>
      <w:numFmt w:val="lowerLetter"/>
      <w:lvlText w:val="%2."/>
      <w:lvlJc w:val="left"/>
      <w:pPr>
        <w:ind w:left="1440" w:hanging="360"/>
      </w:pPr>
    </w:lvl>
    <w:lvl w:ilvl="2" w:tplc="634846B8" w:tentative="1">
      <w:start w:val="1"/>
      <w:numFmt w:val="lowerRoman"/>
      <w:lvlText w:val="%3."/>
      <w:lvlJc w:val="right"/>
      <w:pPr>
        <w:ind w:left="2160" w:hanging="180"/>
      </w:pPr>
    </w:lvl>
    <w:lvl w:ilvl="3" w:tplc="7E12FE60" w:tentative="1">
      <w:start w:val="1"/>
      <w:numFmt w:val="decimal"/>
      <w:lvlText w:val="%4."/>
      <w:lvlJc w:val="left"/>
      <w:pPr>
        <w:ind w:left="2880" w:hanging="360"/>
      </w:pPr>
    </w:lvl>
    <w:lvl w:ilvl="4" w:tplc="5A50419C" w:tentative="1">
      <w:start w:val="1"/>
      <w:numFmt w:val="lowerLetter"/>
      <w:lvlText w:val="%5."/>
      <w:lvlJc w:val="left"/>
      <w:pPr>
        <w:ind w:left="3600" w:hanging="360"/>
      </w:pPr>
    </w:lvl>
    <w:lvl w:ilvl="5" w:tplc="9350FAE6" w:tentative="1">
      <w:start w:val="1"/>
      <w:numFmt w:val="lowerRoman"/>
      <w:lvlText w:val="%6."/>
      <w:lvlJc w:val="right"/>
      <w:pPr>
        <w:ind w:left="4320" w:hanging="180"/>
      </w:pPr>
    </w:lvl>
    <w:lvl w:ilvl="6" w:tplc="E85EF2DA" w:tentative="1">
      <w:start w:val="1"/>
      <w:numFmt w:val="decimal"/>
      <w:lvlText w:val="%7."/>
      <w:lvlJc w:val="left"/>
      <w:pPr>
        <w:ind w:left="5040" w:hanging="360"/>
      </w:pPr>
    </w:lvl>
    <w:lvl w:ilvl="7" w:tplc="58CCDB44" w:tentative="1">
      <w:start w:val="1"/>
      <w:numFmt w:val="lowerLetter"/>
      <w:lvlText w:val="%8."/>
      <w:lvlJc w:val="left"/>
      <w:pPr>
        <w:ind w:left="5760" w:hanging="360"/>
      </w:pPr>
    </w:lvl>
    <w:lvl w:ilvl="8" w:tplc="57CA7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A064B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1FCD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41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09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C1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89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61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0F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12C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CCAE2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AC3EAC" w:tentative="1">
      <w:start w:val="1"/>
      <w:numFmt w:val="lowerLetter"/>
      <w:lvlText w:val="%2."/>
      <w:lvlJc w:val="left"/>
      <w:pPr>
        <w:ind w:left="1440" w:hanging="360"/>
      </w:pPr>
    </w:lvl>
    <w:lvl w:ilvl="2" w:tplc="9E5000D8" w:tentative="1">
      <w:start w:val="1"/>
      <w:numFmt w:val="lowerRoman"/>
      <w:lvlText w:val="%3."/>
      <w:lvlJc w:val="right"/>
      <w:pPr>
        <w:ind w:left="2160" w:hanging="180"/>
      </w:pPr>
    </w:lvl>
    <w:lvl w:ilvl="3" w:tplc="C274570A" w:tentative="1">
      <w:start w:val="1"/>
      <w:numFmt w:val="decimal"/>
      <w:lvlText w:val="%4."/>
      <w:lvlJc w:val="left"/>
      <w:pPr>
        <w:ind w:left="2880" w:hanging="360"/>
      </w:pPr>
    </w:lvl>
    <w:lvl w:ilvl="4" w:tplc="974A5E1E" w:tentative="1">
      <w:start w:val="1"/>
      <w:numFmt w:val="lowerLetter"/>
      <w:lvlText w:val="%5."/>
      <w:lvlJc w:val="left"/>
      <w:pPr>
        <w:ind w:left="3600" w:hanging="360"/>
      </w:pPr>
    </w:lvl>
    <w:lvl w:ilvl="5" w:tplc="35A0C00E" w:tentative="1">
      <w:start w:val="1"/>
      <w:numFmt w:val="lowerRoman"/>
      <w:lvlText w:val="%6."/>
      <w:lvlJc w:val="right"/>
      <w:pPr>
        <w:ind w:left="4320" w:hanging="180"/>
      </w:pPr>
    </w:lvl>
    <w:lvl w:ilvl="6" w:tplc="7272EC26" w:tentative="1">
      <w:start w:val="1"/>
      <w:numFmt w:val="decimal"/>
      <w:lvlText w:val="%7."/>
      <w:lvlJc w:val="left"/>
      <w:pPr>
        <w:ind w:left="5040" w:hanging="360"/>
      </w:pPr>
    </w:lvl>
    <w:lvl w:ilvl="7" w:tplc="0C7EAD66" w:tentative="1">
      <w:start w:val="1"/>
      <w:numFmt w:val="lowerLetter"/>
      <w:lvlText w:val="%8."/>
      <w:lvlJc w:val="left"/>
      <w:pPr>
        <w:ind w:left="5760" w:hanging="360"/>
      </w:pPr>
    </w:lvl>
    <w:lvl w:ilvl="8" w:tplc="9EB65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82C20D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1C48D6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D30DF1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95EC9F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C58BA6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356EC6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B5E88D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A7A0D5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CF8108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84625046">
    <w:abstractNumId w:val="9"/>
  </w:num>
  <w:num w:numId="2" w16cid:durableId="814293771">
    <w:abstractNumId w:val="8"/>
  </w:num>
  <w:num w:numId="3" w16cid:durableId="868877458">
    <w:abstractNumId w:val="14"/>
  </w:num>
  <w:num w:numId="4" w16cid:durableId="1211377750">
    <w:abstractNumId w:val="10"/>
  </w:num>
  <w:num w:numId="5" w16cid:durableId="1250699583">
    <w:abstractNumId w:val="6"/>
  </w:num>
  <w:num w:numId="6" w16cid:durableId="101924880">
    <w:abstractNumId w:val="1"/>
  </w:num>
  <w:num w:numId="7" w16cid:durableId="145779200">
    <w:abstractNumId w:val="7"/>
  </w:num>
  <w:num w:numId="8" w16cid:durableId="157431806">
    <w:abstractNumId w:val="2"/>
  </w:num>
  <w:num w:numId="9" w16cid:durableId="1578830705">
    <w:abstractNumId w:val="16"/>
  </w:num>
  <w:num w:numId="10" w16cid:durableId="1057046207">
    <w:abstractNumId w:val="5"/>
  </w:num>
  <w:num w:numId="11" w16cid:durableId="118453038">
    <w:abstractNumId w:val="15"/>
  </w:num>
  <w:num w:numId="12" w16cid:durableId="647517940">
    <w:abstractNumId w:val="4"/>
  </w:num>
  <w:num w:numId="13" w16cid:durableId="479998043">
    <w:abstractNumId w:val="12"/>
  </w:num>
  <w:num w:numId="14" w16cid:durableId="1560286409">
    <w:abstractNumId w:val="11"/>
  </w:num>
  <w:num w:numId="15" w16cid:durableId="2141259275">
    <w:abstractNumId w:val="13"/>
  </w:num>
  <w:num w:numId="16" w16cid:durableId="1266114948">
    <w:abstractNumId w:val="0"/>
  </w:num>
  <w:num w:numId="17" w16cid:durableId="568424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762A1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D4C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6ABF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FBA5A71"/>
  <w15:docId w15:val="{2FDB0018-43A9-44B9-ACD9-219D6CC7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203D4C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0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th.dsc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</TotalTime>
  <Pages>7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Sarath Dontireddy</cp:lastModifiedBy>
  <cp:revision>3</cp:revision>
  <cp:lastPrinted>2017-11-30T17:51:00Z</cp:lastPrinted>
  <dcterms:created xsi:type="dcterms:W3CDTF">2023-01-27T18:43:00Z</dcterms:created>
  <dcterms:modified xsi:type="dcterms:W3CDTF">2024-03-24T14:47:00Z</dcterms:modified>
</cp:coreProperties>
</file>