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B82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0D3B82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D3B82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D3B83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0D3B83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0D3B8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0D3B83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0D3B83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D3B83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D3B83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4"/>
        <w:gridCol w:w="1996"/>
        <w:gridCol w:w="2524"/>
        <w:gridCol w:w="1429"/>
        <w:gridCol w:w="1256"/>
        <w:gridCol w:w="1317"/>
      </w:tblGrid>
      <w:tr w:rsidR="00550A5A" w14:paraId="10D3B83F" w14:textId="77777777" w:rsidTr="00AF0B43">
        <w:tc>
          <w:tcPr>
            <w:tcW w:w="2494" w:type="dxa"/>
          </w:tcPr>
          <w:p w14:paraId="10D3B83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96" w:type="dxa"/>
          </w:tcPr>
          <w:p w14:paraId="10D3B83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24" w:type="dxa"/>
          </w:tcPr>
          <w:p w14:paraId="10D3B8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29" w:type="dxa"/>
          </w:tcPr>
          <w:p w14:paraId="10D3B8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6" w:type="dxa"/>
          </w:tcPr>
          <w:p w14:paraId="10D3B8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D3B83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17" w:type="dxa"/>
          </w:tcPr>
          <w:p w14:paraId="10D3B8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D3B83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76588" w14:paraId="10D3B846" w14:textId="77777777" w:rsidTr="00AF0B43">
        <w:tc>
          <w:tcPr>
            <w:tcW w:w="2494" w:type="dxa"/>
          </w:tcPr>
          <w:p w14:paraId="10D3B840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96" w:type="dxa"/>
          </w:tcPr>
          <w:p w14:paraId="10D3B841" w14:textId="6FABAB2D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Kiran </w:t>
            </w:r>
          </w:p>
        </w:tc>
        <w:tc>
          <w:tcPr>
            <w:tcW w:w="2524" w:type="dxa"/>
          </w:tcPr>
          <w:p w14:paraId="10D3B842" w14:textId="27D2E0C6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Swapna Priya </w:t>
            </w:r>
          </w:p>
        </w:tc>
        <w:tc>
          <w:tcPr>
            <w:tcW w:w="1429" w:type="dxa"/>
          </w:tcPr>
          <w:p w14:paraId="10D3B843" w14:textId="6005D67B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Aanika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14:paraId="10D3B844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45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6588" w14:paraId="10D3B84D" w14:textId="77777777" w:rsidTr="00AF0B43">
        <w:tc>
          <w:tcPr>
            <w:tcW w:w="2494" w:type="dxa"/>
          </w:tcPr>
          <w:p w14:paraId="10D3B847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96" w:type="dxa"/>
          </w:tcPr>
          <w:p w14:paraId="10D3B848" w14:textId="0DC41A47" w:rsidR="00576588" w:rsidRPr="00C03D07" w:rsidRDefault="00D41826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2524" w:type="dxa"/>
          </w:tcPr>
          <w:p w14:paraId="10D3B849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4A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4B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4C" w14:textId="77777777" w:rsidR="00576588" w:rsidRPr="00C03D07" w:rsidRDefault="00576588" w:rsidP="005765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668A" w14:paraId="10D3B854" w14:textId="77777777" w:rsidTr="00AF0B43">
        <w:tc>
          <w:tcPr>
            <w:tcW w:w="2494" w:type="dxa"/>
          </w:tcPr>
          <w:p w14:paraId="10D3B84E" w14:textId="77777777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96" w:type="dxa"/>
          </w:tcPr>
          <w:p w14:paraId="10D3B84F" w14:textId="6E534112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Behara</w:t>
            </w:r>
          </w:p>
        </w:tc>
        <w:tc>
          <w:tcPr>
            <w:tcW w:w="2524" w:type="dxa"/>
          </w:tcPr>
          <w:p w14:paraId="10D3B850" w14:textId="0AF438AB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Balasubrahmanyam</w:t>
            </w:r>
            <w:proofErr w:type="spellEnd"/>
          </w:p>
        </w:tc>
        <w:tc>
          <w:tcPr>
            <w:tcW w:w="1429" w:type="dxa"/>
          </w:tcPr>
          <w:p w14:paraId="10D3B851" w14:textId="562EA59A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Behara</w:t>
            </w:r>
          </w:p>
        </w:tc>
        <w:tc>
          <w:tcPr>
            <w:tcW w:w="1256" w:type="dxa"/>
          </w:tcPr>
          <w:p w14:paraId="10D3B852" w14:textId="77777777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53" w14:textId="77777777" w:rsidR="00BB668A" w:rsidRPr="00C03D07" w:rsidRDefault="00BB668A" w:rsidP="00BB66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3919" w14:paraId="10D3B85B" w14:textId="77777777" w:rsidTr="00AF0B43">
        <w:tc>
          <w:tcPr>
            <w:tcW w:w="2494" w:type="dxa"/>
          </w:tcPr>
          <w:p w14:paraId="10D3B855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96" w:type="dxa"/>
          </w:tcPr>
          <w:p w14:paraId="10D3B856" w14:textId="1EB90841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167-84-9391</w:t>
            </w:r>
          </w:p>
        </w:tc>
        <w:tc>
          <w:tcPr>
            <w:tcW w:w="2524" w:type="dxa"/>
          </w:tcPr>
          <w:p w14:paraId="10D3B857" w14:textId="3B7E65C1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119-41-2812</w:t>
            </w:r>
          </w:p>
        </w:tc>
        <w:tc>
          <w:tcPr>
            <w:tcW w:w="1429" w:type="dxa"/>
          </w:tcPr>
          <w:p w14:paraId="10D3B858" w14:textId="7B12632B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739-47-2749</w:t>
            </w:r>
          </w:p>
        </w:tc>
        <w:tc>
          <w:tcPr>
            <w:tcW w:w="1256" w:type="dxa"/>
          </w:tcPr>
          <w:p w14:paraId="10D3B859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5A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3919" w14:paraId="10D3B862" w14:textId="77777777" w:rsidTr="00AF0B43">
        <w:tc>
          <w:tcPr>
            <w:tcW w:w="2494" w:type="dxa"/>
          </w:tcPr>
          <w:p w14:paraId="10D3B85C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96" w:type="dxa"/>
          </w:tcPr>
          <w:p w14:paraId="10D3B85D" w14:textId="0B736275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06/30/1985</w:t>
            </w:r>
          </w:p>
        </w:tc>
        <w:tc>
          <w:tcPr>
            <w:tcW w:w="2524" w:type="dxa"/>
          </w:tcPr>
          <w:p w14:paraId="10D3B85E" w14:textId="6494E3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08/28/1985</w:t>
            </w:r>
          </w:p>
        </w:tc>
        <w:tc>
          <w:tcPr>
            <w:tcW w:w="1429" w:type="dxa"/>
          </w:tcPr>
          <w:p w14:paraId="10D3B85F" w14:textId="3EE73894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06/29/2016</w:t>
            </w:r>
          </w:p>
        </w:tc>
        <w:tc>
          <w:tcPr>
            <w:tcW w:w="1256" w:type="dxa"/>
          </w:tcPr>
          <w:p w14:paraId="10D3B860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61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C3919" w14:paraId="10D3B869" w14:textId="77777777" w:rsidTr="00AF0B43">
        <w:tc>
          <w:tcPr>
            <w:tcW w:w="2494" w:type="dxa"/>
          </w:tcPr>
          <w:p w14:paraId="10D3B863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96" w:type="dxa"/>
          </w:tcPr>
          <w:p w14:paraId="10D3B864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65" w14:textId="47725244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29" w:type="dxa"/>
          </w:tcPr>
          <w:p w14:paraId="10D3B866" w14:textId="07CAE601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6" w:type="dxa"/>
          </w:tcPr>
          <w:p w14:paraId="10D3B867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68" w14:textId="77777777" w:rsidR="00CC3919" w:rsidRPr="00C03D07" w:rsidRDefault="00CC3919" w:rsidP="00CC391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588A" w14:paraId="10D3B870" w14:textId="77777777" w:rsidTr="00AF0B43">
        <w:tc>
          <w:tcPr>
            <w:tcW w:w="2494" w:type="dxa"/>
          </w:tcPr>
          <w:p w14:paraId="10D3B86A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96" w:type="dxa"/>
          </w:tcPr>
          <w:p w14:paraId="10D3B86B" w14:textId="13E5C45A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2524" w:type="dxa"/>
          </w:tcPr>
          <w:p w14:paraId="10D3B86C" w14:textId="70AA75DA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429" w:type="dxa"/>
          </w:tcPr>
          <w:p w14:paraId="10D3B86D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6E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6F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588A" w14:paraId="10D3B878" w14:textId="77777777" w:rsidTr="00AF0B43">
        <w:trPr>
          <w:trHeight w:val="1007"/>
        </w:trPr>
        <w:tc>
          <w:tcPr>
            <w:tcW w:w="2494" w:type="dxa"/>
          </w:tcPr>
          <w:p w14:paraId="10D3B871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D3B872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96" w:type="dxa"/>
          </w:tcPr>
          <w:p w14:paraId="56781F22" w14:textId="77777777" w:rsidR="004C588A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24515 W Magnetic way,</w:t>
            </w:r>
          </w:p>
          <w:p w14:paraId="10D3B873" w14:textId="594F4DC4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Plainfield, IL- 60585</w:t>
            </w:r>
          </w:p>
        </w:tc>
        <w:tc>
          <w:tcPr>
            <w:tcW w:w="2524" w:type="dxa"/>
          </w:tcPr>
          <w:p w14:paraId="10D3B874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75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76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77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588A" w14:paraId="10D3B87F" w14:textId="77777777" w:rsidTr="00AF0B43">
        <w:tc>
          <w:tcPr>
            <w:tcW w:w="2494" w:type="dxa"/>
          </w:tcPr>
          <w:p w14:paraId="10D3B879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96" w:type="dxa"/>
          </w:tcPr>
          <w:p w14:paraId="10D3B87A" w14:textId="5267400E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814-566-9165</w:t>
            </w:r>
          </w:p>
        </w:tc>
        <w:tc>
          <w:tcPr>
            <w:tcW w:w="2524" w:type="dxa"/>
          </w:tcPr>
          <w:p w14:paraId="10D3B87B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7C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7D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7E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588A" w14:paraId="10D3B886" w14:textId="77777777" w:rsidTr="00AF0B43">
        <w:tc>
          <w:tcPr>
            <w:tcW w:w="2494" w:type="dxa"/>
          </w:tcPr>
          <w:p w14:paraId="10D3B880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96" w:type="dxa"/>
          </w:tcPr>
          <w:p w14:paraId="10D3B881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82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83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84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85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588A" w14:paraId="10D3B88D" w14:textId="77777777" w:rsidTr="00AF0B43">
        <w:tc>
          <w:tcPr>
            <w:tcW w:w="2494" w:type="dxa"/>
          </w:tcPr>
          <w:p w14:paraId="10D3B887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96" w:type="dxa"/>
          </w:tcPr>
          <w:p w14:paraId="10D3B888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89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8A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8B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8C" w14:textId="77777777" w:rsidR="004C588A" w:rsidRPr="00C03D07" w:rsidRDefault="004C588A" w:rsidP="004C588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5E4F" w14:paraId="10D3B894" w14:textId="77777777" w:rsidTr="00AF0B43">
        <w:tc>
          <w:tcPr>
            <w:tcW w:w="2494" w:type="dxa"/>
          </w:tcPr>
          <w:p w14:paraId="10D3B88E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96" w:type="dxa"/>
          </w:tcPr>
          <w:p w14:paraId="10D3B88F" w14:textId="30E4960F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Kumarkb30@gmail.com</w:t>
            </w:r>
          </w:p>
        </w:tc>
        <w:tc>
          <w:tcPr>
            <w:tcW w:w="2524" w:type="dxa"/>
          </w:tcPr>
          <w:p w14:paraId="10D3B890" w14:textId="4C5D866E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Mail2swapnapriya@gmail.com</w:t>
            </w:r>
          </w:p>
        </w:tc>
        <w:tc>
          <w:tcPr>
            <w:tcW w:w="1429" w:type="dxa"/>
          </w:tcPr>
          <w:p w14:paraId="10D3B891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92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93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5E4F" w14:paraId="10D3B89B" w14:textId="77777777" w:rsidTr="00AF0B43">
        <w:tc>
          <w:tcPr>
            <w:tcW w:w="2494" w:type="dxa"/>
          </w:tcPr>
          <w:p w14:paraId="10D3B895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96" w:type="dxa"/>
          </w:tcPr>
          <w:p w14:paraId="10D3B896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97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98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99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9A" w14:textId="77777777" w:rsidR="005F5E4F" w:rsidRPr="00C03D07" w:rsidRDefault="005F5E4F" w:rsidP="005F5E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0B43" w14:paraId="10D3B8A2" w14:textId="77777777" w:rsidTr="00AF0B43">
        <w:tc>
          <w:tcPr>
            <w:tcW w:w="2494" w:type="dxa"/>
          </w:tcPr>
          <w:p w14:paraId="10D3B89C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96" w:type="dxa"/>
          </w:tcPr>
          <w:p w14:paraId="10D3B89D" w14:textId="38AC2E44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24" w:type="dxa"/>
          </w:tcPr>
          <w:p w14:paraId="10D3B89E" w14:textId="4077B5E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29" w:type="dxa"/>
          </w:tcPr>
          <w:p w14:paraId="10D3B89F" w14:textId="4B8A3888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56" w:type="dxa"/>
          </w:tcPr>
          <w:p w14:paraId="10D3B8A0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A1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0B43" w14:paraId="10D3B8A9" w14:textId="77777777" w:rsidTr="00AF0B43">
        <w:tc>
          <w:tcPr>
            <w:tcW w:w="2494" w:type="dxa"/>
          </w:tcPr>
          <w:p w14:paraId="10D3B8A3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96" w:type="dxa"/>
          </w:tcPr>
          <w:p w14:paraId="10D3B8A4" w14:textId="10A79C8A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24" w:type="dxa"/>
          </w:tcPr>
          <w:p w14:paraId="10D3B8A5" w14:textId="092D198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 from H1B to H4</w:t>
            </w:r>
          </w:p>
        </w:tc>
        <w:tc>
          <w:tcPr>
            <w:tcW w:w="1429" w:type="dxa"/>
          </w:tcPr>
          <w:p w14:paraId="10D3B8A6" w14:textId="2238F6C8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6" w:type="dxa"/>
          </w:tcPr>
          <w:p w14:paraId="10D3B8A7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A8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0B43" w14:paraId="10D3B8B1" w14:textId="77777777" w:rsidTr="00AF0B43">
        <w:tc>
          <w:tcPr>
            <w:tcW w:w="2494" w:type="dxa"/>
          </w:tcPr>
          <w:p w14:paraId="10D3B8AA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0D3B8AB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96" w:type="dxa"/>
          </w:tcPr>
          <w:p w14:paraId="10D3B8AC" w14:textId="7E602CF8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24" w:type="dxa"/>
          </w:tcPr>
          <w:p w14:paraId="10D3B8AD" w14:textId="4AAA2FE3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9" w:type="dxa"/>
          </w:tcPr>
          <w:p w14:paraId="10D3B8AE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AF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B0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0B43" w14:paraId="10D3B8B8" w14:textId="77777777" w:rsidTr="00AF0B43">
        <w:tc>
          <w:tcPr>
            <w:tcW w:w="2494" w:type="dxa"/>
          </w:tcPr>
          <w:p w14:paraId="10D3B8B2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96" w:type="dxa"/>
          </w:tcPr>
          <w:p w14:paraId="10D3B8B3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B4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B5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B6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B7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0B43" w14:paraId="10D3B8BF" w14:textId="77777777" w:rsidTr="00AF0B43">
        <w:tc>
          <w:tcPr>
            <w:tcW w:w="2494" w:type="dxa"/>
          </w:tcPr>
          <w:p w14:paraId="10D3B8B9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96" w:type="dxa"/>
          </w:tcPr>
          <w:p w14:paraId="10D3B8BA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BB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BC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BD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BE" w14:textId="77777777" w:rsidR="00AF0B43" w:rsidRPr="00C03D07" w:rsidRDefault="00AF0B43" w:rsidP="00AF0B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4E39" w14:paraId="10D3B8C6" w14:textId="77777777" w:rsidTr="00AF0B43">
        <w:tc>
          <w:tcPr>
            <w:tcW w:w="2494" w:type="dxa"/>
          </w:tcPr>
          <w:p w14:paraId="10D3B8C0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96" w:type="dxa"/>
          </w:tcPr>
          <w:p w14:paraId="10D3B8C1" w14:textId="32165A2A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24" w:type="dxa"/>
          </w:tcPr>
          <w:p w14:paraId="10D3B8C2" w14:textId="113724FC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14:paraId="10D3B8C3" w14:textId="3CED7C32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14:paraId="10D3B8C4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C5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4E39" w14:paraId="10D3B8CD" w14:textId="77777777" w:rsidTr="00AF0B43">
        <w:tc>
          <w:tcPr>
            <w:tcW w:w="2494" w:type="dxa"/>
          </w:tcPr>
          <w:p w14:paraId="10D3B8C7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96" w:type="dxa"/>
          </w:tcPr>
          <w:p w14:paraId="10D3B8C8" w14:textId="4B09B15E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24" w:type="dxa"/>
          </w:tcPr>
          <w:p w14:paraId="10D3B8C9" w14:textId="4DE6418F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14:paraId="10D3B8CA" w14:textId="156DDFB2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14:paraId="10D3B8CB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CC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4E39" w14:paraId="10D3B8D4" w14:textId="77777777" w:rsidTr="00AF0B43">
        <w:tc>
          <w:tcPr>
            <w:tcW w:w="2494" w:type="dxa"/>
          </w:tcPr>
          <w:p w14:paraId="10D3B8CE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96" w:type="dxa"/>
          </w:tcPr>
          <w:p w14:paraId="10D3B8CF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0D3B8D0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D3B8D1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0D3B8D2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0D3B8D3" w14:textId="77777777" w:rsidR="00D24E39" w:rsidRPr="00C03D07" w:rsidRDefault="00D24E39" w:rsidP="00D24E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D3B8D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D3B8D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0D3B8D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D3B8D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50A5A" w14:paraId="10D3B8DE" w14:textId="77777777" w:rsidTr="00797DEB">
        <w:tc>
          <w:tcPr>
            <w:tcW w:w="2203" w:type="dxa"/>
          </w:tcPr>
          <w:p w14:paraId="10D3B8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D3B8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D3B8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0D3B8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D3B8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0A5A" w14:paraId="10D3B8E4" w14:textId="77777777" w:rsidTr="00797DEB">
        <w:tc>
          <w:tcPr>
            <w:tcW w:w="2203" w:type="dxa"/>
          </w:tcPr>
          <w:p w14:paraId="10D3B8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D3B8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3B8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0A5A" w14:paraId="10D3B8EA" w14:textId="77777777" w:rsidTr="00797DEB">
        <w:tc>
          <w:tcPr>
            <w:tcW w:w="2203" w:type="dxa"/>
          </w:tcPr>
          <w:p w14:paraId="10D3B8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D3B8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3B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0A5A" w14:paraId="10D3B8F0" w14:textId="77777777" w:rsidTr="00797DEB">
        <w:tc>
          <w:tcPr>
            <w:tcW w:w="2203" w:type="dxa"/>
          </w:tcPr>
          <w:p w14:paraId="10D3B8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D3B8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D3B8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3B8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D3B8F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0D3B8F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D3B8F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D3B8F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D3B8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8F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8F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50A5A" w14:paraId="10D3B8F9" w14:textId="77777777" w:rsidTr="00D90155">
        <w:trPr>
          <w:trHeight w:val="324"/>
        </w:trPr>
        <w:tc>
          <w:tcPr>
            <w:tcW w:w="7675" w:type="dxa"/>
            <w:gridSpan w:val="2"/>
          </w:tcPr>
          <w:p w14:paraId="10D3B8F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0A5A" w14:paraId="10D3B8FC" w14:textId="77777777" w:rsidTr="00D90155">
        <w:trPr>
          <w:trHeight w:val="314"/>
        </w:trPr>
        <w:tc>
          <w:tcPr>
            <w:tcW w:w="2545" w:type="dxa"/>
          </w:tcPr>
          <w:p w14:paraId="10D3B8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0D3B8F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00" w14:textId="77777777" w:rsidTr="00D90155">
        <w:trPr>
          <w:trHeight w:val="324"/>
        </w:trPr>
        <w:tc>
          <w:tcPr>
            <w:tcW w:w="2545" w:type="dxa"/>
          </w:tcPr>
          <w:p w14:paraId="10D3B8F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D3B8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D3B8F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03" w14:textId="77777777" w:rsidTr="00D90155">
        <w:trPr>
          <w:trHeight w:val="324"/>
        </w:trPr>
        <w:tc>
          <w:tcPr>
            <w:tcW w:w="2545" w:type="dxa"/>
          </w:tcPr>
          <w:p w14:paraId="10D3B9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0D3B90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06" w14:textId="77777777" w:rsidTr="00D90155">
        <w:trPr>
          <w:trHeight w:val="340"/>
        </w:trPr>
        <w:tc>
          <w:tcPr>
            <w:tcW w:w="2545" w:type="dxa"/>
          </w:tcPr>
          <w:p w14:paraId="10D3B9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D3B90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09" w14:textId="77777777" w:rsidTr="00D90155">
        <w:trPr>
          <w:trHeight w:val="340"/>
        </w:trPr>
        <w:tc>
          <w:tcPr>
            <w:tcW w:w="2545" w:type="dxa"/>
          </w:tcPr>
          <w:p w14:paraId="10D3B9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0D3B90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9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0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0D3B9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0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D3B90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3B91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3B92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D3B9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D3B9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D3B9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D3B92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D3B92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D3B9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D3B92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D3B92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0A5A" w14:paraId="10D3B931" w14:textId="77777777" w:rsidTr="001D05D6">
        <w:trPr>
          <w:trHeight w:val="398"/>
        </w:trPr>
        <w:tc>
          <w:tcPr>
            <w:tcW w:w="5148" w:type="dxa"/>
            <w:gridSpan w:val="4"/>
          </w:tcPr>
          <w:p w14:paraId="10D3B9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D3B9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0A5A" w14:paraId="10D3B93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D3B9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0D3B93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0A5A" w14:paraId="10D3B941" w14:textId="77777777" w:rsidTr="001D05D6">
        <w:trPr>
          <w:trHeight w:val="404"/>
        </w:trPr>
        <w:tc>
          <w:tcPr>
            <w:tcW w:w="918" w:type="dxa"/>
          </w:tcPr>
          <w:p w14:paraId="10D3B9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0D3B9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D3B9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D3B9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0D3B9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D3B9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D3B9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D3B9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D3B9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D3B9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D3B9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D3B9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0A5A" w14:paraId="10D3B94A" w14:textId="77777777" w:rsidTr="001D05D6">
        <w:trPr>
          <w:trHeight w:val="622"/>
        </w:trPr>
        <w:tc>
          <w:tcPr>
            <w:tcW w:w="918" w:type="dxa"/>
          </w:tcPr>
          <w:p w14:paraId="10D3B94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0D3B9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3B9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D3B9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3B94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D3B9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3B9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D3B9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953" w14:textId="77777777" w:rsidTr="001D05D6">
        <w:trPr>
          <w:trHeight w:val="592"/>
        </w:trPr>
        <w:tc>
          <w:tcPr>
            <w:tcW w:w="918" w:type="dxa"/>
          </w:tcPr>
          <w:p w14:paraId="10D3B9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0D3B9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3B9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D3B9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3B9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0D3B9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3B9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D3B9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95C" w14:textId="77777777" w:rsidTr="001D05D6">
        <w:trPr>
          <w:trHeight w:val="592"/>
        </w:trPr>
        <w:tc>
          <w:tcPr>
            <w:tcW w:w="918" w:type="dxa"/>
          </w:tcPr>
          <w:p w14:paraId="10D3B95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D3B9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3B9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D3B9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3B95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D3B9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3B9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D3B9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D3B95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D3B95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50A5A" w14:paraId="10D3B965" w14:textId="77777777" w:rsidTr="00B433FE">
        <w:trPr>
          <w:trHeight w:val="683"/>
        </w:trPr>
        <w:tc>
          <w:tcPr>
            <w:tcW w:w="1638" w:type="dxa"/>
          </w:tcPr>
          <w:p w14:paraId="10D3B9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0D3B9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0D3B9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0D3B96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D3B9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0D3B9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50A5A" w14:paraId="10D3B96C" w14:textId="77777777" w:rsidTr="00B433FE">
        <w:trPr>
          <w:trHeight w:val="291"/>
        </w:trPr>
        <w:tc>
          <w:tcPr>
            <w:tcW w:w="1638" w:type="dxa"/>
          </w:tcPr>
          <w:p w14:paraId="10D3B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D3B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73" w14:textId="77777777" w:rsidTr="00B433FE">
        <w:trPr>
          <w:trHeight w:val="291"/>
        </w:trPr>
        <w:tc>
          <w:tcPr>
            <w:tcW w:w="1638" w:type="dxa"/>
          </w:tcPr>
          <w:p w14:paraId="10D3B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D3B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97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50A5A" w14:paraId="10D3B979" w14:textId="77777777" w:rsidTr="00B433FE">
        <w:trPr>
          <w:trHeight w:val="773"/>
        </w:trPr>
        <w:tc>
          <w:tcPr>
            <w:tcW w:w="2448" w:type="dxa"/>
          </w:tcPr>
          <w:p w14:paraId="10D3B9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0D3B9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0D3B9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0D3B9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0A5A" w14:paraId="10D3B97E" w14:textId="77777777" w:rsidTr="00B433FE">
        <w:trPr>
          <w:trHeight w:val="428"/>
        </w:trPr>
        <w:tc>
          <w:tcPr>
            <w:tcW w:w="2448" w:type="dxa"/>
          </w:tcPr>
          <w:p w14:paraId="10D3B9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D3B9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D3B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D3B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97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0D3B98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50A5A" w14:paraId="10D3B986" w14:textId="77777777" w:rsidTr="004B23E9">
        <w:trPr>
          <w:trHeight w:val="825"/>
        </w:trPr>
        <w:tc>
          <w:tcPr>
            <w:tcW w:w="2538" w:type="dxa"/>
          </w:tcPr>
          <w:p w14:paraId="10D3B9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0D3B9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0D3B98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D3B9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0D3B98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0A5A" w14:paraId="10D3B98C" w14:textId="77777777" w:rsidTr="004B23E9">
        <w:trPr>
          <w:trHeight w:val="275"/>
        </w:trPr>
        <w:tc>
          <w:tcPr>
            <w:tcW w:w="2538" w:type="dxa"/>
          </w:tcPr>
          <w:p w14:paraId="10D3B9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3B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D3B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D3B9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D3B9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92" w14:textId="77777777" w:rsidTr="004B23E9">
        <w:trPr>
          <w:trHeight w:val="275"/>
        </w:trPr>
        <w:tc>
          <w:tcPr>
            <w:tcW w:w="2538" w:type="dxa"/>
          </w:tcPr>
          <w:p w14:paraId="10D3B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3B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D3B9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D3B9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D3B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98" w14:textId="77777777" w:rsidTr="004B23E9">
        <w:trPr>
          <w:trHeight w:val="292"/>
        </w:trPr>
        <w:tc>
          <w:tcPr>
            <w:tcW w:w="2538" w:type="dxa"/>
          </w:tcPr>
          <w:p w14:paraId="10D3B9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3B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D3B99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0D3B99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0D3B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9A0" w14:textId="77777777" w:rsidTr="00044B40">
        <w:trPr>
          <w:trHeight w:val="557"/>
        </w:trPr>
        <w:tc>
          <w:tcPr>
            <w:tcW w:w="2538" w:type="dxa"/>
          </w:tcPr>
          <w:p w14:paraId="10D3B9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3B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D3B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D3B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D3B9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D3B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D3B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9A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D3BB61">
          <v:roundrect id="_x0000_s2050" style="position:absolute;margin-left:-6.75pt;margin-top:1.3pt;width:549pt;height:67.3pt;z-index:1" arcsize="10923f">
            <v:textbox>
              <w:txbxContent>
                <w:p w14:paraId="10D3BB7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D3BB7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0D3BB7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0D3B9A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D3BB6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0D3BB63">
          <v:roundrect id="_x0000_s2052" style="position:absolute;margin-left:244.5pt;margin-top:.35pt;width:63.75pt;height:15pt;z-index:2" arcsize="10923f"/>
        </w:pict>
      </w:r>
    </w:p>
    <w:p w14:paraId="10D3B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9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50A5A" w14:paraId="10D3B9F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0D3B9F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0A5A" w14:paraId="10D3B9FF" w14:textId="77777777" w:rsidTr="0030732B">
        <w:trPr>
          <w:trHeight w:val="533"/>
        </w:trPr>
        <w:tc>
          <w:tcPr>
            <w:tcW w:w="738" w:type="dxa"/>
          </w:tcPr>
          <w:p w14:paraId="10D3B9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0D3B9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D3B9F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0D3B9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0D3B9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3B9F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0A5A" w14:paraId="10D3BA06" w14:textId="77777777" w:rsidTr="0030732B">
        <w:trPr>
          <w:trHeight w:val="266"/>
        </w:trPr>
        <w:tc>
          <w:tcPr>
            <w:tcW w:w="738" w:type="dxa"/>
          </w:tcPr>
          <w:p w14:paraId="10D3BA0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0D3BA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D3BA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D3BA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D3BA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D3BA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0D" w14:textId="77777777" w:rsidTr="0030732B">
        <w:trPr>
          <w:trHeight w:val="266"/>
        </w:trPr>
        <w:tc>
          <w:tcPr>
            <w:tcW w:w="738" w:type="dxa"/>
          </w:tcPr>
          <w:p w14:paraId="10D3BA0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0D3BA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D3BA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D3BA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D3BA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D3BA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14" w14:textId="77777777" w:rsidTr="0030732B">
        <w:trPr>
          <w:trHeight w:val="266"/>
        </w:trPr>
        <w:tc>
          <w:tcPr>
            <w:tcW w:w="738" w:type="dxa"/>
          </w:tcPr>
          <w:p w14:paraId="10D3BA0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0D3BA0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D3BA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D3BA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D3BA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D3BA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1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D3BA1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0D3BA1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0D3B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A2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0A5A" w14:paraId="10D3BA2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0D3BA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0A5A" w14:paraId="10D3BA2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0D3B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0D3BA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0D3BA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0D3BA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0D3BA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0D3BA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0D3BA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0A5A" w14:paraId="10D3BA3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D3BA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D3BA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D3BA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D3B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D3B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D3B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D3B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3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D3BA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D3B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D3BA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D3BA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D3BA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D3BA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D3B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4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D3BA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D3BA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D3B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D3B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D3B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0D3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D3BA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A4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3BA4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D3BA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50A5A" w14:paraId="10D3BA4C" w14:textId="77777777" w:rsidTr="00B433FE">
        <w:trPr>
          <w:trHeight w:val="527"/>
        </w:trPr>
        <w:tc>
          <w:tcPr>
            <w:tcW w:w="3135" w:type="dxa"/>
          </w:tcPr>
          <w:p w14:paraId="10D3BA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0D3BA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D3BA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D3BA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0A5A" w14:paraId="10D3BA51" w14:textId="77777777" w:rsidTr="00B433FE">
        <w:trPr>
          <w:trHeight w:val="250"/>
        </w:trPr>
        <w:tc>
          <w:tcPr>
            <w:tcW w:w="3135" w:type="dxa"/>
          </w:tcPr>
          <w:p w14:paraId="10D3BA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3BA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D3B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3BA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A56" w14:textId="77777777" w:rsidTr="00B433FE">
        <w:trPr>
          <w:trHeight w:val="264"/>
        </w:trPr>
        <w:tc>
          <w:tcPr>
            <w:tcW w:w="3135" w:type="dxa"/>
          </w:tcPr>
          <w:p w14:paraId="10D3BA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3B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D3BA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3BA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A5B" w14:textId="77777777" w:rsidTr="00B433FE">
        <w:trPr>
          <w:trHeight w:val="250"/>
        </w:trPr>
        <w:tc>
          <w:tcPr>
            <w:tcW w:w="3135" w:type="dxa"/>
          </w:tcPr>
          <w:p w14:paraId="10D3BA5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3B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D3BA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3BA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A60" w14:textId="77777777" w:rsidTr="00B433FE">
        <w:trPr>
          <w:trHeight w:val="264"/>
        </w:trPr>
        <w:tc>
          <w:tcPr>
            <w:tcW w:w="3135" w:type="dxa"/>
          </w:tcPr>
          <w:p w14:paraId="10D3BA5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3BA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D3BA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D3B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D3BA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3BA6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50A5A" w14:paraId="10D3BA65" w14:textId="77777777" w:rsidTr="00B433FE">
        <w:tc>
          <w:tcPr>
            <w:tcW w:w="9198" w:type="dxa"/>
          </w:tcPr>
          <w:p w14:paraId="10D3BA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D3BA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50A5A" w14:paraId="10D3BA68" w14:textId="77777777" w:rsidTr="00B433FE">
        <w:tc>
          <w:tcPr>
            <w:tcW w:w="9198" w:type="dxa"/>
          </w:tcPr>
          <w:p w14:paraId="10D3B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D3BA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0A5A" w14:paraId="10D3BA6B" w14:textId="77777777" w:rsidTr="00B433FE">
        <w:tc>
          <w:tcPr>
            <w:tcW w:w="9198" w:type="dxa"/>
          </w:tcPr>
          <w:p w14:paraId="10D3BA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D3B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0A5A" w14:paraId="10D3BA70" w14:textId="77777777" w:rsidTr="00B433FE">
        <w:tc>
          <w:tcPr>
            <w:tcW w:w="9198" w:type="dxa"/>
          </w:tcPr>
          <w:p w14:paraId="10D3BA6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D3BA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0D3BA6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D3B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D3BA7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3BA7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0D3BA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50A5A" w14:paraId="10D3BA7F" w14:textId="77777777" w:rsidTr="007C5320">
        <w:tc>
          <w:tcPr>
            <w:tcW w:w="1106" w:type="dxa"/>
            <w:shd w:val="clear" w:color="auto" w:fill="auto"/>
          </w:tcPr>
          <w:p w14:paraId="10D3BA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0D3BA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0D3BA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D3BA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D3BA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0D3BA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0D3BA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0D3BA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D3BA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0D3BA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0D3BA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0A5A" w14:paraId="10D3BA8A" w14:textId="77777777" w:rsidTr="007C5320">
        <w:tc>
          <w:tcPr>
            <w:tcW w:w="1106" w:type="dxa"/>
            <w:shd w:val="clear" w:color="auto" w:fill="auto"/>
          </w:tcPr>
          <w:p w14:paraId="10D3BA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D3BA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D3BA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D3BA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D3BA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0D3BA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D3BA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D3BA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D3BA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D3BA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95" w14:textId="77777777" w:rsidTr="007C5320">
        <w:tc>
          <w:tcPr>
            <w:tcW w:w="1106" w:type="dxa"/>
            <w:shd w:val="clear" w:color="auto" w:fill="auto"/>
          </w:tcPr>
          <w:p w14:paraId="10D3BA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D3B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D3BA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D3B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D3B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0D3BA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D3BA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D3BA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D3BA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D3BA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A9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0D3BA9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3BA9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0D3BA9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50A5A" w14:paraId="10D3BA9F" w14:textId="77777777" w:rsidTr="00B433FE">
        <w:tc>
          <w:tcPr>
            <w:tcW w:w="3456" w:type="dxa"/>
            <w:shd w:val="clear" w:color="auto" w:fill="auto"/>
          </w:tcPr>
          <w:p w14:paraId="10D3BA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0D3B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0D3BA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0D3BA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0D3BA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0A5A" w14:paraId="10D3BAA5" w14:textId="77777777" w:rsidTr="00B433FE">
        <w:tc>
          <w:tcPr>
            <w:tcW w:w="3456" w:type="dxa"/>
            <w:shd w:val="clear" w:color="auto" w:fill="auto"/>
          </w:tcPr>
          <w:p w14:paraId="10D3BAA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0D3BA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D3BA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D3BA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D3BA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0A5A" w14:paraId="10D3BAAB" w14:textId="77777777" w:rsidTr="00B433FE">
        <w:tc>
          <w:tcPr>
            <w:tcW w:w="3456" w:type="dxa"/>
            <w:shd w:val="clear" w:color="auto" w:fill="auto"/>
          </w:tcPr>
          <w:p w14:paraId="10D3BAA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0D3BAA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D3BA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D3BA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D3BA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D3BA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D3BAA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0D3BA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3BA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50A5A" w14:paraId="10D3BAB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0D3BAB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0A5A" w14:paraId="10D3BABD" w14:textId="77777777" w:rsidTr="00B433FE">
        <w:trPr>
          <w:trHeight w:val="263"/>
        </w:trPr>
        <w:tc>
          <w:tcPr>
            <w:tcW w:w="6880" w:type="dxa"/>
          </w:tcPr>
          <w:p w14:paraId="10D3BAB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0D3BA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D3BAB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0A5A" w14:paraId="10D3BAC1" w14:textId="77777777" w:rsidTr="00B433FE">
        <w:trPr>
          <w:trHeight w:val="263"/>
        </w:trPr>
        <w:tc>
          <w:tcPr>
            <w:tcW w:w="6880" w:type="dxa"/>
          </w:tcPr>
          <w:p w14:paraId="10D3BA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D3B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C5" w14:textId="77777777" w:rsidTr="00B433FE">
        <w:trPr>
          <w:trHeight w:val="301"/>
        </w:trPr>
        <w:tc>
          <w:tcPr>
            <w:tcW w:w="6880" w:type="dxa"/>
          </w:tcPr>
          <w:p w14:paraId="10D3BA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D3BA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C9" w14:textId="77777777" w:rsidTr="00B433FE">
        <w:trPr>
          <w:trHeight w:val="263"/>
        </w:trPr>
        <w:tc>
          <w:tcPr>
            <w:tcW w:w="6880" w:type="dxa"/>
          </w:tcPr>
          <w:p w14:paraId="10D3BA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0D3B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CD" w14:textId="77777777" w:rsidTr="00B433FE">
        <w:trPr>
          <w:trHeight w:val="250"/>
        </w:trPr>
        <w:tc>
          <w:tcPr>
            <w:tcW w:w="6880" w:type="dxa"/>
          </w:tcPr>
          <w:p w14:paraId="10D3BA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0D3BA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D1" w14:textId="77777777" w:rsidTr="00B433FE">
        <w:trPr>
          <w:trHeight w:val="263"/>
        </w:trPr>
        <w:tc>
          <w:tcPr>
            <w:tcW w:w="6880" w:type="dxa"/>
          </w:tcPr>
          <w:p w14:paraId="10D3BA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D3BA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D5" w14:textId="77777777" w:rsidTr="00B433FE">
        <w:trPr>
          <w:trHeight w:val="275"/>
        </w:trPr>
        <w:tc>
          <w:tcPr>
            <w:tcW w:w="6880" w:type="dxa"/>
          </w:tcPr>
          <w:p w14:paraId="10D3BA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D3B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AD9" w14:textId="77777777" w:rsidTr="00B433FE">
        <w:trPr>
          <w:trHeight w:val="275"/>
        </w:trPr>
        <w:tc>
          <w:tcPr>
            <w:tcW w:w="6880" w:type="dxa"/>
          </w:tcPr>
          <w:p w14:paraId="10D3BA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D3B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3B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AD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D3BAD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50A5A" w14:paraId="10D3BADF" w14:textId="77777777" w:rsidTr="00B433FE">
        <w:tc>
          <w:tcPr>
            <w:tcW w:w="7196" w:type="dxa"/>
            <w:shd w:val="clear" w:color="auto" w:fill="auto"/>
          </w:tcPr>
          <w:p w14:paraId="10D3BA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D3BAD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0D3BAD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0A5A" w14:paraId="10D3BAE3" w14:textId="77777777" w:rsidTr="00B433FE">
        <w:tc>
          <w:tcPr>
            <w:tcW w:w="7196" w:type="dxa"/>
            <w:shd w:val="clear" w:color="auto" w:fill="auto"/>
          </w:tcPr>
          <w:p w14:paraId="10D3BA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D3BAE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D3BAE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50A5A" w14:paraId="10D3BAE8" w14:textId="77777777" w:rsidTr="00B433FE">
        <w:tc>
          <w:tcPr>
            <w:tcW w:w="7196" w:type="dxa"/>
            <w:shd w:val="clear" w:color="auto" w:fill="auto"/>
          </w:tcPr>
          <w:p w14:paraId="10D3BAE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0D3BAE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D3BAE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D3BAE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D3BAE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D3BAE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0D3BA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AF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50A5A" w14:paraId="10D3BAFA" w14:textId="77777777" w:rsidTr="00B433FE">
        <w:trPr>
          <w:trHeight w:val="318"/>
        </w:trPr>
        <w:tc>
          <w:tcPr>
            <w:tcW w:w="6194" w:type="dxa"/>
          </w:tcPr>
          <w:p w14:paraId="10D3BAF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D3BAF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D3BAF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AFD" w14:textId="77777777" w:rsidTr="00B433FE">
        <w:trPr>
          <w:trHeight w:val="303"/>
        </w:trPr>
        <w:tc>
          <w:tcPr>
            <w:tcW w:w="6194" w:type="dxa"/>
          </w:tcPr>
          <w:p w14:paraId="10D3BAF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D3BAF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0" w14:textId="77777777" w:rsidTr="00B433FE">
        <w:trPr>
          <w:trHeight w:val="304"/>
        </w:trPr>
        <w:tc>
          <w:tcPr>
            <w:tcW w:w="6194" w:type="dxa"/>
          </w:tcPr>
          <w:p w14:paraId="10D3BAF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0D3BAF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3" w14:textId="77777777" w:rsidTr="00B433FE">
        <w:trPr>
          <w:trHeight w:val="318"/>
        </w:trPr>
        <w:tc>
          <w:tcPr>
            <w:tcW w:w="6194" w:type="dxa"/>
          </w:tcPr>
          <w:p w14:paraId="10D3BB0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0D3BB0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6" w14:textId="77777777" w:rsidTr="00B433FE">
        <w:trPr>
          <w:trHeight w:val="303"/>
        </w:trPr>
        <w:tc>
          <w:tcPr>
            <w:tcW w:w="6194" w:type="dxa"/>
          </w:tcPr>
          <w:p w14:paraId="10D3BB0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0D3BB0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9" w14:textId="77777777" w:rsidTr="00B433FE">
        <w:trPr>
          <w:trHeight w:val="318"/>
        </w:trPr>
        <w:tc>
          <w:tcPr>
            <w:tcW w:w="6194" w:type="dxa"/>
          </w:tcPr>
          <w:p w14:paraId="10D3BB0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0D3BB0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C" w14:textId="77777777" w:rsidTr="00B433FE">
        <w:trPr>
          <w:trHeight w:val="303"/>
        </w:trPr>
        <w:tc>
          <w:tcPr>
            <w:tcW w:w="6194" w:type="dxa"/>
          </w:tcPr>
          <w:p w14:paraId="10D3BB0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D3BB0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0F" w14:textId="77777777" w:rsidTr="00B433FE">
        <w:trPr>
          <w:trHeight w:val="318"/>
        </w:trPr>
        <w:tc>
          <w:tcPr>
            <w:tcW w:w="6194" w:type="dxa"/>
          </w:tcPr>
          <w:p w14:paraId="10D3BB0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0D3BB0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12" w14:textId="77777777" w:rsidTr="00B433FE">
        <w:trPr>
          <w:trHeight w:val="318"/>
        </w:trPr>
        <w:tc>
          <w:tcPr>
            <w:tcW w:w="6194" w:type="dxa"/>
          </w:tcPr>
          <w:p w14:paraId="10D3BB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D3BB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15" w14:textId="77777777" w:rsidTr="00B433FE">
        <w:trPr>
          <w:trHeight w:val="318"/>
        </w:trPr>
        <w:tc>
          <w:tcPr>
            <w:tcW w:w="6194" w:type="dxa"/>
          </w:tcPr>
          <w:p w14:paraId="10D3BB1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D3BB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18" w14:textId="77777777" w:rsidTr="00B433FE">
        <w:trPr>
          <w:trHeight w:val="318"/>
        </w:trPr>
        <w:tc>
          <w:tcPr>
            <w:tcW w:w="6194" w:type="dxa"/>
          </w:tcPr>
          <w:p w14:paraId="10D3BB1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0D3BB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1B" w14:textId="77777777" w:rsidTr="00B433FE">
        <w:trPr>
          <w:trHeight w:val="318"/>
        </w:trPr>
        <w:tc>
          <w:tcPr>
            <w:tcW w:w="6194" w:type="dxa"/>
          </w:tcPr>
          <w:p w14:paraId="10D3BB1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D3BB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1E" w14:textId="77777777" w:rsidTr="00B433FE">
        <w:trPr>
          <w:trHeight w:val="318"/>
        </w:trPr>
        <w:tc>
          <w:tcPr>
            <w:tcW w:w="6194" w:type="dxa"/>
          </w:tcPr>
          <w:p w14:paraId="10D3BB1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D3BB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22" w14:textId="77777777" w:rsidTr="00B433FE">
        <w:trPr>
          <w:trHeight w:val="318"/>
        </w:trPr>
        <w:tc>
          <w:tcPr>
            <w:tcW w:w="6194" w:type="dxa"/>
          </w:tcPr>
          <w:p w14:paraId="10D3BB1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D3BB2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D3BB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25" w14:textId="77777777" w:rsidTr="00B433FE">
        <w:trPr>
          <w:trHeight w:val="318"/>
        </w:trPr>
        <w:tc>
          <w:tcPr>
            <w:tcW w:w="6194" w:type="dxa"/>
          </w:tcPr>
          <w:p w14:paraId="10D3BB2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D3BB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28" w14:textId="77777777" w:rsidTr="00B433FE">
        <w:trPr>
          <w:trHeight w:val="318"/>
        </w:trPr>
        <w:tc>
          <w:tcPr>
            <w:tcW w:w="6194" w:type="dxa"/>
          </w:tcPr>
          <w:p w14:paraId="10D3BB2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0D3BB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2B" w14:textId="77777777" w:rsidTr="00B433FE">
        <w:trPr>
          <w:trHeight w:val="318"/>
        </w:trPr>
        <w:tc>
          <w:tcPr>
            <w:tcW w:w="6194" w:type="dxa"/>
          </w:tcPr>
          <w:p w14:paraId="10D3BB2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D3BB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2E" w14:textId="77777777" w:rsidTr="00B433FE">
        <w:trPr>
          <w:trHeight w:val="318"/>
        </w:trPr>
        <w:tc>
          <w:tcPr>
            <w:tcW w:w="6194" w:type="dxa"/>
          </w:tcPr>
          <w:p w14:paraId="10D3BB2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D3BB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31" w14:textId="77777777" w:rsidTr="00B433FE">
        <w:trPr>
          <w:trHeight w:val="318"/>
        </w:trPr>
        <w:tc>
          <w:tcPr>
            <w:tcW w:w="6194" w:type="dxa"/>
          </w:tcPr>
          <w:p w14:paraId="10D3BB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D3BB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34" w14:textId="77777777" w:rsidTr="00B433FE">
        <w:trPr>
          <w:trHeight w:val="318"/>
        </w:trPr>
        <w:tc>
          <w:tcPr>
            <w:tcW w:w="6194" w:type="dxa"/>
          </w:tcPr>
          <w:p w14:paraId="10D3BB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0D3BB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0A5A" w14:paraId="10D3BB37" w14:textId="77777777" w:rsidTr="00B433FE">
        <w:trPr>
          <w:trHeight w:val="318"/>
        </w:trPr>
        <w:tc>
          <w:tcPr>
            <w:tcW w:w="6194" w:type="dxa"/>
          </w:tcPr>
          <w:p w14:paraId="10D3BB3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0D3BB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0D3BB3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50A5A" w14:paraId="10D3BB3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0D3BB3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50A5A" w14:paraId="10D3BB3F" w14:textId="77777777" w:rsidTr="00B433FE">
        <w:trPr>
          <w:trHeight w:val="269"/>
        </w:trPr>
        <w:tc>
          <w:tcPr>
            <w:tcW w:w="738" w:type="dxa"/>
          </w:tcPr>
          <w:p w14:paraId="10D3BB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D3BB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0D3BB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0D3BB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0A5A" w14:paraId="10D3BB44" w14:textId="77777777" w:rsidTr="00B433FE">
        <w:trPr>
          <w:trHeight w:val="269"/>
        </w:trPr>
        <w:tc>
          <w:tcPr>
            <w:tcW w:w="738" w:type="dxa"/>
          </w:tcPr>
          <w:p w14:paraId="10D3BB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D3BB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B49" w14:textId="77777777" w:rsidTr="00B433FE">
        <w:trPr>
          <w:trHeight w:val="269"/>
        </w:trPr>
        <w:tc>
          <w:tcPr>
            <w:tcW w:w="738" w:type="dxa"/>
          </w:tcPr>
          <w:p w14:paraId="10D3BB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D3BB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B4E" w14:textId="77777777" w:rsidTr="00B433FE">
        <w:trPr>
          <w:trHeight w:val="269"/>
        </w:trPr>
        <w:tc>
          <w:tcPr>
            <w:tcW w:w="738" w:type="dxa"/>
          </w:tcPr>
          <w:p w14:paraId="10D3BB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0D3BB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B53" w14:textId="77777777" w:rsidTr="00B433FE">
        <w:trPr>
          <w:trHeight w:val="269"/>
        </w:trPr>
        <w:tc>
          <w:tcPr>
            <w:tcW w:w="738" w:type="dxa"/>
          </w:tcPr>
          <w:p w14:paraId="10D3BB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0D3BB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B58" w14:textId="77777777" w:rsidTr="00B433FE">
        <w:trPr>
          <w:trHeight w:val="269"/>
        </w:trPr>
        <w:tc>
          <w:tcPr>
            <w:tcW w:w="738" w:type="dxa"/>
          </w:tcPr>
          <w:p w14:paraId="10D3BB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0D3BB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0A5A" w14:paraId="10D3BB5D" w14:textId="77777777" w:rsidTr="00B433FE">
        <w:trPr>
          <w:trHeight w:val="269"/>
        </w:trPr>
        <w:tc>
          <w:tcPr>
            <w:tcW w:w="738" w:type="dxa"/>
          </w:tcPr>
          <w:p w14:paraId="10D3BB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0D3BB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D3BB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D3BB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3BB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3BB5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D9B9" w14:textId="77777777" w:rsidR="009F73E2" w:rsidRDefault="009F73E2">
      <w:r>
        <w:separator/>
      </w:r>
    </w:p>
  </w:endnote>
  <w:endnote w:type="continuationSeparator" w:id="0">
    <w:p w14:paraId="230D29F8" w14:textId="77777777" w:rsidR="009F73E2" w:rsidRDefault="009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BB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D3BB6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D3BB6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D3BB6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0D3BB6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0D3BB6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0D3BB6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0D3BB7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2BF5" w14:textId="77777777" w:rsidR="009F73E2" w:rsidRDefault="009F73E2">
      <w:r>
        <w:separator/>
      </w:r>
    </w:p>
  </w:footnote>
  <w:footnote w:type="continuationSeparator" w:id="0">
    <w:p w14:paraId="539BEE60" w14:textId="77777777" w:rsidR="009F73E2" w:rsidRDefault="009F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BB64" w14:textId="77777777" w:rsidR="00C8092E" w:rsidRDefault="00C8092E">
    <w:pPr>
      <w:pStyle w:val="Header"/>
    </w:pPr>
  </w:p>
  <w:p w14:paraId="10D3BB65" w14:textId="77777777" w:rsidR="00C8092E" w:rsidRDefault="00C8092E">
    <w:pPr>
      <w:pStyle w:val="Header"/>
    </w:pPr>
  </w:p>
  <w:p w14:paraId="10D3BB66" w14:textId="77777777" w:rsidR="00C8092E" w:rsidRDefault="00000000">
    <w:pPr>
      <w:pStyle w:val="Header"/>
    </w:pPr>
    <w:r>
      <w:rPr>
        <w:noProof/>
        <w:lang w:eastAsia="zh-TW"/>
      </w:rPr>
      <w:pict w14:anchorId="10D3B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0D3B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69274CA">
      <w:start w:val="1"/>
      <w:numFmt w:val="decimal"/>
      <w:lvlText w:val="%1."/>
      <w:lvlJc w:val="left"/>
      <w:pPr>
        <w:ind w:left="1440" w:hanging="360"/>
      </w:pPr>
    </w:lvl>
    <w:lvl w:ilvl="1" w:tplc="D166D328" w:tentative="1">
      <w:start w:val="1"/>
      <w:numFmt w:val="lowerLetter"/>
      <w:lvlText w:val="%2."/>
      <w:lvlJc w:val="left"/>
      <w:pPr>
        <w:ind w:left="2160" w:hanging="360"/>
      </w:pPr>
    </w:lvl>
    <w:lvl w:ilvl="2" w:tplc="47EEE758" w:tentative="1">
      <w:start w:val="1"/>
      <w:numFmt w:val="lowerRoman"/>
      <w:lvlText w:val="%3."/>
      <w:lvlJc w:val="right"/>
      <w:pPr>
        <w:ind w:left="2880" w:hanging="180"/>
      </w:pPr>
    </w:lvl>
    <w:lvl w:ilvl="3" w:tplc="D8EC616A" w:tentative="1">
      <w:start w:val="1"/>
      <w:numFmt w:val="decimal"/>
      <w:lvlText w:val="%4."/>
      <w:lvlJc w:val="left"/>
      <w:pPr>
        <w:ind w:left="3600" w:hanging="360"/>
      </w:pPr>
    </w:lvl>
    <w:lvl w:ilvl="4" w:tplc="BD96B74A" w:tentative="1">
      <w:start w:val="1"/>
      <w:numFmt w:val="lowerLetter"/>
      <w:lvlText w:val="%5."/>
      <w:lvlJc w:val="left"/>
      <w:pPr>
        <w:ind w:left="4320" w:hanging="360"/>
      </w:pPr>
    </w:lvl>
    <w:lvl w:ilvl="5" w:tplc="269C77C0" w:tentative="1">
      <w:start w:val="1"/>
      <w:numFmt w:val="lowerRoman"/>
      <w:lvlText w:val="%6."/>
      <w:lvlJc w:val="right"/>
      <w:pPr>
        <w:ind w:left="5040" w:hanging="180"/>
      </w:pPr>
    </w:lvl>
    <w:lvl w:ilvl="6" w:tplc="6B10E410" w:tentative="1">
      <w:start w:val="1"/>
      <w:numFmt w:val="decimal"/>
      <w:lvlText w:val="%7."/>
      <w:lvlJc w:val="left"/>
      <w:pPr>
        <w:ind w:left="5760" w:hanging="360"/>
      </w:pPr>
    </w:lvl>
    <w:lvl w:ilvl="7" w:tplc="B68C99FA" w:tentative="1">
      <w:start w:val="1"/>
      <w:numFmt w:val="lowerLetter"/>
      <w:lvlText w:val="%8."/>
      <w:lvlJc w:val="left"/>
      <w:pPr>
        <w:ind w:left="6480" w:hanging="360"/>
      </w:pPr>
    </w:lvl>
    <w:lvl w:ilvl="8" w:tplc="B14E74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01E2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CF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C7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CF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AF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C8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E4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44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6F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492A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227132" w:tentative="1">
      <w:start w:val="1"/>
      <w:numFmt w:val="lowerLetter"/>
      <w:lvlText w:val="%2."/>
      <w:lvlJc w:val="left"/>
      <w:pPr>
        <w:ind w:left="1440" w:hanging="360"/>
      </w:pPr>
    </w:lvl>
    <w:lvl w:ilvl="2" w:tplc="269A4570" w:tentative="1">
      <w:start w:val="1"/>
      <w:numFmt w:val="lowerRoman"/>
      <w:lvlText w:val="%3."/>
      <w:lvlJc w:val="right"/>
      <w:pPr>
        <w:ind w:left="2160" w:hanging="180"/>
      </w:pPr>
    </w:lvl>
    <w:lvl w:ilvl="3" w:tplc="592A1412" w:tentative="1">
      <w:start w:val="1"/>
      <w:numFmt w:val="decimal"/>
      <w:lvlText w:val="%4."/>
      <w:lvlJc w:val="left"/>
      <w:pPr>
        <w:ind w:left="2880" w:hanging="360"/>
      </w:pPr>
    </w:lvl>
    <w:lvl w:ilvl="4" w:tplc="608C3230" w:tentative="1">
      <w:start w:val="1"/>
      <w:numFmt w:val="lowerLetter"/>
      <w:lvlText w:val="%5."/>
      <w:lvlJc w:val="left"/>
      <w:pPr>
        <w:ind w:left="3600" w:hanging="360"/>
      </w:pPr>
    </w:lvl>
    <w:lvl w:ilvl="5" w:tplc="E61C63C4" w:tentative="1">
      <w:start w:val="1"/>
      <w:numFmt w:val="lowerRoman"/>
      <w:lvlText w:val="%6."/>
      <w:lvlJc w:val="right"/>
      <w:pPr>
        <w:ind w:left="4320" w:hanging="180"/>
      </w:pPr>
    </w:lvl>
    <w:lvl w:ilvl="6" w:tplc="C5DE87F6" w:tentative="1">
      <w:start w:val="1"/>
      <w:numFmt w:val="decimal"/>
      <w:lvlText w:val="%7."/>
      <w:lvlJc w:val="left"/>
      <w:pPr>
        <w:ind w:left="5040" w:hanging="360"/>
      </w:pPr>
    </w:lvl>
    <w:lvl w:ilvl="7" w:tplc="5308B2FA" w:tentative="1">
      <w:start w:val="1"/>
      <w:numFmt w:val="lowerLetter"/>
      <w:lvlText w:val="%8."/>
      <w:lvlJc w:val="left"/>
      <w:pPr>
        <w:ind w:left="5760" w:hanging="360"/>
      </w:pPr>
    </w:lvl>
    <w:lvl w:ilvl="8" w:tplc="A9BE8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FC8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A6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CF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2A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0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6E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3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A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2D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2F0906C">
      <w:start w:val="1"/>
      <w:numFmt w:val="decimal"/>
      <w:lvlText w:val="%1."/>
      <w:lvlJc w:val="left"/>
      <w:pPr>
        <w:ind w:left="1440" w:hanging="360"/>
      </w:pPr>
    </w:lvl>
    <w:lvl w:ilvl="1" w:tplc="FC46A5EA" w:tentative="1">
      <w:start w:val="1"/>
      <w:numFmt w:val="lowerLetter"/>
      <w:lvlText w:val="%2."/>
      <w:lvlJc w:val="left"/>
      <w:pPr>
        <w:ind w:left="2160" w:hanging="360"/>
      </w:pPr>
    </w:lvl>
    <w:lvl w:ilvl="2" w:tplc="99B40792" w:tentative="1">
      <w:start w:val="1"/>
      <w:numFmt w:val="lowerRoman"/>
      <w:lvlText w:val="%3."/>
      <w:lvlJc w:val="right"/>
      <w:pPr>
        <w:ind w:left="2880" w:hanging="180"/>
      </w:pPr>
    </w:lvl>
    <w:lvl w:ilvl="3" w:tplc="C638FDD8" w:tentative="1">
      <w:start w:val="1"/>
      <w:numFmt w:val="decimal"/>
      <w:lvlText w:val="%4."/>
      <w:lvlJc w:val="left"/>
      <w:pPr>
        <w:ind w:left="3600" w:hanging="360"/>
      </w:pPr>
    </w:lvl>
    <w:lvl w:ilvl="4" w:tplc="F66E6EFC" w:tentative="1">
      <w:start w:val="1"/>
      <w:numFmt w:val="lowerLetter"/>
      <w:lvlText w:val="%5."/>
      <w:lvlJc w:val="left"/>
      <w:pPr>
        <w:ind w:left="4320" w:hanging="360"/>
      </w:pPr>
    </w:lvl>
    <w:lvl w:ilvl="5" w:tplc="55B20E84" w:tentative="1">
      <w:start w:val="1"/>
      <w:numFmt w:val="lowerRoman"/>
      <w:lvlText w:val="%6."/>
      <w:lvlJc w:val="right"/>
      <w:pPr>
        <w:ind w:left="5040" w:hanging="180"/>
      </w:pPr>
    </w:lvl>
    <w:lvl w:ilvl="6" w:tplc="5F44479A" w:tentative="1">
      <w:start w:val="1"/>
      <w:numFmt w:val="decimal"/>
      <w:lvlText w:val="%7."/>
      <w:lvlJc w:val="left"/>
      <w:pPr>
        <w:ind w:left="5760" w:hanging="360"/>
      </w:pPr>
    </w:lvl>
    <w:lvl w:ilvl="7" w:tplc="691E1722" w:tentative="1">
      <w:start w:val="1"/>
      <w:numFmt w:val="lowerLetter"/>
      <w:lvlText w:val="%8."/>
      <w:lvlJc w:val="left"/>
      <w:pPr>
        <w:ind w:left="6480" w:hanging="360"/>
      </w:pPr>
    </w:lvl>
    <w:lvl w:ilvl="8" w:tplc="C09E07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B1E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0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4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CE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8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6D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C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C7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29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48E80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7B2D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6F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7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D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67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2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C0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7F46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AC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4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8D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9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6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CE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0F60B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926DF8" w:tentative="1">
      <w:start w:val="1"/>
      <w:numFmt w:val="lowerLetter"/>
      <w:lvlText w:val="%2."/>
      <w:lvlJc w:val="left"/>
      <w:pPr>
        <w:ind w:left="1440" w:hanging="360"/>
      </w:pPr>
    </w:lvl>
    <w:lvl w:ilvl="2" w:tplc="398AE2AA" w:tentative="1">
      <w:start w:val="1"/>
      <w:numFmt w:val="lowerRoman"/>
      <w:lvlText w:val="%3."/>
      <w:lvlJc w:val="right"/>
      <w:pPr>
        <w:ind w:left="2160" w:hanging="180"/>
      </w:pPr>
    </w:lvl>
    <w:lvl w:ilvl="3" w:tplc="231EC060" w:tentative="1">
      <w:start w:val="1"/>
      <w:numFmt w:val="decimal"/>
      <w:lvlText w:val="%4."/>
      <w:lvlJc w:val="left"/>
      <w:pPr>
        <w:ind w:left="2880" w:hanging="360"/>
      </w:pPr>
    </w:lvl>
    <w:lvl w:ilvl="4" w:tplc="C9A2D4BC" w:tentative="1">
      <w:start w:val="1"/>
      <w:numFmt w:val="lowerLetter"/>
      <w:lvlText w:val="%5."/>
      <w:lvlJc w:val="left"/>
      <w:pPr>
        <w:ind w:left="3600" w:hanging="360"/>
      </w:pPr>
    </w:lvl>
    <w:lvl w:ilvl="5" w:tplc="C810A54C" w:tentative="1">
      <w:start w:val="1"/>
      <w:numFmt w:val="lowerRoman"/>
      <w:lvlText w:val="%6."/>
      <w:lvlJc w:val="right"/>
      <w:pPr>
        <w:ind w:left="4320" w:hanging="180"/>
      </w:pPr>
    </w:lvl>
    <w:lvl w:ilvl="6" w:tplc="CE32C8A4" w:tentative="1">
      <w:start w:val="1"/>
      <w:numFmt w:val="decimal"/>
      <w:lvlText w:val="%7."/>
      <w:lvlJc w:val="left"/>
      <w:pPr>
        <w:ind w:left="5040" w:hanging="360"/>
      </w:pPr>
    </w:lvl>
    <w:lvl w:ilvl="7" w:tplc="B9907DEE" w:tentative="1">
      <w:start w:val="1"/>
      <w:numFmt w:val="lowerLetter"/>
      <w:lvlText w:val="%8."/>
      <w:lvlJc w:val="left"/>
      <w:pPr>
        <w:ind w:left="5760" w:hanging="360"/>
      </w:pPr>
    </w:lvl>
    <w:lvl w:ilvl="8" w:tplc="709A3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D10AB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2E29F6" w:tentative="1">
      <w:start w:val="1"/>
      <w:numFmt w:val="lowerLetter"/>
      <w:lvlText w:val="%2."/>
      <w:lvlJc w:val="left"/>
      <w:pPr>
        <w:ind w:left="1440" w:hanging="360"/>
      </w:pPr>
    </w:lvl>
    <w:lvl w:ilvl="2" w:tplc="34D05FD0" w:tentative="1">
      <w:start w:val="1"/>
      <w:numFmt w:val="lowerRoman"/>
      <w:lvlText w:val="%3."/>
      <w:lvlJc w:val="right"/>
      <w:pPr>
        <w:ind w:left="2160" w:hanging="180"/>
      </w:pPr>
    </w:lvl>
    <w:lvl w:ilvl="3" w:tplc="0FC2074E" w:tentative="1">
      <w:start w:val="1"/>
      <w:numFmt w:val="decimal"/>
      <w:lvlText w:val="%4."/>
      <w:lvlJc w:val="left"/>
      <w:pPr>
        <w:ind w:left="2880" w:hanging="360"/>
      </w:pPr>
    </w:lvl>
    <w:lvl w:ilvl="4" w:tplc="8054A912" w:tentative="1">
      <w:start w:val="1"/>
      <w:numFmt w:val="lowerLetter"/>
      <w:lvlText w:val="%5."/>
      <w:lvlJc w:val="left"/>
      <w:pPr>
        <w:ind w:left="3600" w:hanging="360"/>
      </w:pPr>
    </w:lvl>
    <w:lvl w:ilvl="5" w:tplc="B9E06F82" w:tentative="1">
      <w:start w:val="1"/>
      <w:numFmt w:val="lowerRoman"/>
      <w:lvlText w:val="%6."/>
      <w:lvlJc w:val="right"/>
      <w:pPr>
        <w:ind w:left="4320" w:hanging="180"/>
      </w:pPr>
    </w:lvl>
    <w:lvl w:ilvl="6" w:tplc="27B2483C" w:tentative="1">
      <w:start w:val="1"/>
      <w:numFmt w:val="decimal"/>
      <w:lvlText w:val="%7."/>
      <w:lvlJc w:val="left"/>
      <w:pPr>
        <w:ind w:left="5040" w:hanging="360"/>
      </w:pPr>
    </w:lvl>
    <w:lvl w:ilvl="7" w:tplc="9C782F1E" w:tentative="1">
      <w:start w:val="1"/>
      <w:numFmt w:val="lowerLetter"/>
      <w:lvlText w:val="%8."/>
      <w:lvlJc w:val="left"/>
      <w:pPr>
        <w:ind w:left="5760" w:hanging="360"/>
      </w:pPr>
    </w:lvl>
    <w:lvl w:ilvl="8" w:tplc="DF626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58A4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6F882" w:tentative="1">
      <w:start w:val="1"/>
      <w:numFmt w:val="lowerLetter"/>
      <w:lvlText w:val="%2."/>
      <w:lvlJc w:val="left"/>
      <w:pPr>
        <w:ind w:left="1440" w:hanging="360"/>
      </w:pPr>
    </w:lvl>
    <w:lvl w:ilvl="2" w:tplc="2A0439AC" w:tentative="1">
      <w:start w:val="1"/>
      <w:numFmt w:val="lowerRoman"/>
      <w:lvlText w:val="%3."/>
      <w:lvlJc w:val="right"/>
      <w:pPr>
        <w:ind w:left="2160" w:hanging="180"/>
      </w:pPr>
    </w:lvl>
    <w:lvl w:ilvl="3" w:tplc="0192A072" w:tentative="1">
      <w:start w:val="1"/>
      <w:numFmt w:val="decimal"/>
      <w:lvlText w:val="%4."/>
      <w:lvlJc w:val="left"/>
      <w:pPr>
        <w:ind w:left="2880" w:hanging="360"/>
      </w:pPr>
    </w:lvl>
    <w:lvl w:ilvl="4" w:tplc="CB7E16E2" w:tentative="1">
      <w:start w:val="1"/>
      <w:numFmt w:val="lowerLetter"/>
      <w:lvlText w:val="%5."/>
      <w:lvlJc w:val="left"/>
      <w:pPr>
        <w:ind w:left="3600" w:hanging="360"/>
      </w:pPr>
    </w:lvl>
    <w:lvl w:ilvl="5" w:tplc="37D09AF6" w:tentative="1">
      <w:start w:val="1"/>
      <w:numFmt w:val="lowerRoman"/>
      <w:lvlText w:val="%6."/>
      <w:lvlJc w:val="right"/>
      <w:pPr>
        <w:ind w:left="4320" w:hanging="180"/>
      </w:pPr>
    </w:lvl>
    <w:lvl w:ilvl="6" w:tplc="7A127656" w:tentative="1">
      <w:start w:val="1"/>
      <w:numFmt w:val="decimal"/>
      <w:lvlText w:val="%7."/>
      <w:lvlJc w:val="left"/>
      <w:pPr>
        <w:ind w:left="5040" w:hanging="360"/>
      </w:pPr>
    </w:lvl>
    <w:lvl w:ilvl="7" w:tplc="33F0DE0E" w:tentative="1">
      <w:start w:val="1"/>
      <w:numFmt w:val="lowerLetter"/>
      <w:lvlText w:val="%8."/>
      <w:lvlJc w:val="left"/>
      <w:pPr>
        <w:ind w:left="5760" w:hanging="360"/>
      </w:pPr>
    </w:lvl>
    <w:lvl w:ilvl="8" w:tplc="70340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F5041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FCC8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65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D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C5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42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AF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6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0E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E3C0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1A89DC" w:tentative="1">
      <w:start w:val="1"/>
      <w:numFmt w:val="lowerLetter"/>
      <w:lvlText w:val="%2."/>
      <w:lvlJc w:val="left"/>
      <w:pPr>
        <w:ind w:left="1440" w:hanging="360"/>
      </w:pPr>
    </w:lvl>
    <w:lvl w:ilvl="2" w:tplc="4CF0F67E" w:tentative="1">
      <w:start w:val="1"/>
      <w:numFmt w:val="lowerRoman"/>
      <w:lvlText w:val="%3."/>
      <w:lvlJc w:val="right"/>
      <w:pPr>
        <w:ind w:left="2160" w:hanging="180"/>
      </w:pPr>
    </w:lvl>
    <w:lvl w:ilvl="3" w:tplc="CB78735E" w:tentative="1">
      <w:start w:val="1"/>
      <w:numFmt w:val="decimal"/>
      <w:lvlText w:val="%4."/>
      <w:lvlJc w:val="left"/>
      <w:pPr>
        <w:ind w:left="2880" w:hanging="360"/>
      </w:pPr>
    </w:lvl>
    <w:lvl w:ilvl="4" w:tplc="8018BB7E" w:tentative="1">
      <w:start w:val="1"/>
      <w:numFmt w:val="lowerLetter"/>
      <w:lvlText w:val="%5."/>
      <w:lvlJc w:val="left"/>
      <w:pPr>
        <w:ind w:left="3600" w:hanging="360"/>
      </w:pPr>
    </w:lvl>
    <w:lvl w:ilvl="5" w:tplc="7824573C" w:tentative="1">
      <w:start w:val="1"/>
      <w:numFmt w:val="lowerRoman"/>
      <w:lvlText w:val="%6."/>
      <w:lvlJc w:val="right"/>
      <w:pPr>
        <w:ind w:left="4320" w:hanging="180"/>
      </w:pPr>
    </w:lvl>
    <w:lvl w:ilvl="6" w:tplc="1786B9C6" w:tentative="1">
      <w:start w:val="1"/>
      <w:numFmt w:val="decimal"/>
      <w:lvlText w:val="%7."/>
      <w:lvlJc w:val="left"/>
      <w:pPr>
        <w:ind w:left="5040" w:hanging="360"/>
      </w:pPr>
    </w:lvl>
    <w:lvl w:ilvl="7" w:tplc="9856BB5C" w:tentative="1">
      <w:start w:val="1"/>
      <w:numFmt w:val="lowerLetter"/>
      <w:lvlText w:val="%8."/>
      <w:lvlJc w:val="left"/>
      <w:pPr>
        <w:ind w:left="5760" w:hanging="360"/>
      </w:pPr>
    </w:lvl>
    <w:lvl w:ilvl="8" w:tplc="5A444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AC29AD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8102A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ECE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A4E14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B6A3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B85D6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008AF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C3682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D2E3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38909992">
    <w:abstractNumId w:val="9"/>
  </w:num>
  <w:num w:numId="2" w16cid:durableId="1331983761">
    <w:abstractNumId w:val="8"/>
  </w:num>
  <w:num w:numId="3" w16cid:durableId="1948845766">
    <w:abstractNumId w:val="14"/>
  </w:num>
  <w:num w:numId="4" w16cid:durableId="2111851137">
    <w:abstractNumId w:val="10"/>
  </w:num>
  <w:num w:numId="5" w16cid:durableId="1972469326">
    <w:abstractNumId w:val="6"/>
  </w:num>
  <w:num w:numId="6" w16cid:durableId="1752508996">
    <w:abstractNumId w:val="1"/>
  </w:num>
  <w:num w:numId="7" w16cid:durableId="222716994">
    <w:abstractNumId w:val="7"/>
  </w:num>
  <w:num w:numId="8" w16cid:durableId="1722514079">
    <w:abstractNumId w:val="2"/>
  </w:num>
  <w:num w:numId="9" w16cid:durableId="1969968431">
    <w:abstractNumId w:val="16"/>
  </w:num>
  <w:num w:numId="10" w16cid:durableId="1363749673">
    <w:abstractNumId w:val="5"/>
  </w:num>
  <w:num w:numId="11" w16cid:durableId="660813728">
    <w:abstractNumId w:val="15"/>
  </w:num>
  <w:num w:numId="12" w16cid:durableId="62264811">
    <w:abstractNumId w:val="4"/>
  </w:num>
  <w:num w:numId="13" w16cid:durableId="818350837">
    <w:abstractNumId w:val="12"/>
  </w:num>
  <w:num w:numId="14" w16cid:durableId="1075129766">
    <w:abstractNumId w:val="11"/>
  </w:num>
  <w:num w:numId="15" w16cid:durableId="1441954095">
    <w:abstractNumId w:val="13"/>
  </w:num>
  <w:num w:numId="16" w16cid:durableId="244730172">
    <w:abstractNumId w:val="0"/>
  </w:num>
  <w:num w:numId="17" w16cid:durableId="22741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C588A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0A5A"/>
    <w:rsid w:val="00555D6F"/>
    <w:rsid w:val="0055714B"/>
    <w:rsid w:val="005637CA"/>
    <w:rsid w:val="00564D68"/>
    <w:rsid w:val="005678A3"/>
    <w:rsid w:val="005745DC"/>
    <w:rsid w:val="005755AD"/>
    <w:rsid w:val="00575CF9"/>
    <w:rsid w:val="00576588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5E4F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9F73E2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0B43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B668A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3919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4E39"/>
    <w:rsid w:val="00D30138"/>
    <w:rsid w:val="00D31C82"/>
    <w:rsid w:val="00D33991"/>
    <w:rsid w:val="00D34156"/>
    <w:rsid w:val="00D36005"/>
    <w:rsid w:val="00D41826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0D3B82D"/>
  <w15:docId w15:val="{481DF68B-9FA1-4F43-8DD1-A04B692E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Behara, Kiran</cp:lastModifiedBy>
  <cp:revision>10</cp:revision>
  <cp:lastPrinted>2017-11-30T17:51:00Z</cp:lastPrinted>
  <dcterms:created xsi:type="dcterms:W3CDTF">2023-01-27T18:43:00Z</dcterms:created>
  <dcterms:modified xsi:type="dcterms:W3CDTF">2024-04-05T14:26:00Z</dcterms:modified>
</cp:coreProperties>
</file>