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D1A8" w14:textId="720B363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1536E4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1741F82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D95C5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B73DB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C8128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37B14C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3D9641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5E2E8D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0AF89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8F0729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04"/>
        <w:gridCol w:w="1518"/>
        <w:gridCol w:w="1684"/>
        <w:gridCol w:w="1430"/>
        <w:gridCol w:w="1515"/>
      </w:tblGrid>
      <w:tr w:rsidR="003D5468" w14:paraId="012C27EB" w14:textId="77777777" w:rsidTr="00C93237">
        <w:tc>
          <w:tcPr>
            <w:tcW w:w="2765" w:type="dxa"/>
          </w:tcPr>
          <w:p w14:paraId="2B6885F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4" w:type="dxa"/>
          </w:tcPr>
          <w:p w14:paraId="63E8F5C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18" w:type="dxa"/>
          </w:tcPr>
          <w:p w14:paraId="7B2AB0D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4" w:type="dxa"/>
          </w:tcPr>
          <w:p w14:paraId="2FCEC2C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0" w:type="dxa"/>
          </w:tcPr>
          <w:p w14:paraId="2A133F9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F7C0C0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15" w:type="dxa"/>
          </w:tcPr>
          <w:p w14:paraId="14E73A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B80F3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2327E" w14:paraId="6B65B72C" w14:textId="77777777" w:rsidTr="00C93237">
        <w:tc>
          <w:tcPr>
            <w:tcW w:w="2765" w:type="dxa"/>
          </w:tcPr>
          <w:p w14:paraId="160416AD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04" w:type="dxa"/>
          </w:tcPr>
          <w:p w14:paraId="35E69615" w14:textId="09259CF9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</w:t>
            </w:r>
          </w:p>
        </w:tc>
        <w:tc>
          <w:tcPr>
            <w:tcW w:w="1518" w:type="dxa"/>
          </w:tcPr>
          <w:p w14:paraId="6A18818D" w14:textId="0303B389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684" w:type="dxa"/>
          </w:tcPr>
          <w:p w14:paraId="492EDF2E" w14:textId="400B4648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AARADHYA</w:t>
            </w:r>
          </w:p>
        </w:tc>
        <w:tc>
          <w:tcPr>
            <w:tcW w:w="1430" w:type="dxa"/>
          </w:tcPr>
          <w:p w14:paraId="2634C333" w14:textId="0B941999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AARNIKA</w:t>
            </w:r>
          </w:p>
        </w:tc>
        <w:tc>
          <w:tcPr>
            <w:tcW w:w="1515" w:type="dxa"/>
          </w:tcPr>
          <w:p w14:paraId="51314D0C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2E4BA6CC" w14:textId="77777777" w:rsidTr="00C93237">
        <w:tc>
          <w:tcPr>
            <w:tcW w:w="2765" w:type="dxa"/>
          </w:tcPr>
          <w:p w14:paraId="38310FD1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4" w:type="dxa"/>
          </w:tcPr>
          <w:p w14:paraId="4D389014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DFC303A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ED2D632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9700DB0" w14:textId="4BA6B336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</w:t>
            </w:r>
          </w:p>
        </w:tc>
        <w:tc>
          <w:tcPr>
            <w:tcW w:w="1515" w:type="dxa"/>
          </w:tcPr>
          <w:p w14:paraId="7AC9E463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3FDCD2E8" w14:textId="77777777" w:rsidTr="00C93237">
        <w:tc>
          <w:tcPr>
            <w:tcW w:w="2765" w:type="dxa"/>
          </w:tcPr>
          <w:p w14:paraId="274AAB44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04" w:type="dxa"/>
          </w:tcPr>
          <w:p w14:paraId="76990A4B" w14:textId="5535F409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MADAM SETTY</w:t>
            </w:r>
          </w:p>
        </w:tc>
        <w:tc>
          <w:tcPr>
            <w:tcW w:w="1518" w:type="dxa"/>
          </w:tcPr>
          <w:p w14:paraId="682CE118" w14:textId="11DFD9CF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ADIMULAM</w:t>
            </w:r>
          </w:p>
        </w:tc>
        <w:tc>
          <w:tcPr>
            <w:tcW w:w="1684" w:type="dxa"/>
          </w:tcPr>
          <w:p w14:paraId="1CC44DAE" w14:textId="53B39A30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MADAMSETTY</w:t>
            </w:r>
          </w:p>
        </w:tc>
        <w:tc>
          <w:tcPr>
            <w:tcW w:w="1430" w:type="dxa"/>
          </w:tcPr>
          <w:p w14:paraId="31E4DEA2" w14:textId="2C2F01EC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MADAMSETTY</w:t>
            </w:r>
          </w:p>
        </w:tc>
        <w:tc>
          <w:tcPr>
            <w:tcW w:w="1515" w:type="dxa"/>
          </w:tcPr>
          <w:p w14:paraId="343DBF33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66C94DF5" w14:textId="77777777" w:rsidTr="00C93237">
        <w:tc>
          <w:tcPr>
            <w:tcW w:w="2765" w:type="dxa"/>
          </w:tcPr>
          <w:p w14:paraId="1593DDC8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04" w:type="dxa"/>
          </w:tcPr>
          <w:p w14:paraId="64B010C7" w14:textId="22699673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298853983</w:t>
            </w:r>
          </w:p>
        </w:tc>
        <w:tc>
          <w:tcPr>
            <w:tcW w:w="1518" w:type="dxa"/>
          </w:tcPr>
          <w:p w14:paraId="51809B4D" w14:textId="47BD79D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065238483</w:t>
            </w:r>
          </w:p>
        </w:tc>
        <w:tc>
          <w:tcPr>
            <w:tcW w:w="1684" w:type="dxa"/>
          </w:tcPr>
          <w:p w14:paraId="4DD2C039" w14:textId="4AF8128F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941943109</w:t>
            </w:r>
          </w:p>
        </w:tc>
        <w:tc>
          <w:tcPr>
            <w:tcW w:w="1430" w:type="dxa"/>
          </w:tcPr>
          <w:p w14:paraId="29253016" w14:textId="29ECCF8B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823430992</w:t>
            </w:r>
          </w:p>
        </w:tc>
        <w:tc>
          <w:tcPr>
            <w:tcW w:w="1515" w:type="dxa"/>
          </w:tcPr>
          <w:p w14:paraId="12B28C9E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0C370DFE" w14:textId="77777777" w:rsidTr="00C93237">
        <w:tc>
          <w:tcPr>
            <w:tcW w:w="2765" w:type="dxa"/>
          </w:tcPr>
          <w:p w14:paraId="53C0918F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4" w:type="dxa"/>
          </w:tcPr>
          <w:p w14:paraId="1D9D07D3" w14:textId="7CE2C7EE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07-25-1985</w:t>
            </w:r>
          </w:p>
        </w:tc>
        <w:tc>
          <w:tcPr>
            <w:tcW w:w="1518" w:type="dxa"/>
          </w:tcPr>
          <w:p w14:paraId="2C41DA35" w14:textId="231CFDC2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08-12-1985</w:t>
            </w:r>
          </w:p>
        </w:tc>
        <w:tc>
          <w:tcPr>
            <w:tcW w:w="1684" w:type="dxa"/>
          </w:tcPr>
          <w:p w14:paraId="755CF1B3" w14:textId="2A3FBE8A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11-13-2012</w:t>
            </w:r>
          </w:p>
        </w:tc>
        <w:tc>
          <w:tcPr>
            <w:tcW w:w="1430" w:type="dxa"/>
          </w:tcPr>
          <w:p w14:paraId="09B1670D" w14:textId="6A7D7D69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03-19-2018</w:t>
            </w:r>
          </w:p>
        </w:tc>
        <w:tc>
          <w:tcPr>
            <w:tcW w:w="1515" w:type="dxa"/>
          </w:tcPr>
          <w:p w14:paraId="75CB1D7C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15F7A4DB" w14:textId="77777777" w:rsidTr="00C93237">
        <w:tc>
          <w:tcPr>
            <w:tcW w:w="2765" w:type="dxa"/>
          </w:tcPr>
          <w:p w14:paraId="37208B23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04" w:type="dxa"/>
          </w:tcPr>
          <w:p w14:paraId="76868A97" w14:textId="6B4117B5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18" w:type="dxa"/>
          </w:tcPr>
          <w:p w14:paraId="227FAAA2" w14:textId="3B37708B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4" w:type="dxa"/>
          </w:tcPr>
          <w:p w14:paraId="16C1D25C" w14:textId="58E54CA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CHILD1</w:t>
            </w:r>
          </w:p>
        </w:tc>
        <w:tc>
          <w:tcPr>
            <w:tcW w:w="1430" w:type="dxa"/>
          </w:tcPr>
          <w:p w14:paraId="24AFCE2B" w14:textId="6FBA796F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CHILD2</w:t>
            </w:r>
          </w:p>
        </w:tc>
        <w:tc>
          <w:tcPr>
            <w:tcW w:w="1515" w:type="dxa"/>
          </w:tcPr>
          <w:p w14:paraId="07850AB0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574250E0" w14:textId="77777777" w:rsidTr="00C93237">
        <w:tc>
          <w:tcPr>
            <w:tcW w:w="2765" w:type="dxa"/>
          </w:tcPr>
          <w:p w14:paraId="587C31C2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4" w:type="dxa"/>
          </w:tcPr>
          <w:p w14:paraId="2F8DD544" w14:textId="5FD17E33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PROGRAMMER</w:t>
            </w:r>
          </w:p>
        </w:tc>
        <w:tc>
          <w:tcPr>
            <w:tcW w:w="1518" w:type="dxa"/>
          </w:tcPr>
          <w:p w14:paraId="6F3B59DB" w14:textId="02E35382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PROGRAMMER</w:t>
            </w:r>
          </w:p>
        </w:tc>
        <w:tc>
          <w:tcPr>
            <w:tcW w:w="1684" w:type="dxa"/>
          </w:tcPr>
          <w:p w14:paraId="52F323B0" w14:textId="660741B2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30" w:type="dxa"/>
          </w:tcPr>
          <w:p w14:paraId="54ACFDF7" w14:textId="3F702E98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15" w:type="dxa"/>
          </w:tcPr>
          <w:p w14:paraId="0B97BD35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6A942289" w14:textId="77777777" w:rsidTr="00C93237">
        <w:trPr>
          <w:trHeight w:val="1007"/>
        </w:trPr>
        <w:tc>
          <w:tcPr>
            <w:tcW w:w="2765" w:type="dxa"/>
          </w:tcPr>
          <w:p w14:paraId="26258B2D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959031C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4" w:type="dxa"/>
          </w:tcPr>
          <w:p w14:paraId="36D900C5" w14:textId="4DB86166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910 NE BADGER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LN,WAUKEE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IA 50263</w:t>
            </w:r>
          </w:p>
        </w:tc>
        <w:tc>
          <w:tcPr>
            <w:tcW w:w="1518" w:type="dxa"/>
          </w:tcPr>
          <w:p w14:paraId="3DFF56DD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7B43933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80315FF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96FA185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5F271F49" w14:textId="77777777" w:rsidTr="00C93237">
        <w:tc>
          <w:tcPr>
            <w:tcW w:w="2765" w:type="dxa"/>
          </w:tcPr>
          <w:p w14:paraId="4FFDDCF3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4" w:type="dxa"/>
          </w:tcPr>
          <w:p w14:paraId="591247CB" w14:textId="357D5A46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515 779 3861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14:paraId="2D5917B4" w14:textId="24FD0F91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515 771 5112</w:t>
            </w:r>
          </w:p>
        </w:tc>
        <w:tc>
          <w:tcPr>
            <w:tcW w:w="1684" w:type="dxa"/>
          </w:tcPr>
          <w:p w14:paraId="4DEF2FE1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C0C9C42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AD381CB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2CC16C77" w14:textId="77777777" w:rsidTr="00C93237">
        <w:tc>
          <w:tcPr>
            <w:tcW w:w="2765" w:type="dxa"/>
          </w:tcPr>
          <w:p w14:paraId="7AE82BDA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4" w:type="dxa"/>
          </w:tcPr>
          <w:p w14:paraId="37E73F75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D7A4FAF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84FC0CC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6A40BE1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E68924E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279736DB" w14:textId="77777777" w:rsidTr="00C93237">
        <w:tc>
          <w:tcPr>
            <w:tcW w:w="2765" w:type="dxa"/>
          </w:tcPr>
          <w:p w14:paraId="136AD891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04" w:type="dxa"/>
          </w:tcPr>
          <w:p w14:paraId="0502E329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AD13D03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81E80DF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542AA41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98A3EC7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1A3B0A01" w14:textId="77777777" w:rsidTr="00C93237">
        <w:tc>
          <w:tcPr>
            <w:tcW w:w="2765" w:type="dxa"/>
          </w:tcPr>
          <w:p w14:paraId="6F202BE0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4" w:type="dxa"/>
          </w:tcPr>
          <w:p w14:paraId="404012AE" w14:textId="1B4AE2E1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IBMGURU9@GMAIL.COM</w:t>
            </w:r>
          </w:p>
        </w:tc>
        <w:tc>
          <w:tcPr>
            <w:tcW w:w="1518" w:type="dxa"/>
          </w:tcPr>
          <w:p w14:paraId="75198309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EC4EAB3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36CCDBD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01D971D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09BD1AB5" w14:textId="77777777" w:rsidTr="00C93237">
        <w:tc>
          <w:tcPr>
            <w:tcW w:w="2765" w:type="dxa"/>
          </w:tcPr>
          <w:p w14:paraId="65FB935D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04" w:type="dxa"/>
          </w:tcPr>
          <w:p w14:paraId="7F51502A" w14:textId="22EE83DE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Feb2014 </w:t>
            </w:r>
          </w:p>
        </w:tc>
        <w:tc>
          <w:tcPr>
            <w:tcW w:w="1518" w:type="dxa"/>
          </w:tcPr>
          <w:p w14:paraId="6D7D6559" w14:textId="3345A2FB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Mar2014</w:t>
            </w:r>
          </w:p>
        </w:tc>
        <w:tc>
          <w:tcPr>
            <w:tcW w:w="1684" w:type="dxa"/>
          </w:tcPr>
          <w:p w14:paraId="7EA5FE8A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122F409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4F8D981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24B3CE0B" w14:textId="77777777" w:rsidTr="00C93237">
        <w:tc>
          <w:tcPr>
            <w:tcW w:w="2765" w:type="dxa"/>
          </w:tcPr>
          <w:p w14:paraId="36B65A83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04" w:type="dxa"/>
          </w:tcPr>
          <w:p w14:paraId="0CBB1561" w14:textId="118A4E0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18" w:type="dxa"/>
          </w:tcPr>
          <w:p w14:paraId="002FF027" w14:textId="01E02A0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684" w:type="dxa"/>
          </w:tcPr>
          <w:p w14:paraId="4A1CA756" w14:textId="0FB90CF6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0" w:type="dxa"/>
          </w:tcPr>
          <w:p w14:paraId="484C7DA9" w14:textId="4932F89C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15" w:type="dxa"/>
          </w:tcPr>
          <w:p w14:paraId="397DA871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2BD30108" w14:textId="77777777" w:rsidTr="00C93237">
        <w:tc>
          <w:tcPr>
            <w:tcW w:w="2765" w:type="dxa"/>
          </w:tcPr>
          <w:p w14:paraId="20F4516B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04" w:type="dxa"/>
          </w:tcPr>
          <w:p w14:paraId="57E42C0B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77A8859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2CD9CD1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505D9A4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C7B28A4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27E" w14:paraId="0ADC5EC1" w14:textId="77777777" w:rsidTr="00C93237">
        <w:tc>
          <w:tcPr>
            <w:tcW w:w="2765" w:type="dxa"/>
          </w:tcPr>
          <w:p w14:paraId="58DB677F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41E59EF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04" w:type="dxa"/>
          </w:tcPr>
          <w:p w14:paraId="4B6D2E1E" w14:textId="43784ED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8" w:type="dxa"/>
          </w:tcPr>
          <w:p w14:paraId="368F1E53" w14:textId="79756398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84" w:type="dxa"/>
          </w:tcPr>
          <w:p w14:paraId="2B8B1F6F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341B188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A445777" w14:textId="77777777" w:rsidR="0022327E" w:rsidRPr="00C03D07" w:rsidRDefault="0022327E" w:rsidP="002232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5468" w14:paraId="2FFB4BF1" w14:textId="77777777" w:rsidTr="00C93237">
        <w:tc>
          <w:tcPr>
            <w:tcW w:w="2765" w:type="dxa"/>
          </w:tcPr>
          <w:p w14:paraId="432BC28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4" w:type="dxa"/>
          </w:tcPr>
          <w:p w14:paraId="00D228D5" w14:textId="7D617804" w:rsidR="00D92BD1" w:rsidRPr="00C03D07" w:rsidRDefault="00C932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07-31-2009</w:t>
            </w:r>
          </w:p>
        </w:tc>
        <w:tc>
          <w:tcPr>
            <w:tcW w:w="1518" w:type="dxa"/>
          </w:tcPr>
          <w:p w14:paraId="197535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0A237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A2DED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EF74A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5468" w14:paraId="5F7E2CBD" w14:textId="77777777" w:rsidTr="00C93237">
        <w:tc>
          <w:tcPr>
            <w:tcW w:w="2765" w:type="dxa"/>
          </w:tcPr>
          <w:p w14:paraId="569D2C2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104" w:type="dxa"/>
          </w:tcPr>
          <w:p w14:paraId="66B29DB7" w14:textId="465607EC" w:rsidR="00D92BD1" w:rsidRPr="00C03D07" w:rsidRDefault="00C932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18" w:type="dxa"/>
          </w:tcPr>
          <w:p w14:paraId="6D596A5E" w14:textId="5C1D32A2" w:rsidR="00D92BD1" w:rsidRPr="00C03D07" w:rsidRDefault="00C932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FILING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JOINTLY</w:t>
            </w:r>
          </w:p>
        </w:tc>
        <w:tc>
          <w:tcPr>
            <w:tcW w:w="1684" w:type="dxa"/>
          </w:tcPr>
          <w:p w14:paraId="1A527F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9FCB0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E19D1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3237" w14:paraId="44A2F836" w14:textId="77777777" w:rsidTr="00C93237">
        <w:tc>
          <w:tcPr>
            <w:tcW w:w="2765" w:type="dxa"/>
          </w:tcPr>
          <w:p w14:paraId="0687455A" w14:textId="77777777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04" w:type="dxa"/>
          </w:tcPr>
          <w:p w14:paraId="0E7C3662" w14:textId="426C5758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18" w:type="dxa"/>
          </w:tcPr>
          <w:p w14:paraId="4E3F1947" w14:textId="515F9B5E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84" w:type="dxa"/>
          </w:tcPr>
          <w:p w14:paraId="65B9A42A" w14:textId="5BD83B2A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14:paraId="1DDBC443" w14:textId="1162A82E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14:paraId="1305127D" w14:textId="77777777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93237" w14:paraId="6F0F90B7" w14:textId="77777777" w:rsidTr="00C93237">
        <w:tc>
          <w:tcPr>
            <w:tcW w:w="2765" w:type="dxa"/>
          </w:tcPr>
          <w:p w14:paraId="3B190F4D" w14:textId="77777777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04" w:type="dxa"/>
          </w:tcPr>
          <w:p w14:paraId="4B6CD517" w14:textId="10DAB219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8" w:type="dxa"/>
          </w:tcPr>
          <w:p w14:paraId="29379E36" w14:textId="30EF2434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84" w:type="dxa"/>
          </w:tcPr>
          <w:p w14:paraId="55BD42B3" w14:textId="614C9E6E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0" w:type="dxa"/>
          </w:tcPr>
          <w:p w14:paraId="58B4B8FF" w14:textId="5366BCFF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5" w:type="dxa"/>
          </w:tcPr>
          <w:p w14:paraId="282A0506" w14:textId="77777777" w:rsidR="00C93237" w:rsidRPr="00C03D07" w:rsidRDefault="00C93237" w:rsidP="00C9323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5468" w14:paraId="78056FEF" w14:textId="77777777" w:rsidTr="00C93237">
        <w:tc>
          <w:tcPr>
            <w:tcW w:w="2765" w:type="dxa"/>
          </w:tcPr>
          <w:p w14:paraId="432FBF0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4" w:type="dxa"/>
          </w:tcPr>
          <w:p w14:paraId="19BF7364" w14:textId="3C6766E9" w:rsidR="00D92BD1" w:rsidRPr="00C03D07" w:rsidRDefault="00A740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File clean vehicle Credit</w:t>
            </w:r>
          </w:p>
        </w:tc>
        <w:tc>
          <w:tcPr>
            <w:tcW w:w="1518" w:type="dxa"/>
          </w:tcPr>
          <w:p w14:paraId="60BA77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C8C2D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8AA77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EB3EF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A419B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97A442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294CC5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16F95A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D5468" w14:paraId="177C0345" w14:textId="77777777" w:rsidTr="00797DEB">
        <w:tc>
          <w:tcPr>
            <w:tcW w:w="2203" w:type="dxa"/>
          </w:tcPr>
          <w:p w14:paraId="40CCC0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A0C19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D4054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7F323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5B6F9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D5468" w14:paraId="2BCEDF2D" w14:textId="77777777" w:rsidTr="00797DEB">
        <w:tc>
          <w:tcPr>
            <w:tcW w:w="2203" w:type="dxa"/>
          </w:tcPr>
          <w:p w14:paraId="0B9628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9737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3526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01FD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712C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5468" w14:paraId="25FAF550" w14:textId="77777777" w:rsidTr="00797DEB">
        <w:tc>
          <w:tcPr>
            <w:tcW w:w="2203" w:type="dxa"/>
          </w:tcPr>
          <w:p w14:paraId="3A548C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AD4A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1BD4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B1EC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D6A1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5468" w14:paraId="299765B1" w14:textId="77777777" w:rsidTr="00797DEB">
        <w:tc>
          <w:tcPr>
            <w:tcW w:w="2203" w:type="dxa"/>
          </w:tcPr>
          <w:p w14:paraId="27A1D2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12B4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916A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A50C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619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25028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6DEDCF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ECFED7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9D599C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78BC3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D92C7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8B008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D5468" w14:paraId="4532B8DB" w14:textId="77777777" w:rsidTr="00D90155">
        <w:trPr>
          <w:trHeight w:val="324"/>
        </w:trPr>
        <w:tc>
          <w:tcPr>
            <w:tcW w:w="7675" w:type="dxa"/>
            <w:gridSpan w:val="2"/>
          </w:tcPr>
          <w:p w14:paraId="69A0498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D4328" w14:paraId="355BB59C" w14:textId="77777777" w:rsidTr="00D90155">
        <w:trPr>
          <w:trHeight w:val="314"/>
        </w:trPr>
        <w:tc>
          <w:tcPr>
            <w:tcW w:w="2545" w:type="dxa"/>
          </w:tcPr>
          <w:p w14:paraId="45EA9575" w14:textId="77777777" w:rsidR="007D4328" w:rsidRPr="00C03D07" w:rsidRDefault="007D4328" w:rsidP="007D4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74728F" w14:textId="016D9D31" w:rsidR="007D4328" w:rsidRPr="00C03D07" w:rsidRDefault="007D4328" w:rsidP="007D4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D4328" w14:paraId="7503A281" w14:textId="77777777" w:rsidTr="00D90155">
        <w:trPr>
          <w:trHeight w:val="324"/>
        </w:trPr>
        <w:tc>
          <w:tcPr>
            <w:tcW w:w="2545" w:type="dxa"/>
          </w:tcPr>
          <w:p w14:paraId="1A52FD76" w14:textId="77777777" w:rsidR="007D4328" w:rsidRDefault="007D4328" w:rsidP="007D4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CD25EE5" w14:textId="77777777" w:rsidR="007D4328" w:rsidRPr="00C03D07" w:rsidRDefault="007D4328" w:rsidP="007D4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D8F7EE3" w14:textId="65340F8E" w:rsidR="007D4328" w:rsidRPr="00C03D07" w:rsidRDefault="007D4328" w:rsidP="007D4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073000176</w:t>
            </w:r>
          </w:p>
        </w:tc>
      </w:tr>
      <w:tr w:rsidR="007D4328" w14:paraId="3CC49C00" w14:textId="77777777" w:rsidTr="00D90155">
        <w:trPr>
          <w:trHeight w:val="324"/>
        </w:trPr>
        <w:tc>
          <w:tcPr>
            <w:tcW w:w="2545" w:type="dxa"/>
          </w:tcPr>
          <w:p w14:paraId="277E191D" w14:textId="77777777" w:rsidR="007D4328" w:rsidRPr="00C03D07" w:rsidRDefault="007D4328" w:rsidP="007D4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B9636E4" w14:textId="1945A19E" w:rsidR="007D4328" w:rsidRPr="00C03D07" w:rsidRDefault="007D4328" w:rsidP="007D4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003792984981</w:t>
            </w:r>
          </w:p>
        </w:tc>
      </w:tr>
      <w:tr w:rsidR="007D4328" w14:paraId="16831EE6" w14:textId="77777777" w:rsidTr="00D90155">
        <w:trPr>
          <w:trHeight w:val="340"/>
        </w:trPr>
        <w:tc>
          <w:tcPr>
            <w:tcW w:w="2545" w:type="dxa"/>
          </w:tcPr>
          <w:p w14:paraId="5DA1774D" w14:textId="77777777" w:rsidR="007D4328" w:rsidRPr="00C03D07" w:rsidRDefault="007D4328" w:rsidP="007D4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66AB3DF" w14:textId="1F55DFF9" w:rsidR="007D4328" w:rsidRPr="00C03D07" w:rsidRDefault="007D4328" w:rsidP="007D4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D4328" w14:paraId="5BD20D32" w14:textId="77777777" w:rsidTr="00D90155">
        <w:trPr>
          <w:trHeight w:val="340"/>
        </w:trPr>
        <w:tc>
          <w:tcPr>
            <w:tcW w:w="2545" w:type="dxa"/>
          </w:tcPr>
          <w:p w14:paraId="3F450977" w14:textId="77777777" w:rsidR="007D4328" w:rsidRPr="00C03D07" w:rsidRDefault="007D4328" w:rsidP="007D4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688DEA4" w14:textId="3C7E286D" w:rsidR="007D4328" w:rsidRPr="00C03D07" w:rsidRDefault="007D4328" w:rsidP="007D4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GURU RAGHAVENDRA MADAM SETTY</w:t>
            </w:r>
          </w:p>
        </w:tc>
      </w:tr>
    </w:tbl>
    <w:p w14:paraId="24512C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1C75F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3E633D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60626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9ACD1D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FA90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94B9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9FC1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CF0C7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1DF7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A1C5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1EA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07D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0A5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10A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E63D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E3F3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FFE1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205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1588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2BE2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A89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9CE5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0E85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72F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318C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0EA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3BC8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533A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4B83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1306D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F9DA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37481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D51E4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F6682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07418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E6A382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D5468" w14:paraId="5AF41A43" w14:textId="77777777" w:rsidTr="001D05D6">
        <w:trPr>
          <w:trHeight w:val="398"/>
        </w:trPr>
        <w:tc>
          <w:tcPr>
            <w:tcW w:w="5148" w:type="dxa"/>
            <w:gridSpan w:val="4"/>
          </w:tcPr>
          <w:p w14:paraId="0BF9151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DAB2D4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D5468" w14:paraId="6F04C8E6" w14:textId="77777777" w:rsidTr="001D05D6">
        <w:trPr>
          <w:trHeight w:val="383"/>
        </w:trPr>
        <w:tc>
          <w:tcPr>
            <w:tcW w:w="5148" w:type="dxa"/>
            <w:gridSpan w:val="4"/>
          </w:tcPr>
          <w:p w14:paraId="61A05BB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FEBAAD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D5468" w14:paraId="4F7A7857" w14:textId="77777777" w:rsidTr="001D05D6">
        <w:trPr>
          <w:trHeight w:val="404"/>
        </w:trPr>
        <w:tc>
          <w:tcPr>
            <w:tcW w:w="918" w:type="dxa"/>
          </w:tcPr>
          <w:p w14:paraId="259C09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E256DB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CEE9C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F332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4D5CD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93EB6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5FBFA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EC7373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9DB3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EE19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4BE7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2EE6A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A0C83" w14:paraId="1FC7938A" w14:textId="77777777" w:rsidTr="001D05D6">
        <w:trPr>
          <w:trHeight w:val="622"/>
        </w:trPr>
        <w:tc>
          <w:tcPr>
            <w:tcW w:w="918" w:type="dxa"/>
          </w:tcPr>
          <w:p w14:paraId="286788A2" w14:textId="6660CD05" w:rsidR="00CA0C83" w:rsidRPr="00C03D07" w:rsidRDefault="00CA0C83" w:rsidP="00CA0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26F17F54" w14:textId="0CE5A5C6" w:rsidR="00CA0C83" w:rsidRPr="00C03D07" w:rsidRDefault="00CA0C83" w:rsidP="00CA0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14:paraId="19AE7024" w14:textId="33267B7E" w:rsidR="00CA0C83" w:rsidRPr="00C03D07" w:rsidRDefault="00CA0C83" w:rsidP="00CA0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5410D883" w14:textId="6DAC6394" w:rsidR="00CA0C83" w:rsidRPr="00C03D07" w:rsidRDefault="00CA0C83" w:rsidP="00CA0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254F05B7" w14:textId="77777777" w:rsidR="00CA0C83" w:rsidRPr="00C03D07" w:rsidRDefault="00CA0C83" w:rsidP="00CA0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639AF513" w14:textId="5FB750DF" w:rsidR="00CA0C83" w:rsidRPr="00C03D07" w:rsidRDefault="00CA0C83" w:rsidP="00CA0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530" w:type="dxa"/>
          </w:tcPr>
          <w:p w14:paraId="4AB8D190" w14:textId="16A66590" w:rsidR="00CA0C83" w:rsidRPr="00C03D07" w:rsidRDefault="00CA0C83" w:rsidP="00CA0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1980" w:type="dxa"/>
          </w:tcPr>
          <w:p w14:paraId="2F4C5E3A" w14:textId="12E8E2F7" w:rsidR="00CA0C83" w:rsidRPr="00C03D07" w:rsidRDefault="00CA0C83" w:rsidP="00CA0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</w:tr>
      <w:tr w:rsidR="00CA0C83" w14:paraId="73225DF9" w14:textId="77777777" w:rsidTr="001D05D6">
        <w:trPr>
          <w:trHeight w:val="592"/>
        </w:trPr>
        <w:tc>
          <w:tcPr>
            <w:tcW w:w="918" w:type="dxa"/>
          </w:tcPr>
          <w:p w14:paraId="4673DF03" w14:textId="422BF16D" w:rsidR="00CA0C83" w:rsidRPr="00C03D07" w:rsidRDefault="00CA0C83" w:rsidP="00CA0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663F53AC" w14:textId="0A9D8D3D" w:rsidR="00CA0C83" w:rsidRPr="00C03D07" w:rsidRDefault="00CA0C83" w:rsidP="00CA0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14:paraId="2679E8AB" w14:textId="32290E75" w:rsidR="00CA0C83" w:rsidRPr="00C03D07" w:rsidRDefault="00CA0C83" w:rsidP="00CA0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2DDFB347" w14:textId="186A5A5D" w:rsidR="00CA0C83" w:rsidRPr="00C03D07" w:rsidRDefault="00CA0C83" w:rsidP="00CA0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9ED6562" w14:textId="77777777" w:rsidR="00CA0C83" w:rsidRPr="00C03D07" w:rsidRDefault="00CA0C83" w:rsidP="00CA0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3576274" w14:textId="08930408" w:rsidR="00CA0C83" w:rsidRPr="00C03D07" w:rsidRDefault="00CA0C83" w:rsidP="00CA0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530" w:type="dxa"/>
          </w:tcPr>
          <w:p w14:paraId="6A68CDBC" w14:textId="0B0E5BA9" w:rsidR="00CA0C83" w:rsidRPr="00C03D07" w:rsidRDefault="00CA0C83" w:rsidP="00CA0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1980" w:type="dxa"/>
          </w:tcPr>
          <w:p w14:paraId="51A99E15" w14:textId="0B57D3FB" w:rsidR="00CA0C83" w:rsidRPr="00C03D07" w:rsidRDefault="00CA0C83" w:rsidP="00CA0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</w:tr>
      <w:tr w:rsidR="00CA0C83" w14:paraId="1B3571F2" w14:textId="77777777" w:rsidTr="001D05D6">
        <w:trPr>
          <w:trHeight w:val="592"/>
        </w:trPr>
        <w:tc>
          <w:tcPr>
            <w:tcW w:w="918" w:type="dxa"/>
          </w:tcPr>
          <w:p w14:paraId="087C0B34" w14:textId="7C1F3D60" w:rsidR="00CA0C83" w:rsidRPr="00C03D07" w:rsidRDefault="00CA0C83" w:rsidP="00CA0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9C6732E" w14:textId="0CADCDA7" w:rsidR="00CA0C83" w:rsidRPr="00C03D07" w:rsidRDefault="00CA0C83" w:rsidP="00CA0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14:paraId="6D3D6268" w14:textId="180643D4" w:rsidR="00CA0C83" w:rsidRPr="00C03D07" w:rsidRDefault="00CA0C83" w:rsidP="00CA0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6F5208C" w14:textId="4364E4FF" w:rsidR="00CA0C83" w:rsidRPr="00C03D07" w:rsidRDefault="00CA0C83" w:rsidP="00CA0C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64EE82EF" w14:textId="77777777" w:rsidR="00CA0C83" w:rsidRPr="00C03D07" w:rsidRDefault="00CA0C83" w:rsidP="00CA0C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D21F021" w14:textId="40DF1113" w:rsidR="00CA0C83" w:rsidRPr="00C03D07" w:rsidRDefault="00CA0C83" w:rsidP="00CA0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530" w:type="dxa"/>
          </w:tcPr>
          <w:p w14:paraId="0A05EBA5" w14:textId="489EE5F6" w:rsidR="00CA0C83" w:rsidRPr="00C03D07" w:rsidRDefault="00CA0C83" w:rsidP="00CA0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1980" w:type="dxa"/>
          </w:tcPr>
          <w:p w14:paraId="202DE1A0" w14:textId="436C0B24" w:rsidR="00CA0C83" w:rsidRPr="00C03D07" w:rsidRDefault="00CA0C83" w:rsidP="00CA0C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</w:tr>
    </w:tbl>
    <w:p w14:paraId="6C611AF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4537B1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D5468" w14:paraId="34AD2152" w14:textId="77777777" w:rsidTr="00B433FE">
        <w:trPr>
          <w:trHeight w:val="683"/>
        </w:trPr>
        <w:tc>
          <w:tcPr>
            <w:tcW w:w="1638" w:type="dxa"/>
          </w:tcPr>
          <w:p w14:paraId="71A554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EA99E7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C30C47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5ED30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7682F9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2F6E4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3D5468" w14:paraId="6BC7A70D" w14:textId="77777777" w:rsidTr="00B433FE">
        <w:trPr>
          <w:trHeight w:val="291"/>
        </w:trPr>
        <w:tc>
          <w:tcPr>
            <w:tcW w:w="1638" w:type="dxa"/>
          </w:tcPr>
          <w:p w14:paraId="70E408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7327B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B07F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0706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8B11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31B3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73C131AB" w14:textId="77777777" w:rsidTr="00B433FE">
        <w:trPr>
          <w:trHeight w:val="291"/>
        </w:trPr>
        <w:tc>
          <w:tcPr>
            <w:tcW w:w="1638" w:type="dxa"/>
          </w:tcPr>
          <w:p w14:paraId="65609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04F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9C7C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5306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3620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9275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9B73C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D5468" w14:paraId="7CEE7050" w14:textId="77777777" w:rsidTr="00B433FE">
        <w:trPr>
          <w:trHeight w:val="773"/>
        </w:trPr>
        <w:tc>
          <w:tcPr>
            <w:tcW w:w="2448" w:type="dxa"/>
          </w:tcPr>
          <w:p w14:paraId="47B50F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82B1C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8F191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6699E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D5468" w14:paraId="26F1C42E" w14:textId="77777777" w:rsidTr="00B433FE">
        <w:trPr>
          <w:trHeight w:val="428"/>
        </w:trPr>
        <w:tc>
          <w:tcPr>
            <w:tcW w:w="2448" w:type="dxa"/>
          </w:tcPr>
          <w:p w14:paraId="6257B5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D26D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8C6CD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DBF1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FFD2A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84053F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D5468" w14:paraId="3D32D4BB" w14:textId="77777777" w:rsidTr="004B23E9">
        <w:trPr>
          <w:trHeight w:val="825"/>
        </w:trPr>
        <w:tc>
          <w:tcPr>
            <w:tcW w:w="2538" w:type="dxa"/>
          </w:tcPr>
          <w:p w14:paraId="46E2E12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8E4A9F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759AB9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619B7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39D863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D5468" w14:paraId="31BE5891" w14:textId="77777777" w:rsidTr="004B23E9">
        <w:trPr>
          <w:trHeight w:val="275"/>
        </w:trPr>
        <w:tc>
          <w:tcPr>
            <w:tcW w:w="2538" w:type="dxa"/>
          </w:tcPr>
          <w:p w14:paraId="6217E139" w14:textId="7AB7BF9C" w:rsidR="00B95496" w:rsidRPr="00C03D07" w:rsidRDefault="00AF18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9700</w:t>
            </w:r>
            <w:r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1260" w:type="dxa"/>
          </w:tcPr>
          <w:p w14:paraId="492839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1F81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A6B7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CDD52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6139D489" w14:textId="77777777" w:rsidTr="004B23E9">
        <w:trPr>
          <w:trHeight w:val="275"/>
        </w:trPr>
        <w:tc>
          <w:tcPr>
            <w:tcW w:w="2538" w:type="dxa"/>
          </w:tcPr>
          <w:p w14:paraId="6E5881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6169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0BDF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7AAB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0F83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6353A04D" w14:textId="77777777" w:rsidTr="004B23E9">
        <w:trPr>
          <w:trHeight w:val="292"/>
        </w:trPr>
        <w:tc>
          <w:tcPr>
            <w:tcW w:w="2538" w:type="dxa"/>
          </w:tcPr>
          <w:p w14:paraId="029B81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B7B3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77B81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7DF794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3C17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7013CD83" w14:textId="77777777" w:rsidTr="00044B40">
        <w:trPr>
          <w:trHeight w:val="557"/>
        </w:trPr>
        <w:tc>
          <w:tcPr>
            <w:tcW w:w="2538" w:type="dxa"/>
          </w:tcPr>
          <w:p w14:paraId="1A3985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C791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1788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DED3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65CC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5E02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8ECB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C0059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3340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F6635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F10D45">
          <v:roundrect id="_x0000_s2050" style="position:absolute;margin-left:-6.75pt;margin-top:1.3pt;width:549pt;height:67.3pt;z-index:1" arcsize="10923f">
            <v:textbox>
              <w:txbxContent>
                <w:p w14:paraId="33FE3FFF" w14:textId="4C03CAD8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AF182D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BE9DDA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5E9E6A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</w:t>
                  </w:r>
                  <w:r w:rsidRPr="00AF182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Yes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CD0B02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3C6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FE0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12A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2DB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D9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EB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A34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9FD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F77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80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52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B96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84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CAA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65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CF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D2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959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E5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CC2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DB750" w14:textId="49EF7CAA" w:rsidR="004F2E9A" w:rsidRDefault="003120C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006457">
          <v:roundrect id="_x0000_s2052" style="position:absolute;margin-left:244.5pt;margin-top:.35pt;width:63.75pt;height:23.25pt;z-index:2" arcsize="10923f">
            <v:textbox>
              <w:txbxContent>
                <w:p w14:paraId="4ED1914A" w14:textId="5E57EB63" w:rsidR="003120CF" w:rsidRDefault="003120CF">
                  <w:r>
                    <w:t>YES</w:t>
                  </w:r>
                </w:p>
              </w:txbxContent>
            </v:textbox>
          </v:roundrect>
        </w:pict>
      </w:r>
      <w:r w:rsidR="00000000">
        <w:rPr>
          <w:rFonts w:ascii="Calibri" w:hAnsi="Calibri" w:cs="Calibri"/>
          <w:noProof/>
          <w:sz w:val="2"/>
          <w:szCs w:val="24"/>
        </w:rPr>
        <w:pict w14:anchorId="2296D1EE">
          <v:roundrect id="_x0000_s2051" style="position:absolute;margin-left:352.5pt;margin-top:.35pt;width:63.75pt;height:15pt;z-index:3" arcsize="10923f"/>
        </w:pict>
      </w:r>
    </w:p>
    <w:p w14:paraId="134E5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6F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426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B8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762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DCB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2C0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E2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42D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517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DCC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417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63C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574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1C1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8CB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226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337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DDC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82D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3C6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575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A67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A20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B4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FB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05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5B0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1CC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068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57E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6D6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939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D7A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6A8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BE4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3BF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D93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E4A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A93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0F9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1E8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F11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1AB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6DC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581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467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662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3A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2E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341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37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89C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34F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D11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BCC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C9B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F24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3E4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D70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30A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D5468" w14:paraId="31D337F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A91AE2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D5468" w14:paraId="367DA077" w14:textId="77777777" w:rsidTr="0030732B">
        <w:trPr>
          <w:trHeight w:val="533"/>
        </w:trPr>
        <w:tc>
          <w:tcPr>
            <w:tcW w:w="738" w:type="dxa"/>
          </w:tcPr>
          <w:p w14:paraId="0F167C6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CAF89C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459BF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A7E2D1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95F3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4BA9F4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D5468" w14:paraId="2735A3C0" w14:textId="77777777" w:rsidTr="0030732B">
        <w:trPr>
          <w:trHeight w:val="266"/>
        </w:trPr>
        <w:tc>
          <w:tcPr>
            <w:tcW w:w="738" w:type="dxa"/>
          </w:tcPr>
          <w:p w14:paraId="0C81D34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B92AF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7595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03E2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1097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7DCD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3D5DA3EF" w14:textId="77777777" w:rsidTr="0030732B">
        <w:trPr>
          <w:trHeight w:val="266"/>
        </w:trPr>
        <w:tc>
          <w:tcPr>
            <w:tcW w:w="738" w:type="dxa"/>
          </w:tcPr>
          <w:p w14:paraId="4FD7B32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1008D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48DE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7F34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1353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74E4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50EC2EC2" w14:textId="77777777" w:rsidTr="0030732B">
        <w:trPr>
          <w:trHeight w:val="266"/>
        </w:trPr>
        <w:tc>
          <w:tcPr>
            <w:tcW w:w="738" w:type="dxa"/>
          </w:tcPr>
          <w:p w14:paraId="4C66E02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1B28B0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98BF7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A42F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CD1D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E27D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10F97B2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FCAA3E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BFE2C6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DF743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8D4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60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015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15B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390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BF4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068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3F3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A40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15D3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D5468" w14:paraId="0CA7F60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FE26E2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D5468" w14:paraId="52BDF3A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29739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E878E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16402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4B038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78640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45461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4314F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D5468" w14:paraId="70918ED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C3944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BFA6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035F8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17A8E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5C514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A5F9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5D68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30C5F02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20F1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9CEFC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4AEAE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6A8E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E85D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34C2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3322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4B90765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49A25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89A1D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B7A5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01AA7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901C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8A7B5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4DFDF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180DE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DAB9F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31C875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D5468" w14:paraId="2A4CE329" w14:textId="77777777" w:rsidTr="00B433FE">
        <w:trPr>
          <w:trHeight w:val="527"/>
        </w:trPr>
        <w:tc>
          <w:tcPr>
            <w:tcW w:w="3135" w:type="dxa"/>
          </w:tcPr>
          <w:p w14:paraId="18817AA3" w14:textId="62AF51D5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F182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3A4A8B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8C7D7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5AF1F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D5468" w14:paraId="3C77DFD5" w14:textId="77777777" w:rsidTr="00B433FE">
        <w:trPr>
          <w:trHeight w:val="250"/>
        </w:trPr>
        <w:tc>
          <w:tcPr>
            <w:tcW w:w="3135" w:type="dxa"/>
          </w:tcPr>
          <w:p w14:paraId="62B36A7E" w14:textId="4E41751D" w:rsidR="007C5320" w:rsidRPr="00C03D07" w:rsidRDefault="00AF182D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Tesla Model 3</w:t>
            </w:r>
            <w:r w:rsidR="00F57E54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57E54" w:rsidRPr="00F57E54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5YJ3E1EA3PF581981</w:t>
            </w:r>
          </w:p>
        </w:tc>
        <w:tc>
          <w:tcPr>
            <w:tcW w:w="2062" w:type="dxa"/>
          </w:tcPr>
          <w:p w14:paraId="1809525F" w14:textId="1688382F" w:rsidR="007C5320" w:rsidRPr="00C03D07" w:rsidRDefault="00F57E54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40500</w:t>
            </w:r>
          </w:p>
        </w:tc>
        <w:tc>
          <w:tcPr>
            <w:tcW w:w="2427" w:type="dxa"/>
          </w:tcPr>
          <w:p w14:paraId="38A9BDE2" w14:textId="2822AA32" w:rsidR="007C5320" w:rsidRPr="00C03D07" w:rsidRDefault="00F57E54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06/09/2023</w:t>
            </w:r>
          </w:p>
        </w:tc>
        <w:tc>
          <w:tcPr>
            <w:tcW w:w="3276" w:type="dxa"/>
          </w:tcPr>
          <w:p w14:paraId="62E669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22F661E8" w14:textId="77777777" w:rsidTr="00B433FE">
        <w:trPr>
          <w:trHeight w:val="264"/>
        </w:trPr>
        <w:tc>
          <w:tcPr>
            <w:tcW w:w="3135" w:type="dxa"/>
          </w:tcPr>
          <w:p w14:paraId="5DD2D01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85B0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CE87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2BCA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0CA3B641" w14:textId="77777777" w:rsidTr="00B433FE">
        <w:trPr>
          <w:trHeight w:val="250"/>
        </w:trPr>
        <w:tc>
          <w:tcPr>
            <w:tcW w:w="3135" w:type="dxa"/>
          </w:tcPr>
          <w:p w14:paraId="6116B5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4986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B37D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E8B6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5ED2101F" w14:textId="77777777" w:rsidTr="00B433FE">
        <w:trPr>
          <w:trHeight w:val="264"/>
        </w:trPr>
        <w:tc>
          <w:tcPr>
            <w:tcW w:w="3135" w:type="dxa"/>
          </w:tcPr>
          <w:p w14:paraId="7F93844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4749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E150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E6A1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C14F2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0749F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D5468" w14:paraId="16DA474D" w14:textId="77777777" w:rsidTr="00B433FE">
        <w:tc>
          <w:tcPr>
            <w:tcW w:w="9198" w:type="dxa"/>
          </w:tcPr>
          <w:p w14:paraId="6CAE44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47A67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D5468" w14:paraId="4D0EF59A" w14:textId="77777777" w:rsidTr="00B433FE">
        <w:tc>
          <w:tcPr>
            <w:tcW w:w="9198" w:type="dxa"/>
          </w:tcPr>
          <w:p w14:paraId="4EEE03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037E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5468" w14:paraId="73EE75D4" w14:textId="77777777" w:rsidTr="00B433FE">
        <w:tc>
          <w:tcPr>
            <w:tcW w:w="9198" w:type="dxa"/>
          </w:tcPr>
          <w:p w14:paraId="51F0F00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3644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5468" w14:paraId="013A96CB" w14:textId="77777777" w:rsidTr="00B433FE">
        <w:tc>
          <w:tcPr>
            <w:tcW w:w="9198" w:type="dxa"/>
          </w:tcPr>
          <w:p w14:paraId="1E2B40F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C686D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D2FF25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371D6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B7A2C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EC1BD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6F3BB0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D5468" w14:paraId="7A7ED7A6" w14:textId="77777777" w:rsidTr="007C5320">
        <w:tc>
          <w:tcPr>
            <w:tcW w:w="1106" w:type="dxa"/>
            <w:shd w:val="clear" w:color="auto" w:fill="auto"/>
          </w:tcPr>
          <w:p w14:paraId="3F59D0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3B13A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12A1D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7ADF2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72ED1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A2428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825EB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1DA1D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7A0F4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4DAFF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07D85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D5468" w14:paraId="7E841FDE" w14:textId="77777777" w:rsidTr="007C5320">
        <w:tc>
          <w:tcPr>
            <w:tcW w:w="1106" w:type="dxa"/>
            <w:shd w:val="clear" w:color="auto" w:fill="auto"/>
          </w:tcPr>
          <w:p w14:paraId="6F2401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51D1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EFD9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07BB4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4CD23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C9B4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18E6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3576F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C564D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5F336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133C7EE9" w14:textId="77777777" w:rsidTr="007C5320">
        <w:tc>
          <w:tcPr>
            <w:tcW w:w="1106" w:type="dxa"/>
            <w:shd w:val="clear" w:color="auto" w:fill="auto"/>
          </w:tcPr>
          <w:p w14:paraId="2DC796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DB6F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94273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65C3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C10C4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57D7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E8CD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1109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4AD2A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2495B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DD59C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0CA1CC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BEF74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D222C3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D5468" w14:paraId="1E00E874" w14:textId="77777777" w:rsidTr="00B433FE">
        <w:tc>
          <w:tcPr>
            <w:tcW w:w="3456" w:type="dxa"/>
            <w:shd w:val="clear" w:color="auto" w:fill="auto"/>
          </w:tcPr>
          <w:p w14:paraId="03076C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ED018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0433D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EA474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6282A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D5468" w14:paraId="3D718D03" w14:textId="77777777" w:rsidTr="00B433FE">
        <w:tc>
          <w:tcPr>
            <w:tcW w:w="3456" w:type="dxa"/>
            <w:shd w:val="clear" w:color="auto" w:fill="auto"/>
          </w:tcPr>
          <w:p w14:paraId="23E27C4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2C5F3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0EE1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E2A2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98564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5468" w14:paraId="40245FF3" w14:textId="77777777" w:rsidTr="00B433FE">
        <w:tc>
          <w:tcPr>
            <w:tcW w:w="3456" w:type="dxa"/>
            <w:shd w:val="clear" w:color="auto" w:fill="auto"/>
          </w:tcPr>
          <w:p w14:paraId="483B8BD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F70E2E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8BE18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AF89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C31DE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81C8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FCF8D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AE3B9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4223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569B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85B0A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D807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9D44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57FF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EE673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FA7D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AA8D4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D5468" w14:paraId="5FE54B1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2FA85A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D5468" w14:paraId="4AE6F08C" w14:textId="77777777" w:rsidTr="00B433FE">
        <w:trPr>
          <w:trHeight w:val="263"/>
        </w:trPr>
        <w:tc>
          <w:tcPr>
            <w:tcW w:w="6880" w:type="dxa"/>
          </w:tcPr>
          <w:p w14:paraId="7A7F079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6528F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84ADC0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D5468" w14:paraId="30D4DC8E" w14:textId="77777777" w:rsidTr="00B433FE">
        <w:trPr>
          <w:trHeight w:val="263"/>
        </w:trPr>
        <w:tc>
          <w:tcPr>
            <w:tcW w:w="6880" w:type="dxa"/>
          </w:tcPr>
          <w:p w14:paraId="18A711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C4663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5EA4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4FB42146" w14:textId="77777777" w:rsidTr="00B433FE">
        <w:trPr>
          <w:trHeight w:val="301"/>
        </w:trPr>
        <w:tc>
          <w:tcPr>
            <w:tcW w:w="6880" w:type="dxa"/>
          </w:tcPr>
          <w:p w14:paraId="711DF9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601E2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52C7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3E57867A" w14:textId="77777777" w:rsidTr="00B433FE">
        <w:trPr>
          <w:trHeight w:val="263"/>
        </w:trPr>
        <w:tc>
          <w:tcPr>
            <w:tcW w:w="6880" w:type="dxa"/>
          </w:tcPr>
          <w:p w14:paraId="4C6D47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75E02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9B5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33008D24" w14:textId="77777777" w:rsidTr="00B433FE">
        <w:trPr>
          <w:trHeight w:val="250"/>
        </w:trPr>
        <w:tc>
          <w:tcPr>
            <w:tcW w:w="6880" w:type="dxa"/>
          </w:tcPr>
          <w:p w14:paraId="3ECED9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0733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09B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44B4F0CB" w14:textId="77777777" w:rsidTr="00B433FE">
        <w:trPr>
          <w:trHeight w:val="263"/>
        </w:trPr>
        <w:tc>
          <w:tcPr>
            <w:tcW w:w="6880" w:type="dxa"/>
          </w:tcPr>
          <w:p w14:paraId="373362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95069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E412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6A0DBEA5" w14:textId="77777777" w:rsidTr="00B433FE">
        <w:trPr>
          <w:trHeight w:val="275"/>
        </w:trPr>
        <w:tc>
          <w:tcPr>
            <w:tcW w:w="6880" w:type="dxa"/>
          </w:tcPr>
          <w:p w14:paraId="6C8678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DC148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0781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392F1B54" w14:textId="77777777" w:rsidTr="00B433FE">
        <w:trPr>
          <w:trHeight w:val="275"/>
        </w:trPr>
        <w:tc>
          <w:tcPr>
            <w:tcW w:w="6880" w:type="dxa"/>
          </w:tcPr>
          <w:p w14:paraId="2C57A5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9684B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2BD2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38331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A0BECF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D5468" w14:paraId="1C4C9399" w14:textId="77777777" w:rsidTr="00B433FE">
        <w:tc>
          <w:tcPr>
            <w:tcW w:w="7196" w:type="dxa"/>
            <w:shd w:val="clear" w:color="auto" w:fill="auto"/>
          </w:tcPr>
          <w:p w14:paraId="068DA44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E32F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093AC7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D5468" w14:paraId="0E117C65" w14:textId="77777777" w:rsidTr="00B433FE">
        <w:tc>
          <w:tcPr>
            <w:tcW w:w="7196" w:type="dxa"/>
            <w:shd w:val="clear" w:color="auto" w:fill="auto"/>
          </w:tcPr>
          <w:p w14:paraId="40C725C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30225C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4702A3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D5468" w14:paraId="06EBB2F8" w14:textId="77777777" w:rsidTr="00B433FE">
        <w:tc>
          <w:tcPr>
            <w:tcW w:w="7196" w:type="dxa"/>
            <w:shd w:val="clear" w:color="auto" w:fill="auto"/>
          </w:tcPr>
          <w:p w14:paraId="4FDDE98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F54109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70E68E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EDBF24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B3D87B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28C7D7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2B59C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3991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9D69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EA4BF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7182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9A3F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7F74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9D854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0FBC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C1E3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4EE3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88B0B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D5468" w14:paraId="262D07B2" w14:textId="77777777" w:rsidTr="00B433FE">
        <w:trPr>
          <w:trHeight w:val="318"/>
        </w:trPr>
        <w:tc>
          <w:tcPr>
            <w:tcW w:w="6194" w:type="dxa"/>
          </w:tcPr>
          <w:p w14:paraId="34EF1F2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48A5B5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ADE88A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2C0036BF" w14:textId="77777777" w:rsidTr="00B433FE">
        <w:trPr>
          <w:trHeight w:val="303"/>
        </w:trPr>
        <w:tc>
          <w:tcPr>
            <w:tcW w:w="6194" w:type="dxa"/>
          </w:tcPr>
          <w:p w14:paraId="288D04C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4FCA98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13957757" w14:textId="77777777" w:rsidTr="00B433FE">
        <w:trPr>
          <w:trHeight w:val="304"/>
        </w:trPr>
        <w:tc>
          <w:tcPr>
            <w:tcW w:w="6194" w:type="dxa"/>
          </w:tcPr>
          <w:p w14:paraId="1F4118A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F5B7B4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7CB004EB" w14:textId="77777777" w:rsidTr="00B433FE">
        <w:trPr>
          <w:trHeight w:val="318"/>
        </w:trPr>
        <w:tc>
          <w:tcPr>
            <w:tcW w:w="6194" w:type="dxa"/>
          </w:tcPr>
          <w:p w14:paraId="680FF39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700970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69A25E0F" w14:textId="77777777" w:rsidTr="00B433FE">
        <w:trPr>
          <w:trHeight w:val="303"/>
        </w:trPr>
        <w:tc>
          <w:tcPr>
            <w:tcW w:w="6194" w:type="dxa"/>
          </w:tcPr>
          <w:p w14:paraId="07B9AFD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99BD0B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4A7B798B" w14:textId="77777777" w:rsidTr="00B433FE">
        <w:trPr>
          <w:trHeight w:val="318"/>
        </w:trPr>
        <w:tc>
          <w:tcPr>
            <w:tcW w:w="6194" w:type="dxa"/>
          </w:tcPr>
          <w:p w14:paraId="14FF492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A73A7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632A643C" w14:textId="77777777" w:rsidTr="00B433FE">
        <w:trPr>
          <w:trHeight w:val="303"/>
        </w:trPr>
        <w:tc>
          <w:tcPr>
            <w:tcW w:w="6194" w:type="dxa"/>
          </w:tcPr>
          <w:p w14:paraId="7DF2A2C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05CCCD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09E4CF8F" w14:textId="77777777" w:rsidTr="00B433FE">
        <w:trPr>
          <w:trHeight w:val="318"/>
        </w:trPr>
        <w:tc>
          <w:tcPr>
            <w:tcW w:w="6194" w:type="dxa"/>
          </w:tcPr>
          <w:p w14:paraId="6C544AB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C3C83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52773F2C" w14:textId="77777777" w:rsidTr="00B433FE">
        <w:trPr>
          <w:trHeight w:val="318"/>
        </w:trPr>
        <w:tc>
          <w:tcPr>
            <w:tcW w:w="6194" w:type="dxa"/>
          </w:tcPr>
          <w:p w14:paraId="29FB51E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80EF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3E8A4719" w14:textId="77777777" w:rsidTr="00B433FE">
        <w:trPr>
          <w:trHeight w:val="318"/>
        </w:trPr>
        <w:tc>
          <w:tcPr>
            <w:tcW w:w="6194" w:type="dxa"/>
          </w:tcPr>
          <w:p w14:paraId="43BF62D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3F7C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34E54FDA" w14:textId="77777777" w:rsidTr="00B433FE">
        <w:trPr>
          <w:trHeight w:val="318"/>
        </w:trPr>
        <w:tc>
          <w:tcPr>
            <w:tcW w:w="6194" w:type="dxa"/>
          </w:tcPr>
          <w:p w14:paraId="59D651A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E06C5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4F280151" w14:textId="77777777" w:rsidTr="00B433FE">
        <w:trPr>
          <w:trHeight w:val="318"/>
        </w:trPr>
        <w:tc>
          <w:tcPr>
            <w:tcW w:w="6194" w:type="dxa"/>
          </w:tcPr>
          <w:p w14:paraId="5C351DB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C290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473C88F5" w14:textId="77777777" w:rsidTr="00B433FE">
        <w:trPr>
          <w:trHeight w:val="318"/>
        </w:trPr>
        <w:tc>
          <w:tcPr>
            <w:tcW w:w="6194" w:type="dxa"/>
          </w:tcPr>
          <w:p w14:paraId="4CC764C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87122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09520E76" w14:textId="77777777" w:rsidTr="00B433FE">
        <w:trPr>
          <w:trHeight w:val="318"/>
        </w:trPr>
        <w:tc>
          <w:tcPr>
            <w:tcW w:w="6194" w:type="dxa"/>
          </w:tcPr>
          <w:p w14:paraId="785EFB5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EDC23D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E590CF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671AC202" w14:textId="77777777" w:rsidTr="00B433FE">
        <w:trPr>
          <w:trHeight w:val="318"/>
        </w:trPr>
        <w:tc>
          <w:tcPr>
            <w:tcW w:w="6194" w:type="dxa"/>
          </w:tcPr>
          <w:p w14:paraId="2C016BF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D984E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28FFDEEA" w14:textId="77777777" w:rsidTr="00B433FE">
        <w:trPr>
          <w:trHeight w:val="318"/>
        </w:trPr>
        <w:tc>
          <w:tcPr>
            <w:tcW w:w="6194" w:type="dxa"/>
          </w:tcPr>
          <w:p w14:paraId="0891A3D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64826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23399734" w14:textId="77777777" w:rsidTr="00B433FE">
        <w:trPr>
          <w:trHeight w:val="318"/>
        </w:trPr>
        <w:tc>
          <w:tcPr>
            <w:tcW w:w="6194" w:type="dxa"/>
          </w:tcPr>
          <w:p w14:paraId="7B176F5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D17C0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45C7E6FF" w14:textId="77777777" w:rsidTr="00B433FE">
        <w:trPr>
          <w:trHeight w:val="318"/>
        </w:trPr>
        <w:tc>
          <w:tcPr>
            <w:tcW w:w="6194" w:type="dxa"/>
          </w:tcPr>
          <w:p w14:paraId="736A6D1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4E73A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50B0C5A0" w14:textId="77777777" w:rsidTr="00B433FE">
        <w:trPr>
          <w:trHeight w:val="318"/>
        </w:trPr>
        <w:tc>
          <w:tcPr>
            <w:tcW w:w="6194" w:type="dxa"/>
          </w:tcPr>
          <w:p w14:paraId="20F5AFA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C5FC2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35871D87" w14:textId="77777777" w:rsidTr="00B433FE">
        <w:trPr>
          <w:trHeight w:val="318"/>
        </w:trPr>
        <w:tc>
          <w:tcPr>
            <w:tcW w:w="6194" w:type="dxa"/>
          </w:tcPr>
          <w:p w14:paraId="289A62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5BE6D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5468" w14:paraId="0FBDEEDB" w14:textId="77777777" w:rsidTr="00B433FE">
        <w:trPr>
          <w:trHeight w:val="318"/>
        </w:trPr>
        <w:tc>
          <w:tcPr>
            <w:tcW w:w="6194" w:type="dxa"/>
          </w:tcPr>
          <w:p w14:paraId="1B84858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60382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4810F1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D5468" w14:paraId="02DD26A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62DB74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D5468" w14:paraId="4E568FF8" w14:textId="77777777" w:rsidTr="00B433FE">
        <w:trPr>
          <w:trHeight w:val="269"/>
        </w:trPr>
        <w:tc>
          <w:tcPr>
            <w:tcW w:w="738" w:type="dxa"/>
          </w:tcPr>
          <w:p w14:paraId="792021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0A356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54B1A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D3B7D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D5468" w14:paraId="406AE485" w14:textId="77777777" w:rsidTr="00B433FE">
        <w:trPr>
          <w:trHeight w:val="269"/>
        </w:trPr>
        <w:tc>
          <w:tcPr>
            <w:tcW w:w="738" w:type="dxa"/>
          </w:tcPr>
          <w:p w14:paraId="69DDFD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4595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8F36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28C7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194C5DBE" w14:textId="77777777" w:rsidTr="00B433FE">
        <w:trPr>
          <w:trHeight w:val="269"/>
        </w:trPr>
        <w:tc>
          <w:tcPr>
            <w:tcW w:w="738" w:type="dxa"/>
          </w:tcPr>
          <w:p w14:paraId="5FCDA5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F4E0C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3A90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D311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7512C0EE" w14:textId="77777777" w:rsidTr="00B433FE">
        <w:trPr>
          <w:trHeight w:val="269"/>
        </w:trPr>
        <w:tc>
          <w:tcPr>
            <w:tcW w:w="738" w:type="dxa"/>
          </w:tcPr>
          <w:p w14:paraId="21B50B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98832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F8E2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171F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192555FA" w14:textId="77777777" w:rsidTr="00B433FE">
        <w:trPr>
          <w:trHeight w:val="269"/>
        </w:trPr>
        <w:tc>
          <w:tcPr>
            <w:tcW w:w="738" w:type="dxa"/>
          </w:tcPr>
          <w:p w14:paraId="6B8059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5EDEB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70B7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42BB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3E309E1C" w14:textId="77777777" w:rsidTr="00B433FE">
        <w:trPr>
          <w:trHeight w:val="269"/>
        </w:trPr>
        <w:tc>
          <w:tcPr>
            <w:tcW w:w="738" w:type="dxa"/>
          </w:tcPr>
          <w:p w14:paraId="486011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89289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A9B0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DB75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468" w14:paraId="54F7DD32" w14:textId="77777777" w:rsidTr="00B433FE">
        <w:trPr>
          <w:trHeight w:val="269"/>
        </w:trPr>
        <w:tc>
          <w:tcPr>
            <w:tcW w:w="738" w:type="dxa"/>
          </w:tcPr>
          <w:p w14:paraId="6A2E71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2C1AF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81F9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3E4C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ED9E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E7994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AA12B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DAD5" w14:textId="77777777" w:rsidR="00AA12BC" w:rsidRDefault="00AA12BC">
      <w:r>
        <w:separator/>
      </w:r>
    </w:p>
  </w:endnote>
  <w:endnote w:type="continuationSeparator" w:id="0">
    <w:p w14:paraId="79570BEA" w14:textId="77777777" w:rsidR="00AA12BC" w:rsidRDefault="00AA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BB6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37B5F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4D74A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C80873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9D0992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8F77C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58E026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EB55AE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EE5C" w14:textId="77777777" w:rsidR="00AA12BC" w:rsidRDefault="00AA12BC">
      <w:r>
        <w:separator/>
      </w:r>
    </w:p>
  </w:footnote>
  <w:footnote w:type="continuationSeparator" w:id="0">
    <w:p w14:paraId="4C3D6B52" w14:textId="77777777" w:rsidR="00AA12BC" w:rsidRDefault="00AA12BC">
      <w:r>
        <w:continuationSeparator/>
      </w:r>
    </w:p>
  </w:footnote>
  <w:footnote w:id="1">
    <w:p w14:paraId="763EB257" w14:textId="0A96094B" w:rsidR="00AF182D" w:rsidRDefault="00AF182D">
      <w:pPr>
        <w:pStyle w:val="FootnoteText"/>
      </w:pPr>
      <w:r>
        <w:rPr>
          <w:rStyle w:val="FootnoteReference"/>
        </w:rPr>
        <w:footnoteRef/>
      </w:r>
      <w:r>
        <w:t xml:space="preserve"> 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5462" w14:textId="77777777" w:rsidR="00C8092E" w:rsidRDefault="00C8092E">
    <w:pPr>
      <w:pStyle w:val="Header"/>
    </w:pPr>
  </w:p>
  <w:p w14:paraId="1903FD69" w14:textId="77777777" w:rsidR="00C8092E" w:rsidRDefault="00C8092E">
    <w:pPr>
      <w:pStyle w:val="Header"/>
    </w:pPr>
  </w:p>
  <w:p w14:paraId="491D5566" w14:textId="77777777" w:rsidR="00C8092E" w:rsidRDefault="00000000">
    <w:pPr>
      <w:pStyle w:val="Header"/>
    </w:pPr>
    <w:r>
      <w:rPr>
        <w:noProof/>
        <w:lang w:eastAsia="zh-TW"/>
      </w:rPr>
      <w:pict w14:anchorId="66939D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57E54">
      <w:rPr>
        <w:noProof/>
      </w:rPr>
      <w:pict w14:anchorId="48191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7526F0E">
      <w:start w:val="1"/>
      <w:numFmt w:val="decimal"/>
      <w:lvlText w:val="%1."/>
      <w:lvlJc w:val="left"/>
      <w:pPr>
        <w:ind w:left="1440" w:hanging="360"/>
      </w:pPr>
    </w:lvl>
    <w:lvl w:ilvl="1" w:tplc="FE2A24E8" w:tentative="1">
      <w:start w:val="1"/>
      <w:numFmt w:val="lowerLetter"/>
      <w:lvlText w:val="%2."/>
      <w:lvlJc w:val="left"/>
      <w:pPr>
        <w:ind w:left="2160" w:hanging="360"/>
      </w:pPr>
    </w:lvl>
    <w:lvl w:ilvl="2" w:tplc="3404FC52" w:tentative="1">
      <w:start w:val="1"/>
      <w:numFmt w:val="lowerRoman"/>
      <w:lvlText w:val="%3."/>
      <w:lvlJc w:val="right"/>
      <w:pPr>
        <w:ind w:left="2880" w:hanging="180"/>
      </w:pPr>
    </w:lvl>
    <w:lvl w:ilvl="3" w:tplc="87207016" w:tentative="1">
      <w:start w:val="1"/>
      <w:numFmt w:val="decimal"/>
      <w:lvlText w:val="%4."/>
      <w:lvlJc w:val="left"/>
      <w:pPr>
        <w:ind w:left="3600" w:hanging="360"/>
      </w:pPr>
    </w:lvl>
    <w:lvl w:ilvl="4" w:tplc="80F22A64" w:tentative="1">
      <w:start w:val="1"/>
      <w:numFmt w:val="lowerLetter"/>
      <w:lvlText w:val="%5."/>
      <w:lvlJc w:val="left"/>
      <w:pPr>
        <w:ind w:left="4320" w:hanging="360"/>
      </w:pPr>
    </w:lvl>
    <w:lvl w:ilvl="5" w:tplc="A882F8DE" w:tentative="1">
      <w:start w:val="1"/>
      <w:numFmt w:val="lowerRoman"/>
      <w:lvlText w:val="%6."/>
      <w:lvlJc w:val="right"/>
      <w:pPr>
        <w:ind w:left="5040" w:hanging="180"/>
      </w:pPr>
    </w:lvl>
    <w:lvl w:ilvl="6" w:tplc="E51C1EC6" w:tentative="1">
      <w:start w:val="1"/>
      <w:numFmt w:val="decimal"/>
      <w:lvlText w:val="%7."/>
      <w:lvlJc w:val="left"/>
      <w:pPr>
        <w:ind w:left="5760" w:hanging="360"/>
      </w:pPr>
    </w:lvl>
    <w:lvl w:ilvl="7" w:tplc="DE7A882A" w:tentative="1">
      <w:start w:val="1"/>
      <w:numFmt w:val="lowerLetter"/>
      <w:lvlText w:val="%8."/>
      <w:lvlJc w:val="left"/>
      <w:pPr>
        <w:ind w:left="6480" w:hanging="360"/>
      </w:pPr>
    </w:lvl>
    <w:lvl w:ilvl="8" w:tplc="3C8E9C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24E8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2A1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C1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36F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A0D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AC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E6B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09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E0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A4CB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80BDEE" w:tentative="1">
      <w:start w:val="1"/>
      <w:numFmt w:val="lowerLetter"/>
      <w:lvlText w:val="%2."/>
      <w:lvlJc w:val="left"/>
      <w:pPr>
        <w:ind w:left="1440" w:hanging="360"/>
      </w:pPr>
    </w:lvl>
    <w:lvl w:ilvl="2" w:tplc="F17CCD84" w:tentative="1">
      <w:start w:val="1"/>
      <w:numFmt w:val="lowerRoman"/>
      <w:lvlText w:val="%3."/>
      <w:lvlJc w:val="right"/>
      <w:pPr>
        <w:ind w:left="2160" w:hanging="180"/>
      </w:pPr>
    </w:lvl>
    <w:lvl w:ilvl="3" w:tplc="F38A8626" w:tentative="1">
      <w:start w:val="1"/>
      <w:numFmt w:val="decimal"/>
      <w:lvlText w:val="%4."/>
      <w:lvlJc w:val="left"/>
      <w:pPr>
        <w:ind w:left="2880" w:hanging="360"/>
      </w:pPr>
    </w:lvl>
    <w:lvl w:ilvl="4" w:tplc="E716E086" w:tentative="1">
      <w:start w:val="1"/>
      <w:numFmt w:val="lowerLetter"/>
      <w:lvlText w:val="%5."/>
      <w:lvlJc w:val="left"/>
      <w:pPr>
        <w:ind w:left="3600" w:hanging="360"/>
      </w:pPr>
    </w:lvl>
    <w:lvl w:ilvl="5" w:tplc="06C05704" w:tentative="1">
      <w:start w:val="1"/>
      <w:numFmt w:val="lowerRoman"/>
      <w:lvlText w:val="%6."/>
      <w:lvlJc w:val="right"/>
      <w:pPr>
        <w:ind w:left="4320" w:hanging="180"/>
      </w:pPr>
    </w:lvl>
    <w:lvl w:ilvl="6" w:tplc="9EBC3868" w:tentative="1">
      <w:start w:val="1"/>
      <w:numFmt w:val="decimal"/>
      <w:lvlText w:val="%7."/>
      <w:lvlJc w:val="left"/>
      <w:pPr>
        <w:ind w:left="5040" w:hanging="360"/>
      </w:pPr>
    </w:lvl>
    <w:lvl w:ilvl="7" w:tplc="60E8F8B2" w:tentative="1">
      <w:start w:val="1"/>
      <w:numFmt w:val="lowerLetter"/>
      <w:lvlText w:val="%8."/>
      <w:lvlJc w:val="left"/>
      <w:pPr>
        <w:ind w:left="5760" w:hanging="360"/>
      </w:pPr>
    </w:lvl>
    <w:lvl w:ilvl="8" w:tplc="722C6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E9CF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80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0A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CC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6D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0A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A0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0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4D408C4">
      <w:start w:val="1"/>
      <w:numFmt w:val="decimal"/>
      <w:lvlText w:val="%1."/>
      <w:lvlJc w:val="left"/>
      <w:pPr>
        <w:ind w:left="1440" w:hanging="360"/>
      </w:pPr>
    </w:lvl>
    <w:lvl w:ilvl="1" w:tplc="BAEEE9DE" w:tentative="1">
      <w:start w:val="1"/>
      <w:numFmt w:val="lowerLetter"/>
      <w:lvlText w:val="%2."/>
      <w:lvlJc w:val="left"/>
      <w:pPr>
        <w:ind w:left="2160" w:hanging="360"/>
      </w:pPr>
    </w:lvl>
    <w:lvl w:ilvl="2" w:tplc="94F631BC" w:tentative="1">
      <w:start w:val="1"/>
      <w:numFmt w:val="lowerRoman"/>
      <w:lvlText w:val="%3."/>
      <w:lvlJc w:val="right"/>
      <w:pPr>
        <w:ind w:left="2880" w:hanging="180"/>
      </w:pPr>
    </w:lvl>
    <w:lvl w:ilvl="3" w:tplc="53D22D1E" w:tentative="1">
      <w:start w:val="1"/>
      <w:numFmt w:val="decimal"/>
      <w:lvlText w:val="%4."/>
      <w:lvlJc w:val="left"/>
      <w:pPr>
        <w:ind w:left="3600" w:hanging="360"/>
      </w:pPr>
    </w:lvl>
    <w:lvl w:ilvl="4" w:tplc="68142E16" w:tentative="1">
      <w:start w:val="1"/>
      <w:numFmt w:val="lowerLetter"/>
      <w:lvlText w:val="%5."/>
      <w:lvlJc w:val="left"/>
      <w:pPr>
        <w:ind w:left="4320" w:hanging="360"/>
      </w:pPr>
    </w:lvl>
    <w:lvl w:ilvl="5" w:tplc="6B2C05D8" w:tentative="1">
      <w:start w:val="1"/>
      <w:numFmt w:val="lowerRoman"/>
      <w:lvlText w:val="%6."/>
      <w:lvlJc w:val="right"/>
      <w:pPr>
        <w:ind w:left="5040" w:hanging="180"/>
      </w:pPr>
    </w:lvl>
    <w:lvl w:ilvl="6" w:tplc="9A066682" w:tentative="1">
      <w:start w:val="1"/>
      <w:numFmt w:val="decimal"/>
      <w:lvlText w:val="%7."/>
      <w:lvlJc w:val="left"/>
      <w:pPr>
        <w:ind w:left="5760" w:hanging="360"/>
      </w:pPr>
    </w:lvl>
    <w:lvl w:ilvl="7" w:tplc="F2C4E934" w:tentative="1">
      <w:start w:val="1"/>
      <w:numFmt w:val="lowerLetter"/>
      <w:lvlText w:val="%8."/>
      <w:lvlJc w:val="left"/>
      <w:pPr>
        <w:ind w:left="6480" w:hanging="360"/>
      </w:pPr>
    </w:lvl>
    <w:lvl w:ilvl="8" w:tplc="F4CE20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00E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C9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4B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63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A1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AA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62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C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8F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E36B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23C4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87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6C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8A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26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00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62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E9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F1CF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A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07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66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0C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06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85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68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06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25803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2323760" w:tentative="1">
      <w:start w:val="1"/>
      <w:numFmt w:val="lowerLetter"/>
      <w:lvlText w:val="%2."/>
      <w:lvlJc w:val="left"/>
      <w:pPr>
        <w:ind w:left="1440" w:hanging="360"/>
      </w:pPr>
    </w:lvl>
    <w:lvl w:ilvl="2" w:tplc="AE7C3622" w:tentative="1">
      <w:start w:val="1"/>
      <w:numFmt w:val="lowerRoman"/>
      <w:lvlText w:val="%3."/>
      <w:lvlJc w:val="right"/>
      <w:pPr>
        <w:ind w:left="2160" w:hanging="180"/>
      </w:pPr>
    </w:lvl>
    <w:lvl w:ilvl="3" w:tplc="2F1A6B04" w:tentative="1">
      <w:start w:val="1"/>
      <w:numFmt w:val="decimal"/>
      <w:lvlText w:val="%4."/>
      <w:lvlJc w:val="left"/>
      <w:pPr>
        <w:ind w:left="2880" w:hanging="360"/>
      </w:pPr>
    </w:lvl>
    <w:lvl w:ilvl="4" w:tplc="1140126E" w:tentative="1">
      <w:start w:val="1"/>
      <w:numFmt w:val="lowerLetter"/>
      <w:lvlText w:val="%5."/>
      <w:lvlJc w:val="left"/>
      <w:pPr>
        <w:ind w:left="3600" w:hanging="360"/>
      </w:pPr>
    </w:lvl>
    <w:lvl w:ilvl="5" w:tplc="7B26C12E" w:tentative="1">
      <w:start w:val="1"/>
      <w:numFmt w:val="lowerRoman"/>
      <w:lvlText w:val="%6."/>
      <w:lvlJc w:val="right"/>
      <w:pPr>
        <w:ind w:left="4320" w:hanging="180"/>
      </w:pPr>
    </w:lvl>
    <w:lvl w:ilvl="6" w:tplc="97AE5B98" w:tentative="1">
      <w:start w:val="1"/>
      <w:numFmt w:val="decimal"/>
      <w:lvlText w:val="%7."/>
      <w:lvlJc w:val="left"/>
      <w:pPr>
        <w:ind w:left="5040" w:hanging="360"/>
      </w:pPr>
    </w:lvl>
    <w:lvl w:ilvl="7" w:tplc="2D5CAD0A" w:tentative="1">
      <w:start w:val="1"/>
      <w:numFmt w:val="lowerLetter"/>
      <w:lvlText w:val="%8."/>
      <w:lvlJc w:val="left"/>
      <w:pPr>
        <w:ind w:left="5760" w:hanging="360"/>
      </w:pPr>
    </w:lvl>
    <w:lvl w:ilvl="8" w:tplc="D9B6A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68656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F56B5F0" w:tentative="1">
      <w:start w:val="1"/>
      <w:numFmt w:val="lowerLetter"/>
      <w:lvlText w:val="%2."/>
      <w:lvlJc w:val="left"/>
      <w:pPr>
        <w:ind w:left="1440" w:hanging="360"/>
      </w:pPr>
    </w:lvl>
    <w:lvl w:ilvl="2" w:tplc="36E08E34" w:tentative="1">
      <w:start w:val="1"/>
      <w:numFmt w:val="lowerRoman"/>
      <w:lvlText w:val="%3."/>
      <w:lvlJc w:val="right"/>
      <w:pPr>
        <w:ind w:left="2160" w:hanging="180"/>
      </w:pPr>
    </w:lvl>
    <w:lvl w:ilvl="3" w:tplc="D82215C4" w:tentative="1">
      <w:start w:val="1"/>
      <w:numFmt w:val="decimal"/>
      <w:lvlText w:val="%4."/>
      <w:lvlJc w:val="left"/>
      <w:pPr>
        <w:ind w:left="2880" w:hanging="360"/>
      </w:pPr>
    </w:lvl>
    <w:lvl w:ilvl="4" w:tplc="64B25E48" w:tentative="1">
      <w:start w:val="1"/>
      <w:numFmt w:val="lowerLetter"/>
      <w:lvlText w:val="%5."/>
      <w:lvlJc w:val="left"/>
      <w:pPr>
        <w:ind w:left="3600" w:hanging="360"/>
      </w:pPr>
    </w:lvl>
    <w:lvl w:ilvl="5" w:tplc="4DAAF6E0" w:tentative="1">
      <w:start w:val="1"/>
      <w:numFmt w:val="lowerRoman"/>
      <w:lvlText w:val="%6."/>
      <w:lvlJc w:val="right"/>
      <w:pPr>
        <w:ind w:left="4320" w:hanging="180"/>
      </w:pPr>
    </w:lvl>
    <w:lvl w:ilvl="6" w:tplc="93BE86C0" w:tentative="1">
      <w:start w:val="1"/>
      <w:numFmt w:val="decimal"/>
      <w:lvlText w:val="%7."/>
      <w:lvlJc w:val="left"/>
      <w:pPr>
        <w:ind w:left="5040" w:hanging="360"/>
      </w:pPr>
    </w:lvl>
    <w:lvl w:ilvl="7" w:tplc="DA4E7E08" w:tentative="1">
      <w:start w:val="1"/>
      <w:numFmt w:val="lowerLetter"/>
      <w:lvlText w:val="%8."/>
      <w:lvlJc w:val="left"/>
      <w:pPr>
        <w:ind w:left="5760" w:hanging="360"/>
      </w:pPr>
    </w:lvl>
    <w:lvl w:ilvl="8" w:tplc="81D0A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436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C10DA" w:tentative="1">
      <w:start w:val="1"/>
      <w:numFmt w:val="lowerLetter"/>
      <w:lvlText w:val="%2."/>
      <w:lvlJc w:val="left"/>
      <w:pPr>
        <w:ind w:left="1440" w:hanging="360"/>
      </w:pPr>
    </w:lvl>
    <w:lvl w:ilvl="2" w:tplc="CA747DDE" w:tentative="1">
      <w:start w:val="1"/>
      <w:numFmt w:val="lowerRoman"/>
      <w:lvlText w:val="%3."/>
      <w:lvlJc w:val="right"/>
      <w:pPr>
        <w:ind w:left="2160" w:hanging="180"/>
      </w:pPr>
    </w:lvl>
    <w:lvl w:ilvl="3" w:tplc="2C647DCC" w:tentative="1">
      <w:start w:val="1"/>
      <w:numFmt w:val="decimal"/>
      <w:lvlText w:val="%4."/>
      <w:lvlJc w:val="left"/>
      <w:pPr>
        <w:ind w:left="2880" w:hanging="360"/>
      </w:pPr>
    </w:lvl>
    <w:lvl w:ilvl="4" w:tplc="92DCA3C8" w:tentative="1">
      <w:start w:val="1"/>
      <w:numFmt w:val="lowerLetter"/>
      <w:lvlText w:val="%5."/>
      <w:lvlJc w:val="left"/>
      <w:pPr>
        <w:ind w:left="3600" w:hanging="360"/>
      </w:pPr>
    </w:lvl>
    <w:lvl w:ilvl="5" w:tplc="D6C61654" w:tentative="1">
      <w:start w:val="1"/>
      <w:numFmt w:val="lowerRoman"/>
      <w:lvlText w:val="%6."/>
      <w:lvlJc w:val="right"/>
      <w:pPr>
        <w:ind w:left="4320" w:hanging="180"/>
      </w:pPr>
    </w:lvl>
    <w:lvl w:ilvl="6" w:tplc="13C26E96" w:tentative="1">
      <w:start w:val="1"/>
      <w:numFmt w:val="decimal"/>
      <w:lvlText w:val="%7."/>
      <w:lvlJc w:val="left"/>
      <w:pPr>
        <w:ind w:left="5040" w:hanging="360"/>
      </w:pPr>
    </w:lvl>
    <w:lvl w:ilvl="7" w:tplc="1416F5D8" w:tentative="1">
      <w:start w:val="1"/>
      <w:numFmt w:val="lowerLetter"/>
      <w:lvlText w:val="%8."/>
      <w:lvlJc w:val="left"/>
      <w:pPr>
        <w:ind w:left="5760" w:hanging="360"/>
      </w:pPr>
    </w:lvl>
    <w:lvl w:ilvl="8" w:tplc="05E8D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2FA6C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8B41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A3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8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A0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61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A6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F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62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26AE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5C59BC" w:tentative="1">
      <w:start w:val="1"/>
      <w:numFmt w:val="lowerLetter"/>
      <w:lvlText w:val="%2."/>
      <w:lvlJc w:val="left"/>
      <w:pPr>
        <w:ind w:left="1440" w:hanging="360"/>
      </w:pPr>
    </w:lvl>
    <w:lvl w:ilvl="2" w:tplc="EE8AC474" w:tentative="1">
      <w:start w:val="1"/>
      <w:numFmt w:val="lowerRoman"/>
      <w:lvlText w:val="%3."/>
      <w:lvlJc w:val="right"/>
      <w:pPr>
        <w:ind w:left="2160" w:hanging="180"/>
      </w:pPr>
    </w:lvl>
    <w:lvl w:ilvl="3" w:tplc="4802C386" w:tentative="1">
      <w:start w:val="1"/>
      <w:numFmt w:val="decimal"/>
      <w:lvlText w:val="%4."/>
      <w:lvlJc w:val="left"/>
      <w:pPr>
        <w:ind w:left="2880" w:hanging="360"/>
      </w:pPr>
    </w:lvl>
    <w:lvl w:ilvl="4" w:tplc="622EFB3A" w:tentative="1">
      <w:start w:val="1"/>
      <w:numFmt w:val="lowerLetter"/>
      <w:lvlText w:val="%5."/>
      <w:lvlJc w:val="left"/>
      <w:pPr>
        <w:ind w:left="3600" w:hanging="360"/>
      </w:pPr>
    </w:lvl>
    <w:lvl w:ilvl="5" w:tplc="81868214" w:tentative="1">
      <w:start w:val="1"/>
      <w:numFmt w:val="lowerRoman"/>
      <w:lvlText w:val="%6."/>
      <w:lvlJc w:val="right"/>
      <w:pPr>
        <w:ind w:left="4320" w:hanging="180"/>
      </w:pPr>
    </w:lvl>
    <w:lvl w:ilvl="6" w:tplc="C9E62772" w:tentative="1">
      <w:start w:val="1"/>
      <w:numFmt w:val="decimal"/>
      <w:lvlText w:val="%7."/>
      <w:lvlJc w:val="left"/>
      <w:pPr>
        <w:ind w:left="5040" w:hanging="360"/>
      </w:pPr>
    </w:lvl>
    <w:lvl w:ilvl="7" w:tplc="B21C680E" w:tentative="1">
      <w:start w:val="1"/>
      <w:numFmt w:val="lowerLetter"/>
      <w:lvlText w:val="%8."/>
      <w:lvlJc w:val="left"/>
      <w:pPr>
        <w:ind w:left="5760" w:hanging="360"/>
      </w:pPr>
    </w:lvl>
    <w:lvl w:ilvl="8" w:tplc="70A01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70010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8D403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3B83BF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55ADDA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B70BB8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E5247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D2E8BE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77AEB4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CDE633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37808197">
    <w:abstractNumId w:val="9"/>
  </w:num>
  <w:num w:numId="2" w16cid:durableId="1367173874">
    <w:abstractNumId w:val="8"/>
  </w:num>
  <w:num w:numId="3" w16cid:durableId="885994647">
    <w:abstractNumId w:val="14"/>
  </w:num>
  <w:num w:numId="4" w16cid:durableId="415633213">
    <w:abstractNumId w:val="10"/>
  </w:num>
  <w:num w:numId="5" w16cid:durableId="995885905">
    <w:abstractNumId w:val="6"/>
  </w:num>
  <w:num w:numId="6" w16cid:durableId="1892619200">
    <w:abstractNumId w:val="1"/>
  </w:num>
  <w:num w:numId="7" w16cid:durableId="1988699347">
    <w:abstractNumId w:val="7"/>
  </w:num>
  <w:num w:numId="8" w16cid:durableId="1765493198">
    <w:abstractNumId w:val="2"/>
  </w:num>
  <w:num w:numId="9" w16cid:durableId="859855977">
    <w:abstractNumId w:val="16"/>
  </w:num>
  <w:num w:numId="10" w16cid:durableId="958102424">
    <w:abstractNumId w:val="5"/>
  </w:num>
  <w:num w:numId="11" w16cid:durableId="1336766396">
    <w:abstractNumId w:val="15"/>
  </w:num>
  <w:num w:numId="12" w16cid:durableId="1007632158">
    <w:abstractNumId w:val="4"/>
  </w:num>
  <w:num w:numId="13" w16cid:durableId="983972563">
    <w:abstractNumId w:val="12"/>
  </w:num>
  <w:num w:numId="14" w16cid:durableId="1851287167">
    <w:abstractNumId w:val="11"/>
  </w:num>
  <w:num w:numId="15" w16cid:durableId="1376657786">
    <w:abstractNumId w:val="13"/>
  </w:num>
  <w:num w:numId="16" w16cid:durableId="2098742966">
    <w:abstractNumId w:val="0"/>
  </w:num>
  <w:num w:numId="17" w16cid:durableId="948856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373B1"/>
    <w:rsid w:val="00151422"/>
    <w:rsid w:val="001536E4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32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0CF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468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4328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40BC"/>
    <w:rsid w:val="00A7596B"/>
    <w:rsid w:val="00A765C5"/>
    <w:rsid w:val="00A76AE5"/>
    <w:rsid w:val="00A803BC"/>
    <w:rsid w:val="00A91336"/>
    <w:rsid w:val="00A92961"/>
    <w:rsid w:val="00A93ADA"/>
    <w:rsid w:val="00AA12BC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182D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3237"/>
    <w:rsid w:val="00C9419B"/>
    <w:rsid w:val="00C96EFC"/>
    <w:rsid w:val="00C97FA6"/>
    <w:rsid w:val="00CA0C83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7E5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B6C9CFC"/>
  <w15:docId w15:val="{D4FCDB33-8063-4516-B4DA-4F1B7AB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82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82D"/>
  </w:style>
  <w:style w:type="character" w:styleId="FootnoteReference">
    <w:name w:val="footnote reference"/>
    <w:uiPriority w:val="99"/>
    <w:semiHidden/>
    <w:unhideWhenUsed/>
    <w:rsid w:val="00AF1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 Setty</cp:lastModifiedBy>
  <cp:revision>11</cp:revision>
  <cp:lastPrinted>2017-11-30T17:51:00Z</cp:lastPrinted>
  <dcterms:created xsi:type="dcterms:W3CDTF">2023-01-27T18:43:00Z</dcterms:created>
  <dcterms:modified xsi:type="dcterms:W3CDTF">2024-01-22T02:28:00Z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1112-3728-42a0-bf3f-6af30dbff049_Enabled">
    <vt:lpwstr>true</vt:lpwstr>
  </property>
  <property fmtid="{D5CDD505-2E9C-101B-9397-08002B2CF9AE}" pid="3" name="MSIP_Label_bf491112-3728-42a0-bf3f-6af30dbff049_SetDate">
    <vt:lpwstr>2024-01-22T02:19:03Z</vt:lpwstr>
  </property>
  <property fmtid="{D5CDD505-2E9C-101B-9397-08002B2CF9AE}" pid="4" name="MSIP_Label_bf491112-3728-42a0-bf3f-6af30dbff049_Method">
    <vt:lpwstr>Standard</vt:lpwstr>
  </property>
  <property fmtid="{D5CDD505-2E9C-101B-9397-08002B2CF9AE}" pid="5" name="MSIP_Label_bf491112-3728-42a0-bf3f-6af30dbff049_Name">
    <vt:lpwstr>Sensitive</vt:lpwstr>
  </property>
  <property fmtid="{D5CDD505-2E9C-101B-9397-08002B2CF9AE}" pid="6" name="MSIP_Label_bf491112-3728-42a0-bf3f-6af30dbff049_SiteId">
    <vt:lpwstr>ef1b64d8-5bfd-4574-a645-bfbe6065b103</vt:lpwstr>
  </property>
  <property fmtid="{D5CDD505-2E9C-101B-9397-08002B2CF9AE}" pid="7" name="MSIP_Label_bf491112-3728-42a0-bf3f-6af30dbff049_ActionId">
    <vt:lpwstr>107d9846-9324-4472-b2ee-e9a8ffe8fa73</vt:lpwstr>
  </property>
  <property fmtid="{D5CDD505-2E9C-101B-9397-08002B2CF9AE}" pid="8" name="MSIP_Label_bf491112-3728-42a0-bf3f-6af30dbff049_ContentBits">
    <vt:lpwstr>0</vt:lpwstr>
  </property>
</Properties>
</file>