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F94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6A4BCD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EE457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7EC0EF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071C0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CB33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391F19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0EEFAB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1405F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346D0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6"/>
        <w:gridCol w:w="2742"/>
        <w:gridCol w:w="1335"/>
        <w:gridCol w:w="1544"/>
        <w:gridCol w:w="1338"/>
        <w:gridCol w:w="1421"/>
      </w:tblGrid>
      <w:tr w:rsidR="00A54BBF" w14:paraId="3C8CE5FB" w14:textId="77777777" w:rsidTr="00DA1387">
        <w:tc>
          <w:tcPr>
            <w:tcW w:w="2808" w:type="dxa"/>
          </w:tcPr>
          <w:p w14:paraId="684873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E897EA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BCD5E6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AA9D8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6A52A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F0DDB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477105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BAEFC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54BBF" w14:paraId="2D9E6A60" w14:textId="77777777" w:rsidTr="00DA1387">
        <w:tc>
          <w:tcPr>
            <w:tcW w:w="2808" w:type="dxa"/>
          </w:tcPr>
          <w:p w14:paraId="045F95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1F2000D" w14:textId="08D330B5" w:rsidR="00ED0124" w:rsidRPr="00C03D07" w:rsidRDefault="002464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Kunal</w:t>
            </w:r>
          </w:p>
        </w:tc>
        <w:tc>
          <w:tcPr>
            <w:tcW w:w="1530" w:type="dxa"/>
          </w:tcPr>
          <w:p w14:paraId="1BF8E8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0831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556A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EBD6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534114C6" w14:textId="77777777" w:rsidTr="00DA1387">
        <w:tc>
          <w:tcPr>
            <w:tcW w:w="2808" w:type="dxa"/>
          </w:tcPr>
          <w:p w14:paraId="31639E0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5B2FC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8F0D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FB54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EFD6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F9F5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6F25B908" w14:textId="77777777" w:rsidTr="00DA1387">
        <w:tc>
          <w:tcPr>
            <w:tcW w:w="2808" w:type="dxa"/>
          </w:tcPr>
          <w:p w14:paraId="02C6C8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F17BDAA" w14:textId="43F85F37" w:rsidR="00ED0124" w:rsidRPr="00C03D07" w:rsidRDefault="002464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Kshirsagar</w:t>
            </w:r>
          </w:p>
        </w:tc>
        <w:tc>
          <w:tcPr>
            <w:tcW w:w="1530" w:type="dxa"/>
          </w:tcPr>
          <w:p w14:paraId="6CD3DC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C8B93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7682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8388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137A0767" w14:textId="77777777" w:rsidTr="00DA1387">
        <w:tc>
          <w:tcPr>
            <w:tcW w:w="2808" w:type="dxa"/>
          </w:tcPr>
          <w:p w14:paraId="15385D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E6F3DD2" w14:textId="26E7A465" w:rsidR="00ED0124" w:rsidRPr="00C03D07" w:rsidRDefault="002464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440450469</w:t>
            </w:r>
          </w:p>
        </w:tc>
        <w:tc>
          <w:tcPr>
            <w:tcW w:w="1530" w:type="dxa"/>
          </w:tcPr>
          <w:p w14:paraId="7CA378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4197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6FA1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8D72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6FF348BD" w14:textId="77777777" w:rsidTr="00DA1387">
        <w:tc>
          <w:tcPr>
            <w:tcW w:w="2808" w:type="dxa"/>
          </w:tcPr>
          <w:p w14:paraId="4B7AC7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04ACF60" w14:textId="0E83824A" w:rsidR="00ED0124" w:rsidRPr="00C03D07" w:rsidRDefault="002464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05/24/1996</w:t>
            </w:r>
          </w:p>
        </w:tc>
        <w:tc>
          <w:tcPr>
            <w:tcW w:w="1530" w:type="dxa"/>
          </w:tcPr>
          <w:p w14:paraId="110271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B84E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B4D0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B305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5E715892" w14:textId="77777777" w:rsidTr="00DA1387">
        <w:tc>
          <w:tcPr>
            <w:tcW w:w="2808" w:type="dxa"/>
          </w:tcPr>
          <w:p w14:paraId="633A79D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56003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8042C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8F50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22112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F92E4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585B4AA8" w14:textId="77777777" w:rsidTr="00DA1387">
        <w:tc>
          <w:tcPr>
            <w:tcW w:w="2808" w:type="dxa"/>
          </w:tcPr>
          <w:p w14:paraId="3D5FBFC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D4C9D2B" w14:textId="160ECCA5" w:rsidR="007B4551" w:rsidRPr="00C03D07" w:rsidRDefault="002464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Automotive Engineer</w:t>
            </w:r>
          </w:p>
        </w:tc>
        <w:tc>
          <w:tcPr>
            <w:tcW w:w="1530" w:type="dxa"/>
          </w:tcPr>
          <w:p w14:paraId="1F3641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8464D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1E92D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4BF4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0C86E63D" w14:textId="77777777" w:rsidTr="0002006F">
        <w:trPr>
          <w:trHeight w:val="1007"/>
        </w:trPr>
        <w:tc>
          <w:tcPr>
            <w:tcW w:w="2808" w:type="dxa"/>
          </w:tcPr>
          <w:p w14:paraId="414BE1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17D1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7C77DAF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2D4C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CCB3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12B2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B66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68F7EB08" w14:textId="77777777" w:rsidTr="00DA1387">
        <w:tc>
          <w:tcPr>
            <w:tcW w:w="2808" w:type="dxa"/>
          </w:tcPr>
          <w:p w14:paraId="2E3B68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8242AF9" w14:textId="27A1AB75" w:rsidR="007B4551" w:rsidRPr="00C03D07" w:rsidRDefault="002464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8649013292</w:t>
            </w:r>
          </w:p>
        </w:tc>
        <w:tc>
          <w:tcPr>
            <w:tcW w:w="1530" w:type="dxa"/>
          </w:tcPr>
          <w:p w14:paraId="5E9168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6A77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6D5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F4AF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0525DF44" w14:textId="77777777" w:rsidTr="00DA1387">
        <w:tc>
          <w:tcPr>
            <w:tcW w:w="2808" w:type="dxa"/>
          </w:tcPr>
          <w:p w14:paraId="0A007BE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F9F34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9F81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2D3A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1BD6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FA6C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79AFA5A6" w14:textId="77777777" w:rsidTr="00DA1387">
        <w:tc>
          <w:tcPr>
            <w:tcW w:w="2808" w:type="dxa"/>
          </w:tcPr>
          <w:p w14:paraId="18F2DC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80093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35DF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D0E2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E3F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2662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4149B8FF" w14:textId="77777777" w:rsidTr="00DA1387">
        <w:tc>
          <w:tcPr>
            <w:tcW w:w="2808" w:type="dxa"/>
          </w:tcPr>
          <w:p w14:paraId="6272BE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6F69B56" w14:textId="7D93DC06" w:rsidR="007B4551" w:rsidRPr="00C03D07" w:rsidRDefault="002464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Kunal.kshirsagar2405@gmail.com</w:t>
            </w:r>
          </w:p>
        </w:tc>
        <w:tc>
          <w:tcPr>
            <w:tcW w:w="1530" w:type="dxa"/>
          </w:tcPr>
          <w:p w14:paraId="1DB22E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9C78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CFE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70CB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7906F61B" w14:textId="77777777" w:rsidTr="00DA1387">
        <w:tc>
          <w:tcPr>
            <w:tcW w:w="2808" w:type="dxa"/>
          </w:tcPr>
          <w:p w14:paraId="444AF5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AA84C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82A4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E5B8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D286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76AE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4FFF7EFF" w14:textId="77777777" w:rsidTr="00DA1387">
        <w:tc>
          <w:tcPr>
            <w:tcW w:w="2808" w:type="dxa"/>
          </w:tcPr>
          <w:p w14:paraId="1B1C607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AAEB730" w14:textId="618C6670" w:rsidR="001A2598" w:rsidRPr="00C03D07" w:rsidRDefault="002464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14:paraId="0BB678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2ADBE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43384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D31CA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37487493" w14:textId="77777777" w:rsidTr="00DA1387">
        <w:tc>
          <w:tcPr>
            <w:tcW w:w="2808" w:type="dxa"/>
          </w:tcPr>
          <w:p w14:paraId="17B7E34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49761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92BF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DB4E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655A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49CC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5BF41BFC" w14:textId="77777777" w:rsidTr="00DA1387">
        <w:tc>
          <w:tcPr>
            <w:tcW w:w="2808" w:type="dxa"/>
          </w:tcPr>
          <w:p w14:paraId="71ACED4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217169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ACA13B2" w14:textId="2D42E7C2" w:rsidR="00D92BD1" w:rsidRPr="00C03D07" w:rsidRDefault="002464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56244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F126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4C55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8268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1F0C7902" w14:textId="77777777" w:rsidTr="00DA1387">
        <w:tc>
          <w:tcPr>
            <w:tcW w:w="2808" w:type="dxa"/>
          </w:tcPr>
          <w:p w14:paraId="3EE2814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286DF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3B25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0B1A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558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4FEB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660B59D4" w14:textId="77777777" w:rsidTr="00DA1387">
        <w:tc>
          <w:tcPr>
            <w:tcW w:w="2808" w:type="dxa"/>
          </w:tcPr>
          <w:p w14:paraId="3C8B141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E8DE848" w14:textId="74B6C669" w:rsidR="00D92BD1" w:rsidRPr="00C03D07" w:rsidRDefault="002464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6514E1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21B9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C906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FED3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16A76365" w14:textId="77777777" w:rsidTr="00DA1387">
        <w:tc>
          <w:tcPr>
            <w:tcW w:w="2808" w:type="dxa"/>
          </w:tcPr>
          <w:p w14:paraId="5C820C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434FF0A" w14:textId="74170C95" w:rsidR="00D92BD1" w:rsidRPr="00C03D07" w:rsidRDefault="002464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028DA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4BBA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27E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04E3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1D85FC17" w14:textId="77777777" w:rsidTr="00DA1387">
        <w:tc>
          <w:tcPr>
            <w:tcW w:w="2808" w:type="dxa"/>
          </w:tcPr>
          <w:p w14:paraId="2E9CCAB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018E08F" w14:textId="0E389042" w:rsidR="00D92BD1" w:rsidRPr="00C03D07" w:rsidRDefault="002464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56BBC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217E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858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3CDA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4DC384F5" w14:textId="77777777" w:rsidTr="00DA1387">
        <w:tc>
          <w:tcPr>
            <w:tcW w:w="2808" w:type="dxa"/>
          </w:tcPr>
          <w:p w14:paraId="3824D04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75615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55D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694F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EA0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2789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D0950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F2083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C31AAD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743F9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54BBF" w14:paraId="7A24994F" w14:textId="77777777" w:rsidTr="00797DEB">
        <w:tc>
          <w:tcPr>
            <w:tcW w:w="2203" w:type="dxa"/>
          </w:tcPr>
          <w:p w14:paraId="6EB962B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90E04C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9D9A2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4962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34B48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54BBF" w14:paraId="4EB29832" w14:textId="77777777" w:rsidTr="00797DEB">
        <w:tc>
          <w:tcPr>
            <w:tcW w:w="2203" w:type="dxa"/>
          </w:tcPr>
          <w:p w14:paraId="691A77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6231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2071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B624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18D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3A611052" w14:textId="77777777" w:rsidTr="00797DEB">
        <w:tc>
          <w:tcPr>
            <w:tcW w:w="2203" w:type="dxa"/>
          </w:tcPr>
          <w:p w14:paraId="348598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3CD9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63EC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64DA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005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BBF" w14:paraId="5BDC6E4A" w14:textId="77777777" w:rsidTr="00797DEB">
        <w:tc>
          <w:tcPr>
            <w:tcW w:w="2203" w:type="dxa"/>
          </w:tcPr>
          <w:p w14:paraId="38BBF9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6CCE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3808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9FC6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91CF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7FEFC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11EE93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E655E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47A2DE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E3FA61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D4DDB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B537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54BBF" w14:paraId="3B7663E3" w14:textId="77777777" w:rsidTr="00D90155">
        <w:trPr>
          <w:trHeight w:val="324"/>
        </w:trPr>
        <w:tc>
          <w:tcPr>
            <w:tcW w:w="7675" w:type="dxa"/>
            <w:gridSpan w:val="2"/>
          </w:tcPr>
          <w:p w14:paraId="7BCE7BF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54BBF" w14:paraId="7F7F52AC" w14:textId="77777777" w:rsidTr="00D90155">
        <w:trPr>
          <w:trHeight w:val="314"/>
        </w:trPr>
        <w:tc>
          <w:tcPr>
            <w:tcW w:w="2545" w:type="dxa"/>
          </w:tcPr>
          <w:p w14:paraId="47E2CC0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2B9730B" w14:textId="50F186F0" w:rsidR="00983210" w:rsidRPr="00246497" w:rsidRDefault="00246497" w:rsidP="00246497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Bank of America</w:t>
            </w:r>
          </w:p>
        </w:tc>
      </w:tr>
      <w:tr w:rsidR="00A54BBF" w14:paraId="59C229DC" w14:textId="77777777" w:rsidTr="00D90155">
        <w:trPr>
          <w:trHeight w:val="324"/>
        </w:trPr>
        <w:tc>
          <w:tcPr>
            <w:tcW w:w="2545" w:type="dxa"/>
          </w:tcPr>
          <w:p w14:paraId="52937CF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F2E839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67C4DD1" w14:textId="0FB77F06" w:rsidR="00983210" w:rsidRPr="00C03D07" w:rsidRDefault="002464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53904483</w:t>
            </w:r>
          </w:p>
        </w:tc>
      </w:tr>
      <w:tr w:rsidR="00A54BBF" w14:paraId="21826138" w14:textId="77777777" w:rsidTr="00D90155">
        <w:trPr>
          <w:trHeight w:val="324"/>
        </w:trPr>
        <w:tc>
          <w:tcPr>
            <w:tcW w:w="2545" w:type="dxa"/>
          </w:tcPr>
          <w:p w14:paraId="08CCBC1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1583F55" w14:textId="0F4E780E" w:rsidR="00983210" w:rsidRPr="00C03D07" w:rsidRDefault="002464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223019699933</w:t>
            </w:r>
          </w:p>
        </w:tc>
      </w:tr>
      <w:tr w:rsidR="00A54BBF" w14:paraId="28FEE9E4" w14:textId="77777777" w:rsidTr="00D90155">
        <w:trPr>
          <w:trHeight w:val="340"/>
        </w:trPr>
        <w:tc>
          <w:tcPr>
            <w:tcW w:w="2545" w:type="dxa"/>
          </w:tcPr>
          <w:p w14:paraId="21D863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579B41A" w14:textId="14096E14" w:rsidR="00983210" w:rsidRPr="00C03D07" w:rsidRDefault="002464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A54BBF" w14:paraId="198CF8B6" w14:textId="77777777" w:rsidTr="00D90155">
        <w:trPr>
          <w:trHeight w:val="340"/>
        </w:trPr>
        <w:tc>
          <w:tcPr>
            <w:tcW w:w="2545" w:type="dxa"/>
          </w:tcPr>
          <w:p w14:paraId="565F9C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FA4DF2" w14:textId="6C7F7862" w:rsidR="00983210" w:rsidRPr="00C03D07" w:rsidRDefault="002464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Kunal Kshirsagar</w:t>
            </w:r>
          </w:p>
        </w:tc>
      </w:tr>
    </w:tbl>
    <w:p w14:paraId="502E0FA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1B094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23ED41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5A2E4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AEF43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DB132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7ABC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8DF6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44BE4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446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4C0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764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16E1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E78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C7A7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273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3F9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076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9E87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BD6D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108E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3FC2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1174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3F5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E33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F915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CB7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A076C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FAD6B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0CED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113C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4032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D8396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1FF42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FE7133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D875D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12DFC7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54BBF" w14:paraId="300D47E6" w14:textId="77777777" w:rsidTr="001D05D6">
        <w:trPr>
          <w:trHeight w:val="398"/>
        </w:trPr>
        <w:tc>
          <w:tcPr>
            <w:tcW w:w="5148" w:type="dxa"/>
            <w:gridSpan w:val="4"/>
          </w:tcPr>
          <w:p w14:paraId="7C3A697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EDFCE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54BBF" w14:paraId="15D22B8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8C0BB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FA91D3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54BBF" w14:paraId="45E80481" w14:textId="77777777" w:rsidTr="001D05D6">
        <w:trPr>
          <w:trHeight w:val="404"/>
        </w:trPr>
        <w:tc>
          <w:tcPr>
            <w:tcW w:w="918" w:type="dxa"/>
          </w:tcPr>
          <w:p w14:paraId="3ADDD4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B2E449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90AF6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921C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44E99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6619A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979DC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30C781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06895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43D1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FC789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E6D0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54BBF" w14:paraId="5AB85195" w14:textId="77777777" w:rsidTr="001D05D6">
        <w:trPr>
          <w:trHeight w:val="622"/>
        </w:trPr>
        <w:tc>
          <w:tcPr>
            <w:tcW w:w="918" w:type="dxa"/>
          </w:tcPr>
          <w:p w14:paraId="7101AE9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894B07F" w14:textId="5F60CF84" w:rsidR="008F53D7" w:rsidRPr="00C03D07" w:rsidRDefault="002464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B43F4E5" w14:textId="310DE224" w:rsidR="008F53D7" w:rsidRPr="00C03D07" w:rsidRDefault="002464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2023</w:t>
            </w:r>
          </w:p>
        </w:tc>
        <w:tc>
          <w:tcPr>
            <w:tcW w:w="1710" w:type="dxa"/>
          </w:tcPr>
          <w:p w14:paraId="6916B939" w14:textId="7981A91E" w:rsidR="008F53D7" w:rsidRPr="00C03D07" w:rsidRDefault="0024649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900" w:type="dxa"/>
          </w:tcPr>
          <w:p w14:paraId="27CCBD3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483A3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365B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6ABB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4CD0EE66" w14:textId="77777777" w:rsidTr="001D05D6">
        <w:trPr>
          <w:trHeight w:val="592"/>
        </w:trPr>
        <w:tc>
          <w:tcPr>
            <w:tcW w:w="918" w:type="dxa"/>
          </w:tcPr>
          <w:p w14:paraId="6C1E9CD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D73CA8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DA8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B6B7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A8ED2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F9ECF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8595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D469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6B4157E4" w14:textId="77777777" w:rsidTr="001D05D6">
        <w:trPr>
          <w:trHeight w:val="592"/>
        </w:trPr>
        <w:tc>
          <w:tcPr>
            <w:tcW w:w="918" w:type="dxa"/>
          </w:tcPr>
          <w:p w14:paraId="0656A4B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4FA9D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767C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A9C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745F3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753E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EBDB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488C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4D5BB8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8884C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54BBF" w14:paraId="609D10AE" w14:textId="77777777" w:rsidTr="00B433FE">
        <w:trPr>
          <w:trHeight w:val="683"/>
        </w:trPr>
        <w:tc>
          <w:tcPr>
            <w:tcW w:w="1638" w:type="dxa"/>
          </w:tcPr>
          <w:p w14:paraId="4E59E8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A32E74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DDEBB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4D66A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0CF0C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21812F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54BBF" w14:paraId="7AEE49F9" w14:textId="77777777" w:rsidTr="00B433FE">
        <w:trPr>
          <w:trHeight w:val="291"/>
        </w:trPr>
        <w:tc>
          <w:tcPr>
            <w:tcW w:w="1638" w:type="dxa"/>
          </w:tcPr>
          <w:p w14:paraId="0495D9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D23B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4A6B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FB62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06EF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0BE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6A9376E0" w14:textId="77777777" w:rsidTr="00B433FE">
        <w:trPr>
          <w:trHeight w:val="291"/>
        </w:trPr>
        <w:tc>
          <w:tcPr>
            <w:tcW w:w="1638" w:type="dxa"/>
          </w:tcPr>
          <w:p w14:paraId="2298D4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C2707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5EFC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1317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73F4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759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44603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54BBF" w14:paraId="4D5C5D33" w14:textId="77777777" w:rsidTr="00B433FE">
        <w:trPr>
          <w:trHeight w:val="773"/>
        </w:trPr>
        <w:tc>
          <w:tcPr>
            <w:tcW w:w="2448" w:type="dxa"/>
          </w:tcPr>
          <w:p w14:paraId="782C0C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CF9A0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F8ECF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4CB7B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54BBF" w14:paraId="2AA6AE2D" w14:textId="77777777" w:rsidTr="00B433FE">
        <w:trPr>
          <w:trHeight w:val="428"/>
        </w:trPr>
        <w:tc>
          <w:tcPr>
            <w:tcW w:w="2448" w:type="dxa"/>
          </w:tcPr>
          <w:p w14:paraId="6B704E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6E87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149CC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724D2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74AD6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22D41B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54BBF" w14:paraId="770F02F0" w14:textId="77777777" w:rsidTr="004B23E9">
        <w:trPr>
          <w:trHeight w:val="825"/>
        </w:trPr>
        <w:tc>
          <w:tcPr>
            <w:tcW w:w="2538" w:type="dxa"/>
          </w:tcPr>
          <w:p w14:paraId="0D3DE97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B3121C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6E918E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76CE7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80C330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54BBF" w14:paraId="241139DA" w14:textId="77777777" w:rsidTr="004B23E9">
        <w:trPr>
          <w:trHeight w:val="275"/>
        </w:trPr>
        <w:tc>
          <w:tcPr>
            <w:tcW w:w="2538" w:type="dxa"/>
          </w:tcPr>
          <w:p w14:paraId="15F098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0966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B702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FA12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917A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04014BCF" w14:textId="77777777" w:rsidTr="004B23E9">
        <w:trPr>
          <w:trHeight w:val="275"/>
        </w:trPr>
        <w:tc>
          <w:tcPr>
            <w:tcW w:w="2538" w:type="dxa"/>
          </w:tcPr>
          <w:p w14:paraId="43E52C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F653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F5F6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F242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DE3E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173869D1" w14:textId="77777777" w:rsidTr="004B23E9">
        <w:trPr>
          <w:trHeight w:val="292"/>
        </w:trPr>
        <w:tc>
          <w:tcPr>
            <w:tcW w:w="2538" w:type="dxa"/>
          </w:tcPr>
          <w:p w14:paraId="40C5E7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5FD4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6EDF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E876F6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CC972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02951FA1" w14:textId="77777777" w:rsidTr="00044B40">
        <w:trPr>
          <w:trHeight w:val="557"/>
        </w:trPr>
        <w:tc>
          <w:tcPr>
            <w:tcW w:w="2538" w:type="dxa"/>
          </w:tcPr>
          <w:p w14:paraId="6A4027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4007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75FE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B840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8814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8771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22D6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EB06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46FD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406D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FD219B0">
          <v:roundrect id="_x0000_s2050" style="position:absolute;margin-left:-6.75pt;margin-top:1.3pt;width:549pt;height:67.3pt;z-index:1" arcsize="10923f">
            <v:textbox>
              <w:txbxContent>
                <w:p w14:paraId="4A2D9A7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28CBD0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C3D571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528321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756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24A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11A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8E9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091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0DA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B41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55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BBE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2EF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B48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86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3DE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A8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57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68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54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75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02D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D5A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41EB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3045C9">
          <v:roundrect id="_x0000_s2051" style="position:absolute;margin-left:352.5pt;margin-top:.35pt;width:63.75pt;height:15pt;z-index:3" arcsize="10923f" fillcolor="#92d050"/>
        </w:pict>
      </w:r>
      <w:r>
        <w:rPr>
          <w:rFonts w:ascii="Calibri" w:hAnsi="Calibri" w:cs="Calibri"/>
          <w:noProof/>
          <w:sz w:val="2"/>
          <w:szCs w:val="24"/>
        </w:rPr>
        <w:pict w14:anchorId="38F2097C">
          <v:roundrect id="_x0000_s2052" style="position:absolute;margin-left:244.5pt;margin-top:.35pt;width:63.75pt;height:15pt;z-index:2" arcsize="10923f"/>
        </w:pict>
      </w:r>
    </w:p>
    <w:p w14:paraId="7F4BB1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13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F8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D51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B6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ABE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A91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CEB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E3B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01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715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847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A9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7A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123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2FF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FB8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8BA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DD1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5F0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CA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287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5D4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774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0AC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78A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B4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8E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56D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0CD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B88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640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202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7A8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CCA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343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52A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8EF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C0A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CC9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86E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317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72F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622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67B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029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C63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BB3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71C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CF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D46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1B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18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52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A60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85A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1F0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417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2F3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A01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517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54BBF" w14:paraId="233F39D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95CABF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54BBF" w14:paraId="23366630" w14:textId="77777777" w:rsidTr="0030732B">
        <w:trPr>
          <w:trHeight w:val="533"/>
        </w:trPr>
        <w:tc>
          <w:tcPr>
            <w:tcW w:w="738" w:type="dxa"/>
          </w:tcPr>
          <w:p w14:paraId="4B9B4B0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F9ABF9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B4A82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A283C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A747C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87A9F1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54BBF" w14:paraId="7E68C4F7" w14:textId="77777777" w:rsidTr="0030732B">
        <w:trPr>
          <w:trHeight w:val="266"/>
        </w:trPr>
        <w:tc>
          <w:tcPr>
            <w:tcW w:w="738" w:type="dxa"/>
          </w:tcPr>
          <w:p w14:paraId="78FB0CA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222A0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6853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4A4F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DF00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2137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7155F7D8" w14:textId="77777777" w:rsidTr="0030732B">
        <w:trPr>
          <w:trHeight w:val="266"/>
        </w:trPr>
        <w:tc>
          <w:tcPr>
            <w:tcW w:w="738" w:type="dxa"/>
          </w:tcPr>
          <w:p w14:paraId="1459340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D2E24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3348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612A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ACB2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5581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650E5B58" w14:textId="77777777" w:rsidTr="0030732B">
        <w:trPr>
          <w:trHeight w:val="266"/>
        </w:trPr>
        <w:tc>
          <w:tcPr>
            <w:tcW w:w="738" w:type="dxa"/>
          </w:tcPr>
          <w:p w14:paraId="0A120C5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170044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15FF0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90C1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6608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693B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7185F9D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D3308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AFAC5E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BCD9F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7F2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6D9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340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11B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203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9BF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891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DEE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69D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05B1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54BBF" w14:paraId="4A85D23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483ACB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54BBF" w14:paraId="54AE595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ADDFA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0CE5A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76282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9294B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05086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C47FF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112AE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54BBF" w14:paraId="0E81655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FA536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02A3C3A" w14:textId="6EE9CC92" w:rsidR="007C5320" w:rsidRPr="00C03D07" w:rsidRDefault="002464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Mustang GT</w:t>
            </w:r>
          </w:p>
        </w:tc>
        <w:tc>
          <w:tcPr>
            <w:tcW w:w="1186" w:type="dxa"/>
            <w:shd w:val="clear" w:color="auto" w:fill="auto"/>
          </w:tcPr>
          <w:p w14:paraId="2F554CB8" w14:textId="494F8728" w:rsidR="007C5320" w:rsidRPr="00C03D07" w:rsidRDefault="002464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2019</w:t>
            </w:r>
          </w:p>
        </w:tc>
        <w:tc>
          <w:tcPr>
            <w:tcW w:w="1971" w:type="dxa"/>
            <w:shd w:val="clear" w:color="auto" w:fill="auto"/>
          </w:tcPr>
          <w:p w14:paraId="766D0BE7" w14:textId="01715F69" w:rsidR="007C5320" w:rsidRPr="00C03D07" w:rsidRDefault="002464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8000mi</w:t>
            </w:r>
          </w:p>
        </w:tc>
        <w:tc>
          <w:tcPr>
            <w:tcW w:w="2070" w:type="dxa"/>
            <w:shd w:val="clear" w:color="auto" w:fill="auto"/>
          </w:tcPr>
          <w:p w14:paraId="506E8DAF" w14:textId="33A03567" w:rsidR="007C5320" w:rsidRPr="00C03D07" w:rsidRDefault="002464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5mi</w:t>
            </w:r>
          </w:p>
        </w:tc>
        <w:tc>
          <w:tcPr>
            <w:tcW w:w="1530" w:type="dxa"/>
            <w:shd w:val="clear" w:color="auto" w:fill="auto"/>
          </w:tcPr>
          <w:p w14:paraId="3C3E5A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2877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75119FA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51910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8F2F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91833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773B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437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81B0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35EC0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67D7468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027CE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22300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CC5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E9CF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D075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3BEA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A44A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BAC7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9198E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CA31A2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54BBF" w14:paraId="581F1750" w14:textId="77777777" w:rsidTr="00B433FE">
        <w:trPr>
          <w:trHeight w:val="527"/>
        </w:trPr>
        <w:tc>
          <w:tcPr>
            <w:tcW w:w="3135" w:type="dxa"/>
          </w:tcPr>
          <w:p w14:paraId="082E19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B91BE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14795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23DCE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54BBF" w14:paraId="4455D62B" w14:textId="77777777" w:rsidTr="00B433FE">
        <w:trPr>
          <w:trHeight w:val="250"/>
        </w:trPr>
        <w:tc>
          <w:tcPr>
            <w:tcW w:w="3135" w:type="dxa"/>
          </w:tcPr>
          <w:p w14:paraId="3BCE47A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9ED7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AE3A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0887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6AB01C5C" w14:textId="77777777" w:rsidTr="00B433FE">
        <w:trPr>
          <w:trHeight w:val="264"/>
        </w:trPr>
        <w:tc>
          <w:tcPr>
            <w:tcW w:w="3135" w:type="dxa"/>
          </w:tcPr>
          <w:p w14:paraId="2C06009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5294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2349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C4A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7EBEBF75" w14:textId="77777777" w:rsidTr="00B433FE">
        <w:trPr>
          <w:trHeight w:val="250"/>
        </w:trPr>
        <w:tc>
          <w:tcPr>
            <w:tcW w:w="3135" w:type="dxa"/>
          </w:tcPr>
          <w:p w14:paraId="013CF22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2392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C18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6CA9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096B566F" w14:textId="77777777" w:rsidTr="00B433FE">
        <w:trPr>
          <w:trHeight w:val="264"/>
        </w:trPr>
        <w:tc>
          <w:tcPr>
            <w:tcW w:w="3135" w:type="dxa"/>
          </w:tcPr>
          <w:p w14:paraId="76C3E2B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DD60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B97C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D8E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DFA21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5AF87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54BBF" w14:paraId="48BA8D6E" w14:textId="77777777" w:rsidTr="00B433FE">
        <w:tc>
          <w:tcPr>
            <w:tcW w:w="9198" w:type="dxa"/>
          </w:tcPr>
          <w:p w14:paraId="7FF9F3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2ECFD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54BBF" w14:paraId="087BD772" w14:textId="77777777" w:rsidTr="00B433FE">
        <w:tc>
          <w:tcPr>
            <w:tcW w:w="9198" w:type="dxa"/>
          </w:tcPr>
          <w:p w14:paraId="37D09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5C3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4BBF" w14:paraId="1306CEE4" w14:textId="77777777" w:rsidTr="00B433FE">
        <w:tc>
          <w:tcPr>
            <w:tcW w:w="9198" w:type="dxa"/>
          </w:tcPr>
          <w:p w14:paraId="1204E3E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0A773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4BBF" w14:paraId="4CAA3B2F" w14:textId="77777777" w:rsidTr="00B433FE">
        <w:tc>
          <w:tcPr>
            <w:tcW w:w="9198" w:type="dxa"/>
          </w:tcPr>
          <w:p w14:paraId="073BCF0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8317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C365F1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CEA89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AD56C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E644C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1E8E97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54BBF" w14:paraId="244A6EA2" w14:textId="77777777" w:rsidTr="007C5320">
        <w:tc>
          <w:tcPr>
            <w:tcW w:w="1106" w:type="dxa"/>
            <w:shd w:val="clear" w:color="auto" w:fill="auto"/>
          </w:tcPr>
          <w:p w14:paraId="7F5096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1B8EE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EAC6B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797BF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3A75A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64A67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F654F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C9DB6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97C54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1C5C9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BCA20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54BBF" w14:paraId="53008FFF" w14:textId="77777777" w:rsidTr="007C5320">
        <w:tc>
          <w:tcPr>
            <w:tcW w:w="1106" w:type="dxa"/>
            <w:shd w:val="clear" w:color="auto" w:fill="auto"/>
          </w:tcPr>
          <w:p w14:paraId="5682F4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E8B1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DE02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D1EC8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0FA94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2282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FA09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38D6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9A92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8E0CC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4491E29C" w14:textId="77777777" w:rsidTr="007C5320">
        <w:tc>
          <w:tcPr>
            <w:tcW w:w="1106" w:type="dxa"/>
            <w:shd w:val="clear" w:color="auto" w:fill="auto"/>
          </w:tcPr>
          <w:p w14:paraId="57A106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908B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37F6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01B6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9B416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CDF87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6751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4B14E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1092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3CA57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AF49F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EB4A97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D74C2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5910D9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54BBF" w14:paraId="54200497" w14:textId="77777777" w:rsidTr="00B433FE">
        <w:tc>
          <w:tcPr>
            <w:tcW w:w="3456" w:type="dxa"/>
            <w:shd w:val="clear" w:color="auto" w:fill="auto"/>
          </w:tcPr>
          <w:p w14:paraId="48C263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4776C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4844D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2909B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09EB8B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54BBF" w14:paraId="26D1A9C6" w14:textId="77777777" w:rsidTr="00B433FE">
        <w:tc>
          <w:tcPr>
            <w:tcW w:w="3456" w:type="dxa"/>
            <w:shd w:val="clear" w:color="auto" w:fill="auto"/>
          </w:tcPr>
          <w:p w14:paraId="6B5CE7B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632A0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3EE8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78B2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054F8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4BBF" w14:paraId="60EC2B59" w14:textId="77777777" w:rsidTr="00B433FE">
        <w:tc>
          <w:tcPr>
            <w:tcW w:w="3456" w:type="dxa"/>
            <w:shd w:val="clear" w:color="auto" w:fill="auto"/>
          </w:tcPr>
          <w:p w14:paraId="546AE08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3338AF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B66A7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35CD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1FFA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47F01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D183E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1BD48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9030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A078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3FCC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9B87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A4494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9B40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0041D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EBA9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D57AF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54BBF" w14:paraId="4209ACB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8DC2F2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54BBF" w14:paraId="66415FC6" w14:textId="77777777" w:rsidTr="00B433FE">
        <w:trPr>
          <w:trHeight w:val="263"/>
        </w:trPr>
        <w:tc>
          <w:tcPr>
            <w:tcW w:w="6880" w:type="dxa"/>
          </w:tcPr>
          <w:p w14:paraId="0834594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B52B0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E5822F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54BBF" w14:paraId="1A8B640F" w14:textId="77777777" w:rsidTr="00B433FE">
        <w:trPr>
          <w:trHeight w:val="263"/>
        </w:trPr>
        <w:tc>
          <w:tcPr>
            <w:tcW w:w="6880" w:type="dxa"/>
          </w:tcPr>
          <w:p w14:paraId="750422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A9FB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B21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4FA7B025" w14:textId="77777777" w:rsidTr="00B433FE">
        <w:trPr>
          <w:trHeight w:val="301"/>
        </w:trPr>
        <w:tc>
          <w:tcPr>
            <w:tcW w:w="6880" w:type="dxa"/>
          </w:tcPr>
          <w:p w14:paraId="708A56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625A8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CC3F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40D287D0" w14:textId="77777777" w:rsidTr="00B433FE">
        <w:trPr>
          <w:trHeight w:val="263"/>
        </w:trPr>
        <w:tc>
          <w:tcPr>
            <w:tcW w:w="6880" w:type="dxa"/>
          </w:tcPr>
          <w:p w14:paraId="6F1D61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5406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C028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03BF6536" w14:textId="77777777" w:rsidTr="00B433FE">
        <w:trPr>
          <w:trHeight w:val="250"/>
        </w:trPr>
        <w:tc>
          <w:tcPr>
            <w:tcW w:w="6880" w:type="dxa"/>
          </w:tcPr>
          <w:p w14:paraId="67B110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EC951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42A4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1BE6F503" w14:textId="77777777" w:rsidTr="00B433FE">
        <w:trPr>
          <w:trHeight w:val="263"/>
        </w:trPr>
        <w:tc>
          <w:tcPr>
            <w:tcW w:w="6880" w:type="dxa"/>
          </w:tcPr>
          <w:p w14:paraId="609A75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0894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CAD1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4726449A" w14:textId="77777777" w:rsidTr="00B433FE">
        <w:trPr>
          <w:trHeight w:val="275"/>
        </w:trPr>
        <w:tc>
          <w:tcPr>
            <w:tcW w:w="6880" w:type="dxa"/>
          </w:tcPr>
          <w:p w14:paraId="065231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A45E6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9618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0497AF00" w14:textId="77777777" w:rsidTr="00B433FE">
        <w:trPr>
          <w:trHeight w:val="275"/>
        </w:trPr>
        <w:tc>
          <w:tcPr>
            <w:tcW w:w="6880" w:type="dxa"/>
          </w:tcPr>
          <w:p w14:paraId="2222AE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78E17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304A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21478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C1C62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54BBF" w14:paraId="32B5DE88" w14:textId="77777777" w:rsidTr="00B433FE">
        <w:tc>
          <w:tcPr>
            <w:tcW w:w="7196" w:type="dxa"/>
            <w:shd w:val="clear" w:color="auto" w:fill="auto"/>
          </w:tcPr>
          <w:p w14:paraId="19DCBF2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9D4EE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1E8955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54BBF" w14:paraId="200E1D0F" w14:textId="77777777" w:rsidTr="00B433FE">
        <w:tc>
          <w:tcPr>
            <w:tcW w:w="7196" w:type="dxa"/>
            <w:shd w:val="clear" w:color="auto" w:fill="auto"/>
          </w:tcPr>
          <w:p w14:paraId="0626DC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BE6E7B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453DB3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54BBF" w14:paraId="0B9607C9" w14:textId="77777777" w:rsidTr="00B433FE">
        <w:tc>
          <w:tcPr>
            <w:tcW w:w="7196" w:type="dxa"/>
            <w:shd w:val="clear" w:color="auto" w:fill="auto"/>
          </w:tcPr>
          <w:p w14:paraId="587D8BE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6C49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C41EDA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8478A6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5B5667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B29934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5045B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35DF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CB90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748E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81D3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9768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87B0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862B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31DD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F8D3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DA52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A366C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54BBF" w14:paraId="634C8B58" w14:textId="77777777" w:rsidTr="00B433FE">
        <w:trPr>
          <w:trHeight w:val="318"/>
        </w:trPr>
        <w:tc>
          <w:tcPr>
            <w:tcW w:w="6194" w:type="dxa"/>
          </w:tcPr>
          <w:p w14:paraId="7AA9F01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6DD8A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51EA27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041EE3E4" w14:textId="77777777" w:rsidTr="00B433FE">
        <w:trPr>
          <w:trHeight w:val="303"/>
        </w:trPr>
        <w:tc>
          <w:tcPr>
            <w:tcW w:w="6194" w:type="dxa"/>
          </w:tcPr>
          <w:p w14:paraId="0A8AAB6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DF432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10535F6C" w14:textId="77777777" w:rsidTr="00B433FE">
        <w:trPr>
          <w:trHeight w:val="304"/>
        </w:trPr>
        <w:tc>
          <w:tcPr>
            <w:tcW w:w="6194" w:type="dxa"/>
          </w:tcPr>
          <w:p w14:paraId="30195D5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81DF52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0B372D35" w14:textId="77777777" w:rsidTr="00B433FE">
        <w:trPr>
          <w:trHeight w:val="318"/>
        </w:trPr>
        <w:tc>
          <w:tcPr>
            <w:tcW w:w="6194" w:type="dxa"/>
          </w:tcPr>
          <w:p w14:paraId="69805BD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C4F59D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452BB0BD" w14:textId="77777777" w:rsidTr="00B433FE">
        <w:trPr>
          <w:trHeight w:val="303"/>
        </w:trPr>
        <w:tc>
          <w:tcPr>
            <w:tcW w:w="6194" w:type="dxa"/>
          </w:tcPr>
          <w:p w14:paraId="5ECE0D7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1E7657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3C62117B" w14:textId="77777777" w:rsidTr="00B433FE">
        <w:trPr>
          <w:trHeight w:val="318"/>
        </w:trPr>
        <w:tc>
          <w:tcPr>
            <w:tcW w:w="6194" w:type="dxa"/>
          </w:tcPr>
          <w:p w14:paraId="382812D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4675CD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32E4A093" w14:textId="77777777" w:rsidTr="00B433FE">
        <w:trPr>
          <w:trHeight w:val="303"/>
        </w:trPr>
        <w:tc>
          <w:tcPr>
            <w:tcW w:w="6194" w:type="dxa"/>
          </w:tcPr>
          <w:p w14:paraId="19455FF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57E8C9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3900E501" w14:textId="77777777" w:rsidTr="00B433FE">
        <w:trPr>
          <w:trHeight w:val="318"/>
        </w:trPr>
        <w:tc>
          <w:tcPr>
            <w:tcW w:w="6194" w:type="dxa"/>
          </w:tcPr>
          <w:p w14:paraId="07F0FCD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1FE0D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1AF637ED" w14:textId="77777777" w:rsidTr="00B433FE">
        <w:trPr>
          <w:trHeight w:val="318"/>
        </w:trPr>
        <w:tc>
          <w:tcPr>
            <w:tcW w:w="6194" w:type="dxa"/>
          </w:tcPr>
          <w:p w14:paraId="725E35D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44A1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18CDE66C" w14:textId="77777777" w:rsidTr="00B433FE">
        <w:trPr>
          <w:trHeight w:val="318"/>
        </w:trPr>
        <w:tc>
          <w:tcPr>
            <w:tcW w:w="6194" w:type="dxa"/>
          </w:tcPr>
          <w:p w14:paraId="72CC3E2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7A8F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25AB8DCC" w14:textId="77777777" w:rsidTr="00B433FE">
        <w:trPr>
          <w:trHeight w:val="318"/>
        </w:trPr>
        <w:tc>
          <w:tcPr>
            <w:tcW w:w="6194" w:type="dxa"/>
          </w:tcPr>
          <w:p w14:paraId="2E0D7FC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EB8D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08917DB2" w14:textId="77777777" w:rsidTr="00B433FE">
        <w:trPr>
          <w:trHeight w:val="318"/>
        </w:trPr>
        <w:tc>
          <w:tcPr>
            <w:tcW w:w="6194" w:type="dxa"/>
          </w:tcPr>
          <w:p w14:paraId="416B97E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7AFA6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15CEA440" w14:textId="77777777" w:rsidTr="00B433FE">
        <w:trPr>
          <w:trHeight w:val="318"/>
        </w:trPr>
        <w:tc>
          <w:tcPr>
            <w:tcW w:w="6194" w:type="dxa"/>
          </w:tcPr>
          <w:p w14:paraId="508FC91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7215B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11EA2C9C" w14:textId="77777777" w:rsidTr="00B433FE">
        <w:trPr>
          <w:trHeight w:val="318"/>
        </w:trPr>
        <w:tc>
          <w:tcPr>
            <w:tcW w:w="6194" w:type="dxa"/>
          </w:tcPr>
          <w:p w14:paraId="337FF91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F8429B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C4158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43711EC7" w14:textId="77777777" w:rsidTr="00B433FE">
        <w:trPr>
          <w:trHeight w:val="318"/>
        </w:trPr>
        <w:tc>
          <w:tcPr>
            <w:tcW w:w="6194" w:type="dxa"/>
          </w:tcPr>
          <w:p w14:paraId="5FBE1C6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B55BE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1583ACD8" w14:textId="77777777" w:rsidTr="00B433FE">
        <w:trPr>
          <w:trHeight w:val="318"/>
        </w:trPr>
        <w:tc>
          <w:tcPr>
            <w:tcW w:w="6194" w:type="dxa"/>
          </w:tcPr>
          <w:p w14:paraId="65B69D9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9C8C0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54EC332A" w14:textId="77777777" w:rsidTr="00B433FE">
        <w:trPr>
          <w:trHeight w:val="318"/>
        </w:trPr>
        <w:tc>
          <w:tcPr>
            <w:tcW w:w="6194" w:type="dxa"/>
          </w:tcPr>
          <w:p w14:paraId="778A954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A8E01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6C80B2DF" w14:textId="77777777" w:rsidTr="00B433FE">
        <w:trPr>
          <w:trHeight w:val="318"/>
        </w:trPr>
        <w:tc>
          <w:tcPr>
            <w:tcW w:w="6194" w:type="dxa"/>
          </w:tcPr>
          <w:p w14:paraId="0473C53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86101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7EA711AD" w14:textId="77777777" w:rsidTr="00B433FE">
        <w:trPr>
          <w:trHeight w:val="318"/>
        </w:trPr>
        <w:tc>
          <w:tcPr>
            <w:tcW w:w="6194" w:type="dxa"/>
          </w:tcPr>
          <w:p w14:paraId="205B140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1BB2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17E485A9" w14:textId="77777777" w:rsidTr="00B433FE">
        <w:trPr>
          <w:trHeight w:val="318"/>
        </w:trPr>
        <w:tc>
          <w:tcPr>
            <w:tcW w:w="6194" w:type="dxa"/>
          </w:tcPr>
          <w:p w14:paraId="6A5E045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3D89B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54BBF" w14:paraId="763AAB8A" w14:textId="77777777" w:rsidTr="00B433FE">
        <w:trPr>
          <w:trHeight w:val="318"/>
        </w:trPr>
        <w:tc>
          <w:tcPr>
            <w:tcW w:w="6194" w:type="dxa"/>
          </w:tcPr>
          <w:p w14:paraId="34E874F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4DB25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3D3B9A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54BBF" w14:paraId="0C8C7A2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C852FE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54BBF" w14:paraId="1A92E8B0" w14:textId="77777777" w:rsidTr="00B433FE">
        <w:trPr>
          <w:trHeight w:val="269"/>
        </w:trPr>
        <w:tc>
          <w:tcPr>
            <w:tcW w:w="738" w:type="dxa"/>
          </w:tcPr>
          <w:p w14:paraId="043708F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E5F49D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8A1793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B48D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54BBF" w14:paraId="459D3108" w14:textId="77777777" w:rsidTr="00B433FE">
        <w:trPr>
          <w:trHeight w:val="269"/>
        </w:trPr>
        <w:tc>
          <w:tcPr>
            <w:tcW w:w="738" w:type="dxa"/>
          </w:tcPr>
          <w:p w14:paraId="10F562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0D796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BAB4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AB38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5189618C" w14:textId="77777777" w:rsidTr="00B433FE">
        <w:trPr>
          <w:trHeight w:val="269"/>
        </w:trPr>
        <w:tc>
          <w:tcPr>
            <w:tcW w:w="738" w:type="dxa"/>
          </w:tcPr>
          <w:p w14:paraId="3A6EC8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FDE4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36E8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87C4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30FD661C" w14:textId="77777777" w:rsidTr="00B433FE">
        <w:trPr>
          <w:trHeight w:val="269"/>
        </w:trPr>
        <w:tc>
          <w:tcPr>
            <w:tcW w:w="738" w:type="dxa"/>
          </w:tcPr>
          <w:p w14:paraId="1E7020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AE37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8CFB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8A55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0C713211" w14:textId="77777777" w:rsidTr="00B433FE">
        <w:trPr>
          <w:trHeight w:val="269"/>
        </w:trPr>
        <w:tc>
          <w:tcPr>
            <w:tcW w:w="738" w:type="dxa"/>
          </w:tcPr>
          <w:p w14:paraId="04431C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DAE52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5AA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B70C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4CC1C4C8" w14:textId="77777777" w:rsidTr="00B433FE">
        <w:trPr>
          <w:trHeight w:val="269"/>
        </w:trPr>
        <w:tc>
          <w:tcPr>
            <w:tcW w:w="738" w:type="dxa"/>
          </w:tcPr>
          <w:p w14:paraId="6D9A63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E847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1CE0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EF13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4BBF" w14:paraId="61E56BC1" w14:textId="77777777" w:rsidTr="00B433FE">
        <w:trPr>
          <w:trHeight w:val="269"/>
        </w:trPr>
        <w:tc>
          <w:tcPr>
            <w:tcW w:w="738" w:type="dxa"/>
          </w:tcPr>
          <w:p w14:paraId="40A6FA5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DF5C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F667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E5D3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3A5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D0156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91471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21FA8" w14:textId="77777777" w:rsidR="00091471" w:rsidRDefault="00091471">
      <w:r>
        <w:separator/>
      </w:r>
    </w:p>
  </w:endnote>
  <w:endnote w:type="continuationSeparator" w:id="0">
    <w:p w14:paraId="438BCE19" w14:textId="77777777" w:rsidR="00091471" w:rsidRDefault="0009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9E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3C220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F1DEF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203E96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1DB9F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E73C5E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D0B00E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E9864C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E15D9" w14:textId="77777777" w:rsidR="00091471" w:rsidRDefault="00091471">
      <w:r>
        <w:separator/>
      </w:r>
    </w:p>
  </w:footnote>
  <w:footnote w:type="continuationSeparator" w:id="0">
    <w:p w14:paraId="46E8CD51" w14:textId="77777777" w:rsidR="00091471" w:rsidRDefault="0009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D6EE" w14:textId="77777777" w:rsidR="00C8092E" w:rsidRDefault="00C8092E">
    <w:pPr>
      <w:pStyle w:val="Header"/>
    </w:pPr>
  </w:p>
  <w:p w14:paraId="46844DC4" w14:textId="77777777" w:rsidR="00C8092E" w:rsidRDefault="00C8092E">
    <w:pPr>
      <w:pStyle w:val="Header"/>
    </w:pPr>
  </w:p>
  <w:p w14:paraId="5CA821DB" w14:textId="77777777" w:rsidR="00C8092E" w:rsidRDefault="00000000">
    <w:pPr>
      <w:pStyle w:val="Header"/>
    </w:pPr>
    <w:r>
      <w:rPr>
        <w:noProof/>
        <w:lang w:eastAsia="zh-TW"/>
      </w:rPr>
      <w:pict w14:anchorId="055529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46497">
      <w:rPr>
        <w:noProof/>
      </w:rPr>
      <w:pict w14:anchorId="2F139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C201250">
      <w:start w:val="1"/>
      <w:numFmt w:val="decimal"/>
      <w:lvlText w:val="%1."/>
      <w:lvlJc w:val="left"/>
      <w:pPr>
        <w:ind w:left="1440" w:hanging="360"/>
      </w:pPr>
    </w:lvl>
    <w:lvl w:ilvl="1" w:tplc="065430A2" w:tentative="1">
      <w:start w:val="1"/>
      <w:numFmt w:val="lowerLetter"/>
      <w:lvlText w:val="%2."/>
      <w:lvlJc w:val="left"/>
      <w:pPr>
        <w:ind w:left="2160" w:hanging="360"/>
      </w:pPr>
    </w:lvl>
    <w:lvl w:ilvl="2" w:tplc="0602D888" w:tentative="1">
      <w:start w:val="1"/>
      <w:numFmt w:val="lowerRoman"/>
      <w:lvlText w:val="%3."/>
      <w:lvlJc w:val="right"/>
      <w:pPr>
        <w:ind w:left="2880" w:hanging="180"/>
      </w:pPr>
    </w:lvl>
    <w:lvl w:ilvl="3" w:tplc="69147E04" w:tentative="1">
      <w:start w:val="1"/>
      <w:numFmt w:val="decimal"/>
      <w:lvlText w:val="%4."/>
      <w:lvlJc w:val="left"/>
      <w:pPr>
        <w:ind w:left="3600" w:hanging="360"/>
      </w:pPr>
    </w:lvl>
    <w:lvl w:ilvl="4" w:tplc="D7DEEE4E" w:tentative="1">
      <w:start w:val="1"/>
      <w:numFmt w:val="lowerLetter"/>
      <w:lvlText w:val="%5."/>
      <w:lvlJc w:val="left"/>
      <w:pPr>
        <w:ind w:left="4320" w:hanging="360"/>
      </w:pPr>
    </w:lvl>
    <w:lvl w:ilvl="5" w:tplc="E27E7A08" w:tentative="1">
      <w:start w:val="1"/>
      <w:numFmt w:val="lowerRoman"/>
      <w:lvlText w:val="%6."/>
      <w:lvlJc w:val="right"/>
      <w:pPr>
        <w:ind w:left="5040" w:hanging="180"/>
      </w:pPr>
    </w:lvl>
    <w:lvl w:ilvl="6" w:tplc="EBD044CE" w:tentative="1">
      <w:start w:val="1"/>
      <w:numFmt w:val="decimal"/>
      <w:lvlText w:val="%7."/>
      <w:lvlJc w:val="left"/>
      <w:pPr>
        <w:ind w:left="5760" w:hanging="360"/>
      </w:pPr>
    </w:lvl>
    <w:lvl w:ilvl="7" w:tplc="E398CCD8" w:tentative="1">
      <w:start w:val="1"/>
      <w:numFmt w:val="lowerLetter"/>
      <w:lvlText w:val="%8."/>
      <w:lvlJc w:val="left"/>
      <w:pPr>
        <w:ind w:left="6480" w:hanging="360"/>
      </w:pPr>
    </w:lvl>
    <w:lvl w:ilvl="8" w:tplc="FF3A0D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302A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0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09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3CC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00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EE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83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67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4F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AEEF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24393A" w:tentative="1">
      <w:start w:val="1"/>
      <w:numFmt w:val="lowerLetter"/>
      <w:lvlText w:val="%2."/>
      <w:lvlJc w:val="left"/>
      <w:pPr>
        <w:ind w:left="1440" w:hanging="360"/>
      </w:pPr>
    </w:lvl>
    <w:lvl w:ilvl="2" w:tplc="BF3298C0" w:tentative="1">
      <w:start w:val="1"/>
      <w:numFmt w:val="lowerRoman"/>
      <w:lvlText w:val="%3."/>
      <w:lvlJc w:val="right"/>
      <w:pPr>
        <w:ind w:left="2160" w:hanging="180"/>
      </w:pPr>
    </w:lvl>
    <w:lvl w:ilvl="3" w:tplc="926E2794" w:tentative="1">
      <w:start w:val="1"/>
      <w:numFmt w:val="decimal"/>
      <w:lvlText w:val="%4."/>
      <w:lvlJc w:val="left"/>
      <w:pPr>
        <w:ind w:left="2880" w:hanging="360"/>
      </w:pPr>
    </w:lvl>
    <w:lvl w:ilvl="4" w:tplc="C242D226" w:tentative="1">
      <w:start w:val="1"/>
      <w:numFmt w:val="lowerLetter"/>
      <w:lvlText w:val="%5."/>
      <w:lvlJc w:val="left"/>
      <w:pPr>
        <w:ind w:left="3600" w:hanging="360"/>
      </w:pPr>
    </w:lvl>
    <w:lvl w:ilvl="5" w:tplc="B7B882D6" w:tentative="1">
      <w:start w:val="1"/>
      <w:numFmt w:val="lowerRoman"/>
      <w:lvlText w:val="%6."/>
      <w:lvlJc w:val="right"/>
      <w:pPr>
        <w:ind w:left="4320" w:hanging="180"/>
      </w:pPr>
    </w:lvl>
    <w:lvl w:ilvl="6" w:tplc="DFD6A9AA" w:tentative="1">
      <w:start w:val="1"/>
      <w:numFmt w:val="decimal"/>
      <w:lvlText w:val="%7."/>
      <w:lvlJc w:val="left"/>
      <w:pPr>
        <w:ind w:left="5040" w:hanging="360"/>
      </w:pPr>
    </w:lvl>
    <w:lvl w:ilvl="7" w:tplc="93D4B6A2" w:tentative="1">
      <w:start w:val="1"/>
      <w:numFmt w:val="lowerLetter"/>
      <w:lvlText w:val="%8."/>
      <w:lvlJc w:val="left"/>
      <w:pPr>
        <w:ind w:left="5760" w:hanging="360"/>
      </w:pPr>
    </w:lvl>
    <w:lvl w:ilvl="8" w:tplc="EE3C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4EA3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A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E5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A5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A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27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C1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6F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6EB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D24E7D2">
      <w:start w:val="1"/>
      <w:numFmt w:val="decimal"/>
      <w:lvlText w:val="%1."/>
      <w:lvlJc w:val="left"/>
      <w:pPr>
        <w:ind w:left="1440" w:hanging="360"/>
      </w:pPr>
    </w:lvl>
    <w:lvl w:ilvl="1" w:tplc="FB92A3D8" w:tentative="1">
      <w:start w:val="1"/>
      <w:numFmt w:val="lowerLetter"/>
      <w:lvlText w:val="%2."/>
      <w:lvlJc w:val="left"/>
      <w:pPr>
        <w:ind w:left="2160" w:hanging="360"/>
      </w:pPr>
    </w:lvl>
    <w:lvl w:ilvl="2" w:tplc="4246EF1E" w:tentative="1">
      <w:start w:val="1"/>
      <w:numFmt w:val="lowerRoman"/>
      <w:lvlText w:val="%3."/>
      <w:lvlJc w:val="right"/>
      <w:pPr>
        <w:ind w:left="2880" w:hanging="180"/>
      </w:pPr>
    </w:lvl>
    <w:lvl w:ilvl="3" w:tplc="F0AED1B4" w:tentative="1">
      <w:start w:val="1"/>
      <w:numFmt w:val="decimal"/>
      <w:lvlText w:val="%4."/>
      <w:lvlJc w:val="left"/>
      <w:pPr>
        <w:ind w:left="3600" w:hanging="360"/>
      </w:pPr>
    </w:lvl>
    <w:lvl w:ilvl="4" w:tplc="A3C65EC2" w:tentative="1">
      <w:start w:val="1"/>
      <w:numFmt w:val="lowerLetter"/>
      <w:lvlText w:val="%5."/>
      <w:lvlJc w:val="left"/>
      <w:pPr>
        <w:ind w:left="4320" w:hanging="360"/>
      </w:pPr>
    </w:lvl>
    <w:lvl w:ilvl="5" w:tplc="91D29014" w:tentative="1">
      <w:start w:val="1"/>
      <w:numFmt w:val="lowerRoman"/>
      <w:lvlText w:val="%6."/>
      <w:lvlJc w:val="right"/>
      <w:pPr>
        <w:ind w:left="5040" w:hanging="180"/>
      </w:pPr>
    </w:lvl>
    <w:lvl w:ilvl="6" w:tplc="CF381768" w:tentative="1">
      <w:start w:val="1"/>
      <w:numFmt w:val="decimal"/>
      <w:lvlText w:val="%7."/>
      <w:lvlJc w:val="left"/>
      <w:pPr>
        <w:ind w:left="5760" w:hanging="360"/>
      </w:pPr>
    </w:lvl>
    <w:lvl w:ilvl="7" w:tplc="42E83656" w:tentative="1">
      <w:start w:val="1"/>
      <w:numFmt w:val="lowerLetter"/>
      <w:lvlText w:val="%8."/>
      <w:lvlJc w:val="left"/>
      <w:pPr>
        <w:ind w:left="6480" w:hanging="360"/>
      </w:pPr>
    </w:lvl>
    <w:lvl w:ilvl="8" w:tplc="02D4E9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7A2A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2A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C1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9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E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E5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AC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8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CE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442EA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B526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6A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1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C5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4B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C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9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EA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EE0F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69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07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29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8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4F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09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6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ED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D942A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300F4DA" w:tentative="1">
      <w:start w:val="1"/>
      <w:numFmt w:val="lowerLetter"/>
      <w:lvlText w:val="%2."/>
      <w:lvlJc w:val="left"/>
      <w:pPr>
        <w:ind w:left="1440" w:hanging="360"/>
      </w:pPr>
    </w:lvl>
    <w:lvl w:ilvl="2" w:tplc="0BD2E948" w:tentative="1">
      <w:start w:val="1"/>
      <w:numFmt w:val="lowerRoman"/>
      <w:lvlText w:val="%3."/>
      <w:lvlJc w:val="right"/>
      <w:pPr>
        <w:ind w:left="2160" w:hanging="180"/>
      </w:pPr>
    </w:lvl>
    <w:lvl w:ilvl="3" w:tplc="F9D4E1AC" w:tentative="1">
      <w:start w:val="1"/>
      <w:numFmt w:val="decimal"/>
      <w:lvlText w:val="%4."/>
      <w:lvlJc w:val="left"/>
      <w:pPr>
        <w:ind w:left="2880" w:hanging="360"/>
      </w:pPr>
    </w:lvl>
    <w:lvl w:ilvl="4" w:tplc="08EA5472" w:tentative="1">
      <w:start w:val="1"/>
      <w:numFmt w:val="lowerLetter"/>
      <w:lvlText w:val="%5."/>
      <w:lvlJc w:val="left"/>
      <w:pPr>
        <w:ind w:left="3600" w:hanging="360"/>
      </w:pPr>
    </w:lvl>
    <w:lvl w:ilvl="5" w:tplc="F7284AE2" w:tentative="1">
      <w:start w:val="1"/>
      <w:numFmt w:val="lowerRoman"/>
      <w:lvlText w:val="%6."/>
      <w:lvlJc w:val="right"/>
      <w:pPr>
        <w:ind w:left="4320" w:hanging="180"/>
      </w:pPr>
    </w:lvl>
    <w:lvl w:ilvl="6" w:tplc="1B669348" w:tentative="1">
      <w:start w:val="1"/>
      <w:numFmt w:val="decimal"/>
      <w:lvlText w:val="%7."/>
      <w:lvlJc w:val="left"/>
      <w:pPr>
        <w:ind w:left="5040" w:hanging="360"/>
      </w:pPr>
    </w:lvl>
    <w:lvl w:ilvl="7" w:tplc="A802F81E" w:tentative="1">
      <w:start w:val="1"/>
      <w:numFmt w:val="lowerLetter"/>
      <w:lvlText w:val="%8."/>
      <w:lvlJc w:val="left"/>
      <w:pPr>
        <w:ind w:left="5760" w:hanging="360"/>
      </w:pPr>
    </w:lvl>
    <w:lvl w:ilvl="8" w:tplc="21C84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A82DBB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CF4D0D2" w:tentative="1">
      <w:start w:val="1"/>
      <w:numFmt w:val="lowerLetter"/>
      <w:lvlText w:val="%2."/>
      <w:lvlJc w:val="left"/>
      <w:pPr>
        <w:ind w:left="1440" w:hanging="360"/>
      </w:pPr>
    </w:lvl>
    <w:lvl w:ilvl="2" w:tplc="B3CC05E8" w:tentative="1">
      <w:start w:val="1"/>
      <w:numFmt w:val="lowerRoman"/>
      <w:lvlText w:val="%3."/>
      <w:lvlJc w:val="right"/>
      <w:pPr>
        <w:ind w:left="2160" w:hanging="180"/>
      </w:pPr>
    </w:lvl>
    <w:lvl w:ilvl="3" w:tplc="DE8A0F9E" w:tentative="1">
      <w:start w:val="1"/>
      <w:numFmt w:val="decimal"/>
      <w:lvlText w:val="%4."/>
      <w:lvlJc w:val="left"/>
      <w:pPr>
        <w:ind w:left="2880" w:hanging="360"/>
      </w:pPr>
    </w:lvl>
    <w:lvl w:ilvl="4" w:tplc="711A838C" w:tentative="1">
      <w:start w:val="1"/>
      <w:numFmt w:val="lowerLetter"/>
      <w:lvlText w:val="%5."/>
      <w:lvlJc w:val="left"/>
      <w:pPr>
        <w:ind w:left="3600" w:hanging="360"/>
      </w:pPr>
    </w:lvl>
    <w:lvl w:ilvl="5" w:tplc="0576EC80" w:tentative="1">
      <w:start w:val="1"/>
      <w:numFmt w:val="lowerRoman"/>
      <w:lvlText w:val="%6."/>
      <w:lvlJc w:val="right"/>
      <w:pPr>
        <w:ind w:left="4320" w:hanging="180"/>
      </w:pPr>
    </w:lvl>
    <w:lvl w:ilvl="6" w:tplc="883C0BD8" w:tentative="1">
      <w:start w:val="1"/>
      <w:numFmt w:val="decimal"/>
      <w:lvlText w:val="%7."/>
      <w:lvlJc w:val="left"/>
      <w:pPr>
        <w:ind w:left="5040" w:hanging="360"/>
      </w:pPr>
    </w:lvl>
    <w:lvl w:ilvl="7" w:tplc="C21AD152" w:tentative="1">
      <w:start w:val="1"/>
      <w:numFmt w:val="lowerLetter"/>
      <w:lvlText w:val="%8."/>
      <w:lvlJc w:val="left"/>
      <w:pPr>
        <w:ind w:left="5760" w:hanging="360"/>
      </w:pPr>
    </w:lvl>
    <w:lvl w:ilvl="8" w:tplc="AF40C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B50D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4F994" w:tentative="1">
      <w:start w:val="1"/>
      <w:numFmt w:val="lowerLetter"/>
      <w:lvlText w:val="%2."/>
      <w:lvlJc w:val="left"/>
      <w:pPr>
        <w:ind w:left="1440" w:hanging="360"/>
      </w:pPr>
    </w:lvl>
    <w:lvl w:ilvl="2" w:tplc="2FBEDC1E" w:tentative="1">
      <w:start w:val="1"/>
      <w:numFmt w:val="lowerRoman"/>
      <w:lvlText w:val="%3."/>
      <w:lvlJc w:val="right"/>
      <w:pPr>
        <w:ind w:left="2160" w:hanging="180"/>
      </w:pPr>
    </w:lvl>
    <w:lvl w:ilvl="3" w:tplc="FB28F916" w:tentative="1">
      <w:start w:val="1"/>
      <w:numFmt w:val="decimal"/>
      <w:lvlText w:val="%4."/>
      <w:lvlJc w:val="left"/>
      <w:pPr>
        <w:ind w:left="2880" w:hanging="360"/>
      </w:pPr>
    </w:lvl>
    <w:lvl w:ilvl="4" w:tplc="74E4D118" w:tentative="1">
      <w:start w:val="1"/>
      <w:numFmt w:val="lowerLetter"/>
      <w:lvlText w:val="%5."/>
      <w:lvlJc w:val="left"/>
      <w:pPr>
        <w:ind w:left="3600" w:hanging="360"/>
      </w:pPr>
    </w:lvl>
    <w:lvl w:ilvl="5" w:tplc="02A4C062" w:tentative="1">
      <w:start w:val="1"/>
      <w:numFmt w:val="lowerRoman"/>
      <w:lvlText w:val="%6."/>
      <w:lvlJc w:val="right"/>
      <w:pPr>
        <w:ind w:left="4320" w:hanging="180"/>
      </w:pPr>
    </w:lvl>
    <w:lvl w:ilvl="6" w:tplc="03A8B4DE" w:tentative="1">
      <w:start w:val="1"/>
      <w:numFmt w:val="decimal"/>
      <w:lvlText w:val="%7."/>
      <w:lvlJc w:val="left"/>
      <w:pPr>
        <w:ind w:left="5040" w:hanging="360"/>
      </w:pPr>
    </w:lvl>
    <w:lvl w:ilvl="7" w:tplc="49828724" w:tentative="1">
      <w:start w:val="1"/>
      <w:numFmt w:val="lowerLetter"/>
      <w:lvlText w:val="%8."/>
      <w:lvlJc w:val="left"/>
      <w:pPr>
        <w:ind w:left="5760" w:hanging="360"/>
      </w:pPr>
    </w:lvl>
    <w:lvl w:ilvl="8" w:tplc="FF12E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C6C9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2A01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21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09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24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AE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A4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40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E7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8F29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3ADF98" w:tentative="1">
      <w:start w:val="1"/>
      <w:numFmt w:val="lowerLetter"/>
      <w:lvlText w:val="%2."/>
      <w:lvlJc w:val="left"/>
      <w:pPr>
        <w:ind w:left="1440" w:hanging="360"/>
      </w:pPr>
    </w:lvl>
    <w:lvl w:ilvl="2" w:tplc="856CE700" w:tentative="1">
      <w:start w:val="1"/>
      <w:numFmt w:val="lowerRoman"/>
      <w:lvlText w:val="%3."/>
      <w:lvlJc w:val="right"/>
      <w:pPr>
        <w:ind w:left="2160" w:hanging="180"/>
      </w:pPr>
    </w:lvl>
    <w:lvl w:ilvl="3" w:tplc="9CAC23F6" w:tentative="1">
      <w:start w:val="1"/>
      <w:numFmt w:val="decimal"/>
      <w:lvlText w:val="%4."/>
      <w:lvlJc w:val="left"/>
      <w:pPr>
        <w:ind w:left="2880" w:hanging="360"/>
      </w:pPr>
    </w:lvl>
    <w:lvl w:ilvl="4" w:tplc="E8C69E1A" w:tentative="1">
      <w:start w:val="1"/>
      <w:numFmt w:val="lowerLetter"/>
      <w:lvlText w:val="%5."/>
      <w:lvlJc w:val="left"/>
      <w:pPr>
        <w:ind w:left="3600" w:hanging="360"/>
      </w:pPr>
    </w:lvl>
    <w:lvl w:ilvl="5" w:tplc="CD909340" w:tentative="1">
      <w:start w:val="1"/>
      <w:numFmt w:val="lowerRoman"/>
      <w:lvlText w:val="%6."/>
      <w:lvlJc w:val="right"/>
      <w:pPr>
        <w:ind w:left="4320" w:hanging="180"/>
      </w:pPr>
    </w:lvl>
    <w:lvl w:ilvl="6" w:tplc="64DE17A6" w:tentative="1">
      <w:start w:val="1"/>
      <w:numFmt w:val="decimal"/>
      <w:lvlText w:val="%7."/>
      <w:lvlJc w:val="left"/>
      <w:pPr>
        <w:ind w:left="5040" w:hanging="360"/>
      </w:pPr>
    </w:lvl>
    <w:lvl w:ilvl="7" w:tplc="C156B706" w:tentative="1">
      <w:start w:val="1"/>
      <w:numFmt w:val="lowerLetter"/>
      <w:lvlText w:val="%8."/>
      <w:lvlJc w:val="left"/>
      <w:pPr>
        <w:ind w:left="5760" w:hanging="360"/>
      </w:pPr>
    </w:lvl>
    <w:lvl w:ilvl="8" w:tplc="FBC67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0A0C7C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E10A6E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EB68F6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4E3C9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97EF85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DF46D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08E8EC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696CC8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081F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2330849">
    <w:abstractNumId w:val="9"/>
  </w:num>
  <w:num w:numId="2" w16cid:durableId="1499275395">
    <w:abstractNumId w:val="8"/>
  </w:num>
  <w:num w:numId="3" w16cid:durableId="501745486">
    <w:abstractNumId w:val="14"/>
  </w:num>
  <w:num w:numId="4" w16cid:durableId="407846572">
    <w:abstractNumId w:val="10"/>
  </w:num>
  <w:num w:numId="5" w16cid:durableId="1397318982">
    <w:abstractNumId w:val="6"/>
  </w:num>
  <w:num w:numId="6" w16cid:durableId="626546132">
    <w:abstractNumId w:val="1"/>
  </w:num>
  <w:num w:numId="7" w16cid:durableId="1191451504">
    <w:abstractNumId w:val="7"/>
  </w:num>
  <w:num w:numId="8" w16cid:durableId="1155028931">
    <w:abstractNumId w:val="2"/>
  </w:num>
  <w:num w:numId="9" w16cid:durableId="632443342">
    <w:abstractNumId w:val="16"/>
  </w:num>
  <w:num w:numId="10" w16cid:durableId="2021816048">
    <w:abstractNumId w:val="5"/>
  </w:num>
  <w:num w:numId="11" w16cid:durableId="1759788227">
    <w:abstractNumId w:val="15"/>
  </w:num>
  <w:num w:numId="12" w16cid:durableId="129398887">
    <w:abstractNumId w:val="4"/>
  </w:num>
  <w:num w:numId="13" w16cid:durableId="268002873">
    <w:abstractNumId w:val="12"/>
  </w:num>
  <w:num w:numId="14" w16cid:durableId="1500653915">
    <w:abstractNumId w:val="11"/>
  </w:num>
  <w:num w:numId="15" w16cid:durableId="707072659">
    <w:abstractNumId w:val="13"/>
  </w:num>
  <w:num w:numId="16" w16cid:durableId="1114785680">
    <w:abstractNumId w:val="0"/>
  </w:num>
  <w:num w:numId="17" w16cid:durableId="1071192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xMDAyMTczMzAyt7BU0lEKTi0uzszPAykwrAUAR36haiwAAAA="/>
  </w:docVars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1471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649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4BBF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35539D4"/>
  <w15:docId w15:val="{5C01E873-BBA8-4FD1-AD08-53EE4E25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Kunal Kshirsagar</cp:lastModifiedBy>
  <cp:revision>3</cp:revision>
  <cp:lastPrinted>2017-11-30T17:51:00Z</cp:lastPrinted>
  <dcterms:created xsi:type="dcterms:W3CDTF">2023-01-27T18:43:00Z</dcterms:created>
  <dcterms:modified xsi:type="dcterms:W3CDTF">2024-04-01T21:32:00Z</dcterms:modified>
</cp:coreProperties>
</file>