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314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406760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6EC096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832445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B74516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8631B0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0FDF9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502533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54036C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B81840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8"/>
        <w:gridCol w:w="2023"/>
        <w:gridCol w:w="1519"/>
        <w:gridCol w:w="1701"/>
        <w:gridCol w:w="1434"/>
        <w:gridCol w:w="1541"/>
      </w:tblGrid>
      <w:tr w:rsidR="008007DE" w14:paraId="799ADE4A" w14:textId="77777777" w:rsidTr="00DA1387">
        <w:tc>
          <w:tcPr>
            <w:tcW w:w="2808" w:type="dxa"/>
          </w:tcPr>
          <w:p w14:paraId="52B2A1F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9FC34A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B7CE62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19626D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85C89D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1214D2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59AC78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DE4B25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007DE" w14:paraId="247E3169" w14:textId="77777777" w:rsidTr="00DA1387">
        <w:tc>
          <w:tcPr>
            <w:tcW w:w="2808" w:type="dxa"/>
          </w:tcPr>
          <w:p w14:paraId="454EB4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776D538" w14:textId="2AF147F6" w:rsidR="00ED0124" w:rsidRPr="00C03D07" w:rsidRDefault="00FC5E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VISHNU VARDHAN REDDY</w:t>
            </w:r>
          </w:p>
        </w:tc>
        <w:tc>
          <w:tcPr>
            <w:tcW w:w="1530" w:type="dxa"/>
          </w:tcPr>
          <w:p w14:paraId="24DECD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7570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645E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8190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3EE22E47" w14:textId="77777777" w:rsidTr="00DA1387">
        <w:tc>
          <w:tcPr>
            <w:tcW w:w="2808" w:type="dxa"/>
          </w:tcPr>
          <w:p w14:paraId="183A41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DF7E8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A4A9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FEF0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5CFA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069D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2999576B" w14:textId="77777777" w:rsidTr="00DA1387">
        <w:tc>
          <w:tcPr>
            <w:tcW w:w="2808" w:type="dxa"/>
          </w:tcPr>
          <w:p w14:paraId="0616263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AC516AD" w14:textId="7C1DB973" w:rsidR="00ED0124" w:rsidRPr="00C03D07" w:rsidRDefault="00FC5E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CHILUKOORI</w:t>
            </w:r>
          </w:p>
        </w:tc>
        <w:tc>
          <w:tcPr>
            <w:tcW w:w="1530" w:type="dxa"/>
          </w:tcPr>
          <w:p w14:paraId="1603A6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1CB97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40C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6FF1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24A69070" w14:textId="77777777" w:rsidTr="00DA1387">
        <w:tc>
          <w:tcPr>
            <w:tcW w:w="2808" w:type="dxa"/>
          </w:tcPr>
          <w:p w14:paraId="7ABB7E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5EF3F80" w14:textId="3D8F8E92" w:rsidR="00ED0124" w:rsidRPr="00C03D07" w:rsidRDefault="00FC5E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610978954</w:t>
            </w:r>
          </w:p>
        </w:tc>
        <w:tc>
          <w:tcPr>
            <w:tcW w:w="1530" w:type="dxa"/>
          </w:tcPr>
          <w:p w14:paraId="4663C1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0A02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0293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F39B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0B51257A" w14:textId="77777777" w:rsidTr="00DA1387">
        <w:tc>
          <w:tcPr>
            <w:tcW w:w="2808" w:type="dxa"/>
          </w:tcPr>
          <w:p w14:paraId="24FFD2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539AE12" w14:textId="2024B033" w:rsidR="00ED0124" w:rsidRPr="00C03D07" w:rsidRDefault="00FC5E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10/30/1992</w:t>
            </w:r>
          </w:p>
        </w:tc>
        <w:tc>
          <w:tcPr>
            <w:tcW w:w="1530" w:type="dxa"/>
          </w:tcPr>
          <w:p w14:paraId="10D79A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5559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58D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34C4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16CB9992" w14:textId="77777777" w:rsidTr="00DA1387">
        <w:tc>
          <w:tcPr>
            <w:tcW w:w="2808" w:type="dxa"/>
          </w:tcPr>
          <w:p w14:paraId="4317602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2CFD5A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43AD8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64C95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8C07E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1752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55FD5F89" w14:textId="77777777" w:rsidTr="00DA1387">
        <w:tc>
          <w:tcPr>
            <w:tcW w:w="2808" w:type="dxa"/>
          </w:tcPr>
          <w:p w14:paraId="1BCF224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4631B1A" w14:textId="4B4A86F0" w:rsidR="007B4551" w:rsidRPr="00C03D07" w:rsidRDefault="00FC5E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913AF1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2FEF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0C702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37BA9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1227B623" w14:textId="77777777" w:rsidTr="0002006F">
        <w:trPr>
          <w:trHeight w:val="1007"/>
        </w:trPr>
        <w:tc>
          <w:tcPr>
            <w:tcW w:w="2808" w:type="dxa"/>
          </w:tcPr>
          <w:p w14:paraId="7446F0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08BD18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EF1CFD4" w14:textId="5B6825DB" w:rsidR="00226740" w:rsidRPr="00C03D07" w:rsidRDefault="00FC5E5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6702 139</w:t>
            </w:r>
            <w:r w:rsidRPr="00FC5E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NE APT 736, REDMOND, WA 98052</w:t>
            </w:r>
          </w:p>
        </w:tc>
        <w:tc>
          <w:tcPr>
            <w:tcW w:w="1530" w:type="dxa"/>
          </w:tcPr>
          <w:p w14:paraId="4DBEE3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1D92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A4D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C49F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6D68E17C" w14:textId="77777777" w:rsidTr="00DA1387">
        <w:tc>
          <w:tcPr>
            <w:tcW w:w="2808" w:type="dxa"/>
          </w:tcPr>
          <w:p w14:paraId="18831EE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9446BA0" w14:textId="7822290D" w:rsidR="007B4551" w:rsidRPr="00C03D07" w:rsidRDefault="00FC5E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(720) 648-6018</w:t>
            </w:r>
          </w:p>
        </w:tc>
        <w:tc>
          <w:tcPr>
            <w:tcW w:w="1530" w:type="dxa"/>
          </w:tcPr>
          <w:p w14:paraId="50E1BF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6BBA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E388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09EA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3F45AE2C" w14:textId="77777777" w:rsidTr="00DA1387">
        <w:tc>
          <w:tcPr>
            <w:tcW w:w="2808" w:type="dxa"/>
          </w:tcPr>
          <w:p w14:paraId="6B9F53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A6270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755A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2405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E371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7901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60C0F900" w14:textId="77777777" w:rsidTr="00DA1387">
        <w:tc>
          <w:tcPr>
            <w:tcW w:w="2808" w:type="dxa"/>
          </w:tcPr>
          <w:p w14:paraId="6F37A3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47623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409F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3B0D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8133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9344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7012D9A1" w14:textId="77777777" w:rsidTr="00DA1387">
        <w:tc>
          <w:tcPr>
            <w:tcW w:w="2808" w:type="dxa"/>
          </w:tcPr>
          <w:p w14:paraId="661D55E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E7493A0" w14:textId="758C6B73" w:rsidR="007B4551" w:rsidRPr="00C03D07" w:rsidRDefault="00FC5E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vrchilukoori@gmail.com</w:t>
            </w:r>
          </w:p>
        </w:tc>
        <w:tc>
          <w:tcPr>
            <w:tcW w:w="1530" w:type="dxa"/>
          </w:tcPr>
          <w:p w14:paraId="295010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9230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6941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267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27AAFA8C" w14:textId="77777777" w:rsidTr="00DA1387">
        <w:tc>
          <w:tcPr>
            <w:tcW w:w="2808" w:type="dxa"/>
          </w:tcPr>
          <w:p w14:paraId="1E33E6B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82672EA" w14:textId="0934ADFA" w:rsidR="007B4551" w:rsidRPr="00C03D07" w:rsidRDefault="00FC5E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08/07/2015</w:t>
            </w:r>
          </w:p>
        </w:tc>
        <w:tc>
          <w:tcPr>
            <w:tcW w:w="1530" w:type="dxa"/>
          </w:tcPr>
          <w:p w14:paraId="061347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AE11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DE29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EEF7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59F80880" w14:textId="77777777" w:rsidTr="00DA1387">
        <w:tc>
          <w:tcPr>
            <w:tcW w:w="2808" w:type="dxa"/>
          </w:tcPr>
          <w:p w14:paraId="655A9B7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00AC619" w14:textId="580C4C7D" w:rsidR="001A2598" w:rsidRPr="00C03D07" w:rsidRDefault="00FC5E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185E8AD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0056A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0A3A7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7288D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3FD7CF16" w14:textId="77777777" w:rsidTr="00DA1387">
        <w:tc>
          <w:tcPr>
            <w:tcW w:w="2808" w:type="dxa"/>
          </w:tcPr>
          <w:p w14:paraId="1B6B0E6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513B7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705A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686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ACA1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B9FA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6C55EA88" w14:textId="77777777" w:rsidTr="00DA1387">
        <w:tc>
          <w:tcPr>
            <w:tcW w:w="2808" w:type="dxa"/>
          </w:tcPr>
          <w:p w14:paraId="55304A7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8A4CD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57B22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D838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0900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E70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D487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0F98BD6E" w14:textId="77777777" w:rsidTr="00DA1387">
        <w:tc>
          <w:tcPr>
            <w:tcW w:w="2808" w:type="dxa"/>
          </w:tcPr>
          <w:p w14:paraId="3713516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B26A8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256A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83EC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15B6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F90D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0130C179" w14:textId="77777777" w:rsidTr="00DA1387">
        <w:tc>
          <w:tcPr>
            <w:tcW w:w="2808" w:type="dxa"/>
          </w:tcPr>
          <w:p w14:paraId="71A7E77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168D85D" w14:textId="7B87A9BC" w:rsidR="00D92BD1" w:rsidRPr="00C03D07" w:rsidRDefault="00FC5E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3E4150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C9CE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0095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686D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399439EF" w14:textId="77777777" w:rsidTr="00DA1387">
        <w:tc>
          <w:tcPr>
            <w:tcW w:w="2808" w:type="dxa"/>
          </w:tcPr>
          <w:p w14:paraId="467AF0E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579E0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A99E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938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2919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D572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548E34E1" w14:textId="77777777" w:rsidTr="00DA1387">
        <w:tc>
          <w:tcPr>
            <w:tcW w:w="2808" w:type="dxa"/>
          </w:tcPr>
          <w:p w14:paraId="067F5A5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EB9B7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C5CD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5AAB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7313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B7CF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21E6673A" w14:textId="77777777" w:rsidTr="00DA1387">
        <w:tc>
          <w:tcPr>
            <w:tcW w:w="2808" w:type="dxa"/>
          </w:tcPr>
          <w:p w14:paraId="6E8F86C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333A2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F544E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6236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C357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FC9B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F12DAD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1630C0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FD0534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617F7F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007DE" w14:paraId="6C3547B1" w14:textId="77777777" w:rsidTr="00797DEB">
        <w:tc>
          <w:tcPr>
            <w:tcW w:w="2203" w:type="dxa"/>
          </w:tcPr>
          <w:p w14:paraId="50901CB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3AA60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A44643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CC667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274F7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007DE" w14:paraId="46B3C94D" w14:textId="77777777" w:rsidTr="00797DEB">
        <w:tc>
          <w:tcPr>
            <w:tcW w:w="2203" w:type="dxa"/>
          </w:tcPr>
          <w:p w14:paraId="530C39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F67D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43CF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82E2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47CD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645BAC7A" w14:textId="77777777" w:rsidTr="00797DEB">
        <w:tc>
          <w:tcPr>
            <w:tcW w:w="2203" w:type="dxa"/>
          </w:tcPr>
          <w:p w14:paraId="7A3E5E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BB17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7153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948B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BF77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07DE" w14:paraId="16EA13A2" w14:textId="77777777" w:rsidTr="00797DEB">
        <w:tc>
          <w:tcPr>
            <w:tcW w:w="2203" w:type="dxa"/>
          </w:tcPr>
          <w:p w14:paraId="2BF4AF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F3BF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F64F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46C8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8BBD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FFED7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145D03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E527E1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DBD032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72F39E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CE008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F632A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007DE" w14:paraId="567A0868" w14:textId="77777777" w:rsidTr="00D90155">
        <w:trPr>
          <w:trHeight w:val="324"/>
        </w:trPr>
        <w:tc>
          <w:tcPr>
            <w:tcW w:w="7675" w:type="dxa"/>
            <w:gridSpan w:val="2"/>
          </w:tcPr>
          <w:p w14:paraId="2602DA3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007DE" w14:paraId="01153BB1" w14:textId="77777777" w:rsidTr="00D90155">
        <w:trPr>
          <w:trHeight w:val="314"/>
        </w:trPr>
        <w:tc>
          <w:tcPr>
            <w:tcW w:w="2545" w:type="dxa"/>
          </w:tcPr>
          <w:p w14:paraId="22A15FD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3E7723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430493E0" w14:textId="77777777" w:rsidTr="00D90155">
        <w:trPr>
          <w:trHeight w:val="324"/>
        </w:trPr>
        <w:tc>
          <w:tcPr>
            <w:tcW w:w="2545" w:type="dxa"/>
          </w:tcPr>
          <w:p w14:paraId="269FA00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4CA5B1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215A26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41CB306E" w14:textId="77777777" w:rsidTr="00D90155">
        <w:trPr>
          <w:trHeight w:val="324"/>
        </w:trPr>
        <w:tc>
          <w:tcPr>
            <w:tcW w:w="2545" w:type="dxa"/>
          </w:tcPr>
          <w:p w14:paraId="21A9CA6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9C7671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2CCAC7A7" w14:textId="77777777" w:rsidTr="00D90155">
        <w:trPr>
          <w:trHeight w:val="340"/>
        </w:trPr>
        <w:tc>
          <w:tcPr>
            <w:tcW w:w="2545" w:type="dxa"/>
          </w:tcPr>
          <w:p w14:paraId="2B0DB99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895903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3B98060A" w14:textId="77777777" w:rsidTr="00D90155">
        <w:trPr>
          <w:trHeight w:val="340"/>
        </w:trPr>
        <w:tc>
          <w:tcPr>
            <w:tcW w:w="2545" w:type="dxa"/>
          </w:tcPr>
          <w:p w14:paraId="7A5A2F8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0DF24E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2C902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A36FA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2FE3B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31C07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5B22E4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A68D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82A4F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FFFC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83301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D7F9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9DEB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51F5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4054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05C5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6E51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2CBB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28F2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FE48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3F5E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18F7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E6EF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C09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9007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68F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4DE5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6C1E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DAEA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2173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F1E33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A6720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72119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1AE3B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9FC7D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C2587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7C8095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01B5F7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529502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007DE" w14:paraId="5C32927B" w14:textId="77777777" w:rsidTr="001D05D6">
        <w:trPr>
          <w:trHeight w:val="398"/>
        </w:trPr>
        <w:tc>
          <w:tcPr>
            <w:tcW w:w="5148" w:type="dxa"/>
            <w:gridSpan w:val="4"/>
          </w:tcPr>
          <w:p w14:paraId="4CF5142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1120AB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007DE" w14:paraId="12C52578" w14:textId="77777777" w:rsidTr="001D05D6">
        <w:trPr>
          <w:trHeight w:val="383"/>
        </w:trPr>
        <w:tc>
          <w:tcPr>
            <w:tcW w:w="5148" w:type="dxa"/>
            <w:gridSpan w:val="4"/>
          </w:tcPr>
          <w:p w14:paraId="1B2A5DE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3619CB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007DE" w14:paraId="63AA0C1C" w14:textId="77777777" w:rsidTr="001D05D6">
        <w:trPr>
          <w:trHeight w:val="404"/>
        </w:trPr>
        <w:tc>
          <w:tcPr>
            <w:tcW w:w="918" w:type="dxa"/>
          </w:tcPr>
          <w:p w14:paraId="303B27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855782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1F07C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F20E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E2EF8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B082B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38B98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D640E9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29104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7345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14CB5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6CEB9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007DE" w14:paraId="06BA6E61" w14:textId="77777777" w:rsidTr="001D05D6">
        <w:trPr>
          <w:trHeight w:val="622"/>
        </w:trPr>
        <w:tc>
          <w:tcPr>
            <w:tcW w:w="918" w:type="dxa"/>
          </w:tcPr>
          <w:p w14:paraId="0D9F7A8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A2C0C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499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A6FD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613A4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A0601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7B06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BC7AA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4172C87C" w14:textId="77777777" w:rsidTr="001D05D6">
        <w:trPr>
          <w:trHeight w:val="592"/>
        </w:trPr>
        <w:tc>
          <w:tcPr>
            <w:tcW w:w="918" w:type="dxa"/>
          </w:tcPr>
          <w:p w14:paraId="39292F9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C12AD9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9A1A2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EA08B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5DE18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6A29C3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4EBF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1902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5600EB0B" w14:textId="77777777" w:rsidTr="001D05D6">
        <w:trPr>
          <w:trHeight w:val="592"/>
        </w:trPr>
        <w:tc>
          <w:tcPr>
            <w:tcW w:w="918" w:type="dxa"/>
          </w:tcPr>
          <w:p w14:paraId="6B820E7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772E29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6CC8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54AF2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CFCD5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7059D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88A2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BDD0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45EE4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1D2AEC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007DE" w14:paraId="07276384" w14:textId="77777777" w:rsidTr="00B433FE">
        <w:trPr>
          <w:trHeight w:val="683"/>
        </w:trPr>
        <w:tc>
          <w:tcPr>
            <w:tcW w:w="1638" w:type="dxa"/>
          </w:tcPr>
          <w:p w14:paraId="2A87B66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36C4F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D34A36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76E3F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B944AF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30CA51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007DE" w14:paraId="1080AA34" w14:textId="77777777" w:rsidTr="00B433FE">
        <w:trPr>
          <w:trHeight w:val="291"/>
        </w:trPr>
        <w:tc>
          <w:tcPr>
            <w:tcW w:w="1638" w:type="dxa"/>
          </w:tcPr>
          <w:p w14:paraId="0D217C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8BF45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1A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53F3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C1EC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A600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150A0540" w14:textId="77777777" w:rsidTr="00B433FE">
        <w:trPr>
          <w:trHeight w:val="291"/>
        </w:trPr>
        <w:tc>
          <w:tcPr>
            <w:tcW w:w="1638" w:type="dxa"/>
          </w:tcPr>
          <w:p w14:paraId="330E3A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E7F1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3839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F77D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9B0E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8E31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78310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007DE" w14:paraId="70C871A0" w14:textId="77777777" w:rsidTr="00B433FE">
        <w:trPr>
          <w:trHeight w:val="773"/>
        </w:trPr>
        <w:tc>
          <w:tcPr>
            <w:tcW w:w="2448" w:type="dxa"/>
          </w:tcPr>
          <w:p w14:paraId="69FCDB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47E1C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5260F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039B4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007DE" w14:paraId="262CF4D0" w14:textId="77777777" w:rsidTr="00B433FE">
        <w:trPr>
          <w:trHeight w:val="428"/>
        </w:trPr>
        <w:tc>
          <w:tcPr>
            <w:tcW w:w="2448" w:type="dxa"/>
          </w:tcPr>
          <w:p w14:paraId="54BC09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CC26F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A41C6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86E2F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B8968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57346A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007DE" w14:paraId="3D6EA34F" w14:textId="77777777" w:rsidTr="004B23E9">
        <w:trPr>
          <w:trHeight w:val="825"/>
        </w:trPr>
        <w:tc>
          <w:tcPr>
            <w:tcW w:w="2538" w:type="dxa"/>
          </w:tcPr>
          <w:p w14:paraId="226B5D4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BE70F8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A4B0BC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C1090E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2951C6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007DE" w14:paraId="1525EAE8" w14:textId="77777777" w:rsidTr="004B23E9">
        <w:trPr>
          <w:trHeight w:val="275"/>
        </w:trPr>
        <w:tc>
          <w:tcPr>
            <w:tcW w:w="2538" w:type="dxa"/>
          </w:tcPr>
          <w:p w14:paraId="587BE1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7456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163D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4B4F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3BAB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27C185B2" w14:textId="77777777" w:rsidTr="004B23E9">
        <w:trPr>
          <w:trHeight w:val="275"/>
        </w:trPr>
        <w:tc>
          <w:tcPr>
            <w:tcW w:w="2538" w:type="dxa"/>
          </w:tcPr>
          <w:p w14:paraId="6AB177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39FD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BBB9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D3D5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BA00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7BE5D6CA" w14:textId="77777777" w:rsidTr="004B23E9">
        <w:trPr>
          <w:trHeight w:val="292"/>
        </w:trPr>
        <w:tc>
          <w:tcPr>
            <w:tcW w:w="2538" w:type="dxa"/>
          </w:tcPr>
          <w:p w14:paraId="4632C7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0CBD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DC681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6929CB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192E8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50CCD533" w14:textId="77777777" w:rsidTr="00044B40">
        <w:trPr>
          <w:trHeight w:val="557"/>
        </w:trPr>
        <w:tc>
          <w:tcPr>
            <w:tcW w:w="2538" w:type="dxa"/>
          </w:tcPr>
          <w:p w14:paraId="3B6DEB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0017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97F2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319A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0163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65B6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2790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BE70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A1DA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F8486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9C36DA9">
          <v:roundrect id="_x0000_s2050" style="position:absolute;margin-left:-6.75pt;margin-top:1.3pt;width:549pt;height:67.3pt;z-index:1" arcsize="10923f">
            <v:textbox>
              <w:txbxContent>
                <w:p w14:paraId="740F452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8DCB89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6A2676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11BFD1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A4C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B2F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F9B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F08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CCC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433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71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376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83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B78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B55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103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03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79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5F3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59B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EA5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BA1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732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62A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A9D4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52B2E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4A61ED7">
          <v:roundrect id="_x0000_s2052" style="position:absolute;margin-left:244.5pt;margin-top:.35pt;width:63.75pt;height:15pt;z-index:2" arcsize="10923f"/>
        </w:pict>
      </w:r>
    </w:p>
    <w:p w14:paraId="6A5036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BD0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2F8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C3E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73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548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26C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68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B1D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A1B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AC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F48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D9E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E4F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954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62B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3A2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304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68F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62E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BEF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D24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0F7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4F9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637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84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D80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91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A1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A50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781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0AF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E0C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EDE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D25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E52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FAE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443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3CC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B3E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D0F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743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B22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D09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553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B5C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25B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604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5ED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33A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AE1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C8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AD3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07E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264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48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3C8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382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352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13E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2AC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007DE" w14:paraId="2052112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F1D40F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007DE" w14:paraId="51BA272C" w14:textId="77777777" w:rsidTr="0030732B">
        <w:trPr>
          <w:trHeight w:val="533"/>
        </w:trPr>
        <w:tc>
          <w:tcPr>
            <w:tcW w:w="738" w:type="dxa"/>
          </w:tcPr>
          <w:p w14:paraId="0768114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E6AC48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10247A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F84D9D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6A6021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9AA34D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007DE" w14:paraId="5C938179" w14:textId="77777777" w:rsidTr="0030732B">
        <w:trPr>
          <w:trHeight w:val="266"/>
        </w:trPr>
        <w:tc>
          <w:tcPr>
            <w:tcW w:w="738" w:type="dxa"/>
          </w:tcPr>
          <w:p w14:paraId="6D7DA19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7AE14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43EE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28F0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9CE7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6472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6E74147F" w14:textId="77777777" w:rsidTr="0030732B">
        <w:trPr>
          <w:trHeight w:val="266"/>
        </w:trPr>
        <w:tc>
          <w:tcPr>
            <w:tcW w:w="738" w:type="dxa"/>
          </w:tcPr>
          <w:p w14:paraId="21DAE89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61A60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CF4A7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DCF2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4AE4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1D9F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2861B76A" w14:textId="77777777" w:rsidTr="0030732B">
        <w:trPr>
          <w:trHeight w:val="266"/>
        </w:trPr>
        <w:tc>
          <w:tcPr>
            <w:tcW w:w="738" w:type="dxa"/>
          </w:tcPr>
          <w:p w14:paraId="764344B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DAF448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7E567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B806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D98D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0A04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590367A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7C6264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7B6C07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2AD6A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C7D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CF7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B7C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7AD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9C9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6EA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0A5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A78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952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548C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007DE" w14:paraId="3B28000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924FDC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007DE" w14:paraId="02569BD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895CC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5CE9C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24941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F6C954E" w14:textId="16196AA6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C5E5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23A8A5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7DE58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80852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007DE" w14:paraId="7EBD3F1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FA662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D0B59DF" w14:textId="3A74CCAC" w:rsidR="007C5320" w:rsidRPr="00C03D07" w:rsidRDefault="00FC5E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 Si</w:t>
            </w:r>
          </w:p>
        </w:tc>
        <w:tc>
          <w:tcPr>
            <w:tcW w:w="1186" w:type="dxa"/>
            <w:shd w:val="clear" w:color="auto" w:fill="auto"/>
          </w:tcPr>
          <w:p w14:paraId="77839ABF" w14:textId="681D0F2F" w:rsidR="007C5320" w:rsidRPr="00C03D07" w:rsidRDefault="00FC5E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Honda, 2018</w:t>
            </w:r>
          </w:p>
        </w:tc>
        <w:tc>
          <w:tcPr>
            <w:tcW w:w="1971" w:type="dxa"/>
            <w:shd w:val="clear" w:color="auto" w:fill="auto"/>
          </w:tcPr>
          <w:p w14:paraId="0ED49052" w14:textId="5DAE7288" w:rsidR="007C5320" w:rsidRPr="00C03D07" w:rsidRDefault="00FC5E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10 - 15K miles (Approx)</w:t>
            </w:r>
          </w:p>
        </w:tc>
        <w:tc>
          <w:tcPr>
            <w:tcW w:w="2070" w:type="dxa"/>
            <w:shd w:val="clear" w:color="auto" w:fill="auto"/>
          </w:tcPr>
          <w:p w14:paraId="0BB141E1" w14:textId="5CF35CEB" w:rsidR="007C5320" w:rsidRPr="00C03D07" w:rsidRDefault="00FC5E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 Miles</w:t>
            </w:r>
          </w:p>
        </w:tc>
        <w:tc>
          <w:tcPr>
            <w:tcW w:w="1530" w:type="dxa"/>
            <w:shd w:val="clear" w:color="auto" w:fill="auto"/>
          </w:tcPr>
          <w:p w14:paraId="2A390F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A028BE2" w14:textId="680E740E" w:rsidR="007C5320" w:rsidRPr="00C03D07" w:rsidRDefault="00FC5E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05/17/2021 (Gift/Family transfer)</w:t>
            </w:r>
          </w:p>
        </w:tc>
      </w:tr>
      <w:tr w:rsidR="008007DE" w14:paraId="6CD1421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D2ADF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0BEB3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EEF9C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94B3D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6859B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9CDD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FCF1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013D77D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2E1FD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2BA42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868D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DC23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4F76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58DBA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327E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2A353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49345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76A928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007DE" w14:paraId="61D58281" w14:textId="77777777" w:rsidTr="00B433FE">
        <w:trPr>
          <w:trHeight w:val="527"/>
        </w:trPr>
        <w:tc>
          <w:tcPr>
            <w:tcW w:w="3135" w:type="dxa"/>
          </w:tcPr>
          <w:p w14:paraId="3E8483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CB778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5845E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225DE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007DE" w14:paraId="00A95B6F" w14:textId="77777777" w:rsidTr="00B433FE">
        <w:trPr>
          <w:trHeight w:val="250"/>
        </w:trPr>
        <w:tc>
          <w:tcPr>
            <w:tcW w:w="3135" w:type="dxa"/>
          </w:tcPr>
          <w:p w14:paraId="56FC7CE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51B0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DF54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C07D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5FDF0D45" w14:textId="77777777" w:rsidTr="00B433FE">
        <w:trPr>
          <w:trHeight w:val="264"/>
        </w:trPr>
        <w:tc>
          <w:tcPr>
            <w:tcW w:w="3135" w:type="dxa"/>
          </w:tcPr>
          <w:p w14:paraId="7C25643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81DF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5BC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F786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1C58E721" w14:textId="77777777" w:rsidTr="00B433FE">
        <w:trPr>
          <w:trHeight w:val="250"/>
        </w:trPr>
        <w:tc>
          <w:tcPr>
            <w:tcW w:w="3135" w:type="dxa"/>
          </w:tcPr>
          <w:p w14:paraId="0B0CFAC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FCFD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A38D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758A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657501EC" w14:textId="77777777" w:rsidTr="00B433FE">
        <w:trPr>
          <w:trHeight w:val="264"/>
        </w:trPr>
        <w:tc>
          <w:tcPr>
            <w:tcW w:w="3135" w:type="dxa"/>
          </w:tcPr>
          <w:p w14:paraId="19A7AEB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E742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F4F1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9D397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D7AD6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231244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007DE" w14:paraId="56F236D9" w14:textId="77777777" w:rsidTr="00B433FE">
        <w:tc>
          <w:tcPr>
            <w:tcW w:w="9198" w:type="dxa"/>
          </w:tcPr>
          <w:p w14:paraId="6980A51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74AAD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007DE" w14:paraId="383D5003" w14:textId="77777777" w:rsidTr="00B433FE">
        <w:tc>
          <w:tcPr>
            <w:tcW w:w="9198" w:type="dxa"/>
          </w:tcPr>
          <w:p w14:paraId="252EF7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CB6D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07DE" w14:paraId="46C2D92A" w14:textId="77777777" w:rsidTr="00B433FE">
        <w:tc>
          <w:tcPr>
            <w:tcW w:w="9198" w:type="dxa"/>
          </w:tcPr>
          <w:p w14:paraId="23335BF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45B8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07DE" w14:paraId="5C0876ED" w14:textId="77777777" w:rsidTr="00B433FE">
        <w:tc>
          <w:tcPr>
            <w:tcW w:w="9198" w:type="dxa"/>
          </w:tcPr>
          <w:p w14:paraId="3C11E99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63BFF3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6BA5F8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6F0B9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BC75AB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F0A2B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F9ECD5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007DE" w14:paraId="1C05387E" w14:textId="77777777" w:rsidTr="007C5320">
        <w:tc>
          <w:tcPr>
            <w:tcW w:w="1106" w:type="dxa"/>
            <w:shd w:val="clear" w:color="auto" w:fill="auto"/>
          </w:tcPr>
          <w:p w14:paraId="6A39AA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153924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E201C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0FB62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6F1C7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47EE5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33140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378DF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F2554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628BF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43DA5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007DE" w14:paraId="31B0A72A" w14:textId="77777777" w:rsidTr="007C5320">
        <w:tc>
          <w:tcPr>
            <w:tcW w:w="1106" w:type="dxa"/>
            <w:shd w:val="clear" w:color="auto" w:fill="auto"/>
          </w:tcPr>
          <w:p w14:paraId="0F54EF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779D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FF1E6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2D94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598D4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318B3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AB38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9128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FBA6D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E139E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42D30E84" w14:textId="77777777" w:rsidTr="007C5320">
        <w:tc>
          <w:tcPr>
            <w:tcW w:w="1106" w:type="dxa"/>
            <w:shd w:val="clear" w:color="auto" w:fill="auto"/>
          </w:tcPr>
          <w:p w14:paraId="6109D6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7B35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EC061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57C15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45A73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D0594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2D62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1BCA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3C7F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6FC29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E0C76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B4D9D8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A0C38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17994B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007DE" w14:paraId="7D87BDAE" w14:textId="77777777" w:rsidTr="00B433FE">
        <w:tc>
          <w:tcPr>
            <w:tcW w:w="3456" w:type="dxa"/>
            <w:shd w:val="clear" w:color="auto" w:fill="auto"/>
          </w:tcPr>
          <w:p w14:paraId="504C052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F6F8C7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56D0B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353661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17F59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007DE" w14:paraId="28C8FDB2" w14:textId="77777777" w:rsidTr="00B433FE">
        <w:tc>
          <w:tcPr>
            <w:tcW w:w="3456" w:type="dxa"/>
            <w:shd w:val="clear" w:color="auto" w:fill="auto"/>
          </w:tcPr>
          <w:p w14:paraId="5B84C66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FBB4E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D1C1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FB64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350AB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007DE" w14:paraId="46DA92E8" w14:textId="77777777" w:rsidTr="00B433FE">
        <w:tc>
          <w:tcPr>
            <w:tcW w:w="3456" w:type="dxa"/>
            <w:shd w:val="clear" w:color="auto" w:fill="auto"/>
          </w:tcPr>
          <w:p w14:paraId="41B9632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01D2EE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A9C16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0C7F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78A7C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A42B74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7D24C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7F9FE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9705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B0D96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9192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BB52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55A6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E3DE6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D79AB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581A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FE8D0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007DE" w14:paraId="756D395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B75132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007DE" w14:paraId="45E514A2" w14:textId="77777777" w:rsidTr="00B433FE">
        <w:trPr>
          <w:trHeight w:val="263"/>
        </w:trPr>
        <w:tc>
          <w:tcPr>
            <w:tcW w:w="6880" w:type="dxa"/>
          </w:tcPr>
          <w:p w14:paraId="7A3E1EA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C2A57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F6FFA6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007DE" w14:paraId="3F4377A3" w14:textId="77777777" w:rsidTr="00B433FE">
        <w:trPr>
          <w:trHeight w:val="263"/>
        </w:trPr>
        <w:tc>
          <w:tcPr>
            <w:tcW w:w="6880" w:type="dxa"/>
          </w:tcPr>
          <w:p w14:paraId="005569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7CDE2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873D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6B6EDE63" w14:textId="77777777" w:rsidTr="00B433FE">
        <w:trPr>
          <w:trHeight w:val="301"/>
        </w:trPr>
        <w:tc>
          <w:tcPr>
            <w:tcW w:w="6880" w:type="dxa"/>
          </w:tcPr>
          <w:p w14:paraId="1A5185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46FDF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D75F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2D9AF337" w14:textId="77777777" w:rsidTr="00B433FE">
        <w:trPr>
          <w:trHeight w:val="263"/>
        </w:trPr>
        <w:tc>
          <w:tcPr>
            <w:tcW w:w="6880" w:type="dxa"/>
          </w:tcPr>
          <w:p w14:paraId="175673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A9E9E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2481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7AF360DA" w14:textId="77777777" w:rsidTr="00B433FE">
        <w:trPr>
          <w:trHeight w:val="250"/>
        </w:trPr>
        <w:tc>
          <w:tcPr>
            <w:tcW w:w="6880" w:type="dxa"/>
          </w:tcPr>
          <w:p w14:paraId="2C7162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4ED88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A7C9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1870A380" w14:textId="77777777" w:rsidTr="00B433FE">
        <w:trPr>
          <w:trHeight w:val="263"/>
        </w:trPr>
        <w:tc>
          <w:tcPr>
            <w:tcW w:w="6880" w:type="dxa"/>
          </w:tcPr>
          <w:p w14:paraId="65D77B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6AA35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C87D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13BCA33C" w14:textId="77777777" w:rsidTr="00B433FE">
        <w:trPr>
          <w:trHeight w:val="275"/>
        </w:trPr>
        <w:tc>
          <w:tcPr>
            <w:tcW w:w="6880" w:type="dxa"/>
          </w:tcPr>
          <w:p w14:paraId="343D1C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78C59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57A7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0EE72CD7" w14:textId="77777777" w:rsidTr="00B433FE">
        <w:trPr>
          <w:trHeight w:val="275"/>
        </w:trPr>
        <w:tc>
          <w:tcPr>
            <w:tcW w:w="6880" w:type="dxa"/>
          </w:tcPr>
          <w:p w14:paraId="46CEDF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95B86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4360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AFFCE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B874BF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007DE" w14:paraId="3568223A" w14:textId="77777777" w:rsidTr="00B433FE">
        <w:tc>
          <w:tcPr>
            <w:tcW w:w="7196" w:type="dxa"/>
            <w:shd w:val="clear" w:color="auto" w:fill="auto"/>
          </w:tcPr>
          <w:p w14:paraId="707944B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74D734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14D169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007DE" w14:paraId="04AFEE67" w14:textId="77777777" w:rsidTr="00B433FE">
        <w:tc>
          <w:tcPr>
            <w:tcW w:w="7196" w:type="dxa"/>
            <w:shd w:val="clear" w:color="auto" w:fill="auto"/>
          </w:tcPr>
          <w:p w14:paraId="76F5EBA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35E44A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27D86F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007DE" w14:paraId="147E1CEB" w14:textId="77777777" w:rsidTr="00B433FE">
        <w:tc>
          <w:tcPr>
            <w:tcW w:w="7196" w:type="dxa"/>
            <w:shd w:val="clear" w:color="auto" w:fill="auto"/>
          </w:tcPr>
          <w:p w14:paraId="6C59A7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66D824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22C40E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6C2A69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52814F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DB977B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F335A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3660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2B3C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C1EF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03CF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3F21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E6C9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DE5C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98F3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C97A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782E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957CD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007DE" w14:paraId="75558F86" w14:textId="77777777" w:rsidTr="00B433FE">
        <w:trPr>
          <w:trHeight w:val="318"/>
        </w:trPr>
        <w:tc>
          <w:tcPr>
            <w:tcW w:w="6194" w:type="dxa"/>
          </w:tcPr>
          <w:p w14:paraId="67E4275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6C6148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80DD29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312D17EA" w14:textId="77777777" w:rsidTr="00B433FE">
        <w:trPr>
          <w:trHeight w:val="303"/>
        </w:trPr>
        <w:tc>
          <w:tcPr>
            <w:tcW w:w="6194" w:type="dxa"/>
          </w:tcPr>
          <w:p w14:paraId="6E6FF44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7FA1CB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0FBDE752" w14:textId="77777777" w:rsidTr="00B433FE">
        <w:trPr>
          <w:trHeight w:val="304"/>
        </w:trPr>
        <w:tc>
          <w:tcPr>
            <w:tcW w:w="6194" w:type="dxa"/>
          </w:tcPr>
          <w:p w14:paraId="29FB27A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32CFBA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5BC9A79A" w14:textId="77777777" w:rsidTr="00B433FE">
        <w:trPr>
          <w:trHeight w:val="318"/>
        </w:trPr>
        <w:tc>
          <w:tcPr>
            <w:tcW w:w="6194" w:type="dxa"/>
          </w:tcPr>
          <w:p w14:paraId="035FDF2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FFF9A2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0D340960" w14:textId="77777777" w:rsidTr="00B433FE">
        <w:trPr>
          <w:trHeight w:val="303"/>
        </w:trPr>
        <w:tc>
          <w:tcPr>
            <w:tcW w:w="6194" w:type="dxa"/>
          </w:tcPr>
          <w:p w14:paraId="622FAC3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9EDA73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58B3B3DB" w14:textId="77777777" w:rsidTr="00B433FE">
        <w:trPr>
          <w:trHeight w:val="318"/>
        </w:trPr>
        <w:tc>
          <w:tcPr>
            <w:tcW w:w="6194" w:type="dxa"/>
          </w:tcPr>
          <w:p w14:paraId="2058640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A02CE5D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60075A5D" w14:textId="77777777" w:rsidTr="00B433FE">
        <w:trPr>
          <w:trHeight w:val="303"/>
        </w:trPr>
        <w:tc>
          <w:tcPr>
            <w:tcW w:w="6194" w:type="dxa"/>
          </w:tcPr>
          <w:p w14:paraId="0107ABF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E5C8FD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6CAF99C2" w14:textId="77777777" w:rsidTr="00B433FE">
        <w:trPr>
          <w:trHeight w:val="318"/>
        </w:trPr>
        <w:tc>
          <w:tcPr>
            <w:tcW w:w="6194" w:type="dxa"/>
          </w:tcPr>
          <w:p w14:paraId="152281A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7D4E05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28AF4628" w14:textId="77777777" w:rsidTr="00B433FE">
        <w:trPr>
          <w:trHeight w:val="318"/>
        </w:trPr>
        <w:tc>
          <w:tcPr>
            <w:tcW w:w="6194" w:type="dxa"/>
          </w:tcPr>
          <w:p w14:paraId="27AAA91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9262D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7C999F0C" w14:textId="77777777" w:rsidTr="00B433FE">
        <w:trPr>
          <w:trHeight w:val="318"/>
        </w:trPr>
        <w:tc>
          <w:tcPr>
            <w:tcW w:w="6194" w:type="dxa"/>
          </w:tcPr>
          <w:p w14:paraId="672339A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D66D2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2061309A" w14:textId="77777777" w:rsidTr="00B433FE">
        <w:trPr>
          <w:trHeight w:val="318"/>
        </w:trPr>
        <w:tc>
          <w:tcPr>
            <w:tcW w:w="6194" w:type="dxa"/>
          </w:tcPr>
          <w:p w14:paraId="2C7790F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201F6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69A4BB92" w14:textId="77777777" w:rsidTr="00B433FE">
        <w:trPr>
          <w:trHeight w:val="318"/>
        </w:trPr>
        <w:tc>
          <w:tcPr>
            <w:tcW w:w="6194" w:type="dxa"/>
          </w:tcPr>
          <w:p w14:paraId="4B92510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3C26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77543C45" w14:textId="77777777" w:rsidTr="00B433FE">
        <w:trPr>
          <w:trHeight w:val="318"/>
        </w:trPr>
        <w:tc>
          <w:tcPr>
            <w:tcW w:w="6194" w:type="dxa"/>
          </w:tcPr>
          <w:p w14:paraId="6FBCD27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9E3E85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5FA9F696" w14:textId="77777777" w:rsidTr="00B433FE">
        <w:trPr>
          <w:trHeight w:val="318"/>
        </w:trPr>
        <w:tc>
          <w:tcPr>
            <w:tcW w:w="6194" w:type="dxa"/>
          </w:tcPr>
          <w:p w14:paraId="759922E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EDC808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3BDD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134E2666" w14:textId="77777777" w:rsidTr="00B433FE">
        <w:trPr>
          <w:trHeight w:val="318"/>
        </w:trPr>
        <w:tc>
          <w:tcPr>
            <w:tcW w:w="6194" w:type="dxa"/>
          </w:tcPr>
          <w:p w14:paraId="1665B27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67CF8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240AFF83" w14:textId="77777777" w:rsidTr="00B433FE">
        <w:trPr>
          <w:trHeight w:val="318"/>
        </w:trPr>
        <w:tc>
          <w:tcPr>
            <w:tcW w:w="6194" w:type="dxa"/>
          </w:tcPr>
          <w:p w14:paraId="3823BFA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E7CC7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4DBE6F7A" w14:textId="77777777" w:rsidTr="00B433FE">
        <w:trPr>
          <w:trHeight w:val="318"/>
        </w:trPr>
        <w:tc>
          <w:tcPr>
            <w:tcW w:w="6194" w:type="dxa"/>
          </w:tcPr>
          <w:p w14:paraId="54F902D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FEF63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72602529" w14:textId="77777777" w:rsidTr="00B433FE">
        <w:trPr>
          <w:trHeight w:val="318"/>
        </w:trPr>
        <w:tc>
          <w:tcPr>
            <w:tcW w:w="6194" w:type="dxa"/>
          </w:tcPr>
          <w:p w14:paraId="1DC7793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81B0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398364BA" w14:textId="77777777" w:rsidTr="00B433FE">
        <w:trPr>
          <w:trHeight w:val="318"/>
        </w:trPr>
        <w:tc>
          <w:tcPr>
            <w:tcW w:w="6194" w:type="dxa"/>
          </w:tcPr>
          <w:p w14:paraId="6D7E785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7DBE2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59BD833C" w14:textId="77777777" w:rsidTr="00B433FE">
        <w:trPr>
          <w:trHeight w:val="318"/>
        </w:trPr>
        <w:tc>
          <w:tcPr>
            <w:tcW w:w="6194" w:type="dxa"/>
          </w:tcPr>
          <w:p w14:paraId="00BC053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821F4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007DE" w14:paraId="003647AF" w14:textId="77777777" w:rsidTr="00B433FE">
        <w:trPr>
          <w:trHeight w:val="318"/>
        </w:trPr>
        <w:tc>
          <w:tcPr>
            <w:tcW w:w="6194" w:type="dxa"/>
          </w:tcPr>
          <w:p w14:paraId="56606C0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C1C99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D68C5B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007DE" w14:paraId="55B0FE9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774C4DB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007DE" w14:paraId="03BDB72F" w14:textId="77777777" w:rsidTr="00B433FE">
        <w:trPr>
          <w:trHeight w:val="269"/>
        </w:trPr>
        <w:tc>
          <w:tcPr>
            <w:tcW w:w="738" w:type="dxa"/>
          </w:tcPr>
          <w:p w14:paraId="0222E80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2B345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48406D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8071B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007DE" w14:paraId="65FB9C1F" w14:textId="77777777" w:rsidTr="00B433FE">
        <w:trPr>
          <w:trHeight w:val="269"/>
        </w:trPr>
        <w:tc>
          <w:tcPr>
            <w:tcW w:w="738" w:type="dxa"/>
          </w:tcPr>
          <w:p w14:paraId="202938C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874E9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22B2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2D61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7F5BF5FB" w14:textId="77777777" w:rsidTr="00B433FE">
        <w:trPr>
          <w:trHeight w:val="269"/>
        </w:trPr>
        <w:tc>
          <w:tcPr>
            <w:tcW w:w="738" w:type="dxa"/>
          </w:tcPr>
          <w:p w14:paraId="00A12B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20DB5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F7A7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EAFF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68B7A661" w14:textId="77777777" w:rsidTr="00B433FE">
        <w:trPr>
          <w:trHeight w:val="269"/>
        </w:trPr>
        <w:tc>
          <w:tcPr>
            <w:tcW w:w="738" w:type="dxa"/>
          </w:tcPr>
          <w:p w14:paraId="05F88BE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B1B0D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E4D4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BD49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40FD2997" w14:textId="77777777" w:rsidTr="00B433FE">
        <w:trPr>
          <w:trHeight w:val="269"/>
        </w:trPr>
        <w:tc>
          <w:tcPr>
            <w:tcW w:w="738" w:type="dxa"/>
          </w:tcPr>
          <w:p w14:paraId="6876BCC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E3489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95E0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D330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5A9F34A1" w14:textId="77777777" w:rsidTr="00B433FE">
        <w:trPr>
          <w:trHeight w:val="269"/>
        </w:trPr>
        <w:tc>
          <w:tcPr>
            <w:tcW w:w="738" w:type="dxa"/>
          </w:tcPr>
          <w:p w14:paraId="4B3159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F53B6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970C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BE53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07DE" w14:paraId="7521A32B" w14:textId="77777777" w:rsidTr="00B433FE">
        <w:trPr>
          <w:trHeight w:val="269"/>
        </w:trPr>
        <w:tc>
          <w:tcPr>
            <w:tcW w:w="738" w:type="dxa"/>
          </w:tcPr>
          <w:p w14:paraId="28B2DC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0C048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A741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965A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7DA0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086E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4B4B47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6A7C" w14:textId="77777777" w:rsidR="004B4B47" w:rsidRDefault="004B4B47">
      <w:r>
        <w:separator/>
      </w:r>
    </w:p>
  </w:endnote>
  <w:endnote w:type="continuationSeparator" w:id="0">
    <w:p w14:paraId="0952E3F1" w14:textId="77777777" w:rsidR="004B4B47" w:rsidRDefault="004B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AFE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9FA1B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0CA18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49EB2E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74149F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EBF559A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85A878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6F0611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3981" w14:textId="77777777" w:rsidR="004B4B47" w:rsidRDefault="004B4B47">
      <w:r>
        <w:separator/>
      </w:r>
    </w:p>
  </w:footnote>
  <w:footnote w:type="continuationSeparator" w:id="0">
    <w:p w14:paraId="39319A2D" w14:textId="77777777" w:rsidR="004B4B47" w:rsidRDefault="004B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1403" w14:textId="77777777" w:rsidR="00C8092E" w:rsidRDefault="00C8092E">
    <w:pPr>
      <w:pStyle w:val="Header"/>
    </w:pPr>
  </w:p>
  <w:p w14:paraId="6DBFA29C" w14:textId="77777777" w:rsidR="00C8092E" w:rsidRDefault="00C8092E">
    <w:pPr>
      <w:pStyle w:val="Header"/>
    </w:pPr>
  </w:p>
  <w:p w14:paraId="6BCE2D9C" w14:textId="77777777" w:rsidR="00C8092E" w:rsidRDefault="00000000">
    <w:pPr>
      <w:pStyle w:val="Header"/>
    </w:pPr>
    <w:r>
      <w:rPr>
        <w:noProof/>
        <w:lang w:eastAsia="zh-TW"/>
      </w:rPr>
      <w:pict w14:anchorId="30B2E5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C5E5B">
      <w:rPr>
        <w:noProof/>
      </w:rPr>
      <w:pict w14:anchorId="5A116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71602E4">
      <w:start w:val="1"/>
      <w:numFmt w:val="decimal"/>
      <w:lvlText w:val="%1."/>
      <w:lvlJc w:val="left"/>
      <w:pPr>
        <w:ind w:left="1440" w:hanging="360"/>
      </w:pPr>
    </w:lvl>
    <w:lvl w:ilvl="1" w:tplc="28B86A90" w:tentative="1">
      <w:start w:val="1"/>
      <w:numFmt w:val="lowerLetter"/>
      <w:lvlText w:val="%2."/>
      <w:lvlJc w:val="left"/>
      <w:pPr>
        <w:ind w:left="2160" w:hanging="360"/>
      </w:pPr>
    </w:lvl>
    <w:lvl w:ilvl="2" w:tplc="91D2C94C" w:tentative="1">
      <w:start w:val="1"/>
      <w:numFmt w:val="lowerRoman"/>
      <w:lvlText w:val="%3."/>
      <w:lvlJc w:val="right"/>
      <w:pPr>
        <w:ind w:left="2880" w:hanging="180"/>
      </w:pPr>
    </w:lvl>
    <w:lvl w:ilvl="3" w:tplc="21EE2DD2" w:tentative="1">
      <w:start w:val="1"/>
      <w:numFmt w:val="decimal"/>
      <w:lvlText w:val="%4."/>
      <w:lvlJc w:val="left"/>
      <w:pPr>
        <w:ind w:left="3600" w:hanging="360"/>
      </w:pPr>
    </w:lvl>
    <w:lvl w:ilvl="4" w:tplc="5CEE8910" w:tentative="1">
      <w:start w:val="1"/>
      <w:numFmt w:val="lowerLetter"/>
      <w:lvlText w:val="%5."/>
      <w:lvlJc w:val="left"/>
      <w:pPr>
        <w:ind w:left="4320" w:hanging="360"/>
      </w:pPr>
    </w:lvl>
    <w:lvl w:ilvl="5" w:tplc="BD4816C0" w:tentative="1">
      <w:start w:val="1"/>
      <w:numFmt w:val="lowerRoman"/>
      <w:lvlText w:val="%6."/>
      <w:lvlJc w:val="right"/>
      <w:pPr>
        <w:ind w:left="5040" w:hanging="180"/>
      </w:pPr>
    </w:lvl>
    <w:lvl w:ilvl="6" w:tplc="1354FDAA" w:tentative="1">
      <w:start w:val="1"/>
      <w:numFmt w:val="decimal"/>
      <w:lvlText w:val="%7."/>
      <w:lvlJc w:val="left"/>
      <w:pPr>
        <w:ind w:left="5760" w:hanging="360"/>
      </w:pPr>
    </w:lvl>
    <w:lvl w:ilvl="7" w:tplc="26E229E2" w:tentative="1">
      <w:start w:val="1"/>
      <w:numFmt w:val="lowerLetter"/>
      <w:lvlText w:val="%8."/>
      <w:lvlJc w:val="left"/>
      <w:pPr>
        <w:ind w:left="6480" w:hanging="360"/>
      </w:pPr>
    </w:lvl>
    <w:lvl w:ilvl="8" w:tplc="0CEE48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008A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21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69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640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2E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2E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E5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528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40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3506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F80338" w:tentative="1">
      <w:start w:val="1"/>
      <w:numFmt w:val="lowerLetter"/>
      <w:lvlText w:val="%2."/>
      <w:lvlJc w:val="left"/>
      <w:pPr>
        <w:ind w:left="1440" w:hanging="360"/>
      </w:pPr>
    </w:lvl>
    <w:lvl w:ilvl="2" w:tplc="E40EB078" w:tentative="1">
      <w:start w:val="1"/>
      <w:numFmt w:val="lowerRoman"/>
      <w:lvlText w:val="%3."/>
      <w:lvlJc w:val="right"/>
      <w:pPr>
        <w:ind w:left="2160" w:hanging="180"/>
      </w:pPr>
    </w:lvl>
    <w:lvl w:ilvl="3" w:tplc="7CC05B1C" w:tentative="1">
      <w:start w:val="1"/>
      <w:numFmt w:val="decimal"/>
      <w:lvlText w:val="%4."/>
      <w:lvlJc w:val="left"/>
      <w:pPr>
        <w:ind w:left="2880" w:hanging="360"/>
      </w:pPr>
    </w:lvl>
    <w:lvl w:ilvl="4" w:tplc="9EBE485C" w:tentative="1">
      <w:start w:val="1"/>
      <w:numFmt w:val="lowerLetter"/>
      <w:lvlText w:val="%5."/>
      <w:lvlJc w:val="left"/>
      <w:pPr>
        <w:ind w:left="3600" w:hanging="360"/>
      </w:pPr>
    </w:lvl>
    <w:lvl w:ilvl="5" w:tplc="5FACC46E" w:tentative="1">
      <w:start w:val="1"/>
      <w:numFmt w:val="lowerRoman"/>
      <w:lvlText w:val="%6."/>
      <w:lvlJc w:val="right"/>
      <w:pPr>
        <w:ind w:left="4320" w:hanging="180"/>
      </w:pPr>
    </w:lvl>
    <w:lvl w:ilvl="6" w:tplc="395CE5DE" w:tentative="1">
      <w:start w:val="1"/>
      <w:numFmt w:val="decimal"/>
      <w:lvlText w:val="%7."/>
      <w:lvlJc w:val="left"/>
      <w:pPr>
        <w:ind w:left="5040" w:hanging="360"/>
      </w:pPr>
    </w:lvl>
    <w:lvl w:ilvl="7" w:tplc="1A4667E6" w:tentative="1">
      <w:start w:val="1"/>
      <w:numFmt w:val="lowerLetter"/>
      <w:lvlText w:val="%8."/>
      <w:lvlJc w:val="left"/>
      <w:pPr>
        <w:ind w:left="5760" w:hanging="360"/>
      </w:pPr>
    </w:lvl>
    <w:lvl w:ilvl="8" w:tplc="4F76D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4742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A6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A3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65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E3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04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C7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6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85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722C586">
      <w:start w:val="1"/>
      <w:numFmt w:val="decimal"/>
      <w:lvlText w:val="%1."/>
      <w:lvlJc w:val="left"/>
      <w:pPr>
        <w:ind w:left="1440" w:hanging="360"/>
      </w:pPr>
    </w:lvl>
    <w:lvl w:ilvl="1" w:tplc="4B7896BC" w:tentative="1">
      <w:start w:val="1"/>
      <w:numFmt w:val="lowerLetter"/>
      <w:lvlText w:val="%2."/>
      <w:lvlJc w:val="left"/>
      <w:pPr>
        <w:ind w:left="2160" w:hanging="360"/>
      </w:pPr>
    </w:lvl>
    <w:lvl w:ilvl="2" w:tplc="146AA538" w:tentative="1">
      <w:start w:val="1"/>
      <w:numFmt w:val="lowerRoman"/>
      <w:lvlText w:val="%3."/>
      <w:lvlJc w:val="right"/>
      <w:pPr>
        <w:ind w:left="2880" w:hanging="180"/>
      </w:pPr>
    </w:lvl>
    <w:lvl w:ilvl="3" w:tplc="C9041D9C" w:tentative="1">
      <w:start w:val="1"/>
      <w:numFmt w:val="decimal"/>
      <w:lvlText w:val="%4."/>
      <w:lvlJc w:val="left"/>
      <w:pPr>
        <w:ind w:left="3600" w:hanging="360"/>
      </w:pPr>
    </w:lvl>
    <w:lvl w:ilvl="4" w:tplc="51AA499C" w:tentative="1">
      <w:start w:val="1"/>
      <w:numFmt w:val="lowerLetter"/>
      <w:lvlText w:val="%5."/>
      <w:lvlJc w:val="left"/>
      <w:pPr>
        <w:ind w:left="4320" w:hanging="360"/>
      </w:pPr>
    </w:lvl>
    <w:lvl w:ilvl="5" w:tplc="3A76473C" w:tentative="1">
      <w:start w:val="1"/>
      <w:numFmt w:val="lowerRoman"/>
      <w:lvlText w:val="%6."/>
      <w:lvlJc w:val="right"/>
      <w:pPr>
        <w:ind w:left="5040" w:hanging="180"/>
      </w:pPr>
    </w:lvl>
    <w:lvl w:ilvl="6" w:tplc="3FECA8A2" w:tentative="1">
      <w:start w:val="1"/>
      <w:numFmt w:val="decimal"/>
      <w:lvlText w:val="%7."/>
      <w:lvlJc w:val="left"/>
      <w:pPr>
        <w:ind w:left="5760" w:hanging="360"/>
      </w:pPr>
    </w:lvl>
    <w:lvl w:ilvl="7" w:tplc="FA9849DA" w:tentative="1">
      <w:start w:val="1"/>
      <w:numFmt w:val="lowerLetter"/>
      <w:lvlText w:val="%8."/>
      <w:lvlJc w:val="left"/>
      <w:pPr>
        <w:ind w:left="6480" w:hanging="360"/>
      </w:pPr>
    </w:lvl>
    <w:lvl w:ilvl="8" w:tplc="B84CC8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8CEF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67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0C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AC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65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44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6F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E7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569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A3CC2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0E26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A6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A4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C9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C7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62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64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8D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5D60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AF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4A4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6C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A8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E7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3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A3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A58CA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36C45AA" w:tentative="1">
      <w:start w:val="1"/>
      <w:numFmt w:val="lowerLetter"/>
      <w:lvlText w:val="%2."/>
      <w:lvlJc w:val="left"/>
      <w:pPr>
        <w:ind w:left="1440" w:hanging="360"/>
      </w:pPr>
    </w:lvl>
    <w:lvl w:ilvl="2" w:tplc="D654CBC6" w:tentative="1">
      <w:start w:val="1"/>
      <w:numFmt w:val="lowerRoman"/>
      <w:lvlText w:val="%3."/>
      <w:lvlJc w:val="right"/>
      <w:pPr>
        <w:ind w:left="2160" w:hanging="180"/>
      </w:pPr>
    </w:lvl>
    <w:lvl w:ilvl="3" w:tplc="131A3BC8" w:tentative="1">
      <w:start w:val="1"/>
      <w:numFmt w:val="decimal"/>
      <w:lvlText w:val="%4."/>
      <w:lvlJc w:val="left"/>
      <w:pPr>
        <w:ind w:left="2880" w:hanging="360"/>
      </w:pPr>
    </w:lvl>
    <w:lvl w:ilvl="4" w:tplc="EFA8BCAA" w:tentative="1">
      <w:start w:val="1"/>
      <w:numFmt w:val="lowerLetter"/>
      <w:lvlText w:val="%5."/>
      <w:lvlJc w:val="left"/>
      <w:pPr>
        <w:ind w:left="3600" w:hanging="360"/>
      </w:pPr>
    </w:lvl>
    <w:lvl w:ilvl="5" w:tplc="8062CE96" w:tentative="1">
      <w:start w:val="1"/>
      <w:numFmt w:val="lowerRoman"/>
      <w:lvlText w:val="%6."/>
      <w:lvlJc w:val="right"/>
      <w:pPr>
        <w:ind w:left="4320" w:hanging="180"/>
      </w:pPr>
    </w:lvl>
    <w:lvl w:ilvl="6" w:tplc="089EE47C" w:tentative="1">
      <w:start w:val="1"/>
      <w:numFmt w:val="decimal"/>
      <w:lvlText w:val="%7."/>
      <w:lvlJc w:val="left"/>
      <w:pPr>
        <w:ind w:left="5040" w:hanging="360"/>
      </w:pPr>
    </w:lvl>
    <w:lvl w:ilvl="7" w:tplc="16E016E8" w:tentative="1">
      <w:start w:val="1"/>
      <w:numFmt w:val="lowerLetter"/>
      <w:lvlText w:val="%8."/>
      <w:lvlJc w:val="left"/>
      <w:pPr>
        <w:ind w:left="5760" w:hanging="360"/>
      </w:pPr>
    </w:lvl>
    <w:lvl w:ilvl="8" w:tplc="3DAAF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85870C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74071B8" w:tentative="1">
      <w:start w:val="1"/>
      <w:numFmt w:val="lowerLetter"/>
      <w:lvlText w:val="%2."/>
      <w:lvlJc w:val="left"/>
      <w:pPr>
        <w:ind w:left="1440" w:hanging="360"/>
      </w:pPr>
    </w:lvl>
    <w:lvl w:ilvl="2" w:tplc="1C707538" w:tentative="1">
      <w:start w:val="1"/>
      <w:numFmt w:val="lowerRoman"/>
      <w:lvlText w:val="%3."/>
      <w:lvlJc w:val="right"/>
      <w:pPr>
        <w:ind w:left="2160" w:hanging="180"/>
      </w:pPr>
    </w:lvl>
    <w:lvl w:ilvl="3" w:tplc="74428F34" w:tentative="1">
      <w:start w:val="1"/>
      <w:numFmt w:val="decimal"/>
      <w:lvlText w:val="%4."/>
      <w:lvlJc w:val="left"/>
      <w:pPr>
        <w:ind w:left="2880" w:hanging="360"/>
      </w:pPr>
    </w:lvl>
    <w:lvl w:ilvl="4" w:tplc="57941C92" w:tentative="1">
      <w:start w:val="1"/>
      <w:numFmt w:val="lowerLetter"/>
      <w:lvlText w:val="%5."/>
      <w:lvlJc w:val="left"/>
      <w:pPr>
        <w:ind w:left="3600" w:hanging="360"/>
      </w:pPr>
    </w:lvl>
    <w:lvl w:ilvl="5" w:tplc="9440E234" w:tentative="1">
      <w:start w:val="1"/>
      <w:numFmt w:val="lowerRoman"/>
      <w:lvlText w:val="%6."/>
      <w:lvlJc w:val="right"/>
      <w:pPr>
        <w:ind w:left="4320" w:hanging="180"/>
      </w:pPr>
    </w:lvl>
    <w:lvl w:ilvl="6" w:tplc="9878A084" w:tentative="1">
      <w:start w:val="1"/>
      <w:numFmt w:val="decimal"/>
      <w:lvlText w:val="%7."/>
      <w:lvlJc w:val="left"/>
      <w:pPr>
        <w:ind w:left="5040" w:hanging="360"/>
      </w:pPr>
    </w:lvl>
    <w:lvl w:ilvl="7" w:tplc="6E226AFC" w:tentative="1">
      <w:start w:val="1"/>
      <w:numFmt w:val="lowerLetter"/>
      <w:lvlText w:val="%8."/>
      <w:lvlJc w:val="left"/>
      <w:pPr>
        <w:ind w:left="5760" w:hanging="360"/>
      </w:pPr>
    </w:lvl>
    <w:lvl w:ilvl="8" w:tplc="C226B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232A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ACAB0" w:tentative="1">
      <w:start w:val="1"/>
      <w:numFmt w:val="lowerLetter"/>
      <w:lvlText w:val="%2."/>
      <w:lvlJc w:val="left"/>
      <w:pPr>
        <w:ind w:left="1440" w:hanging="360"/>
      </w:pPr>
    </w:lvl>
    <w:lvl w:ilvl="2" w:tplc="7FBCD60A" w:tentative="1">
      <w:start w:val="1"/>
      <w:numFmt w:val="lowerRoman"/>
      <w:lvlText w:val="%3."/>
      <w:lvlJc w:val="right"/>
      <w:pPr>
        <w:ind w:left="2160" w:hanging="180"/>
      </w:pPr>
    </w:lvl>
    <w:lvl w:ilvl="3" w:tplc="BF628706" w:tentative="1">
      <w:start w:val="1"/>
      <w:numFmt w:val="decimal"/>
      <w:lvlText w:val="%4."/>
      <w:lvlJc w:val="left"/>
      <w:pPr>
        <w:ind w:left="2880" w:hanging="360"/>
      </w:pPr>
    </w:lvl>
    <w:lvl w:ilvl="4" w:tplc="7F6484B2" w:tentative="1">
      <w:start w:val="1"/>
      <w:numFmt w:val="lowerLetter"/>
      <w:lvlText w:val="%5."/>
      <w:lvlJc w:val="left"/>
      <w:pPr>
        <w:ind w:left="3600" w:hanging="360"/>
      </w:pPr>
    </w:lvl>
    <w:lvl w:ilvl="5" w:tplc="0896A980" w:tentative="1">
      <w:start w:val="1"/>
      <w:numFmt w:val="lowerRoman"/>
      <w:lvlText w:val="%6."/>
      <w:lvlJc w:val="right"/>
      <w:pPr>
        <w:ind w:left="4320" w:hanging="180"/>
      </w:pPr>
    </w:lvl>
    <w:lvl w:ilvl="6" w:tplc="248A0C6E" w:tentative="1">
      <w:start w:val="1"/>
      <w:numFmt w:val="decimal"/>
      <w:lvlText w:val="%7."/>
      <w:lvlJc w:val="left"/>
      <w:pPr>
        <w:ind w:left="5040" w:hanging="360"/>
      </w:pPr>
    </w:lvl>
    <w:lvl w:ilvl="7" w:tplc="56CAF53C" w:tentative="1">
      <w:start w:val="1"/>
      <w:numFmt w:val="lowerLetter"/>
      <w:lvlText w:val="%8."/>
      <w:lvlJc w:val="left"/>
      <w:pPr>
        <w:ind w:left="5760" w:hanging="360"/>
      </w:pPr>
    </w:lvl>
    <w:lvl w:ilvl="8" w:tplc="898AD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26EF8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CAAB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C0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6E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41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83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00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C2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7A2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41AA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32AB46" w:tentative="1">
      <w:start w:val="1"/>
      <w:numFmt w:val="lowerLetter"/>
      <w:lvlText w:val="%2."/>
      <w:lvlJc w:val="left"/>
      <w:pPr>
        <w:ind w:left="1440" w:hanging="360"/>
      </w:pPr>
    </w:lvl>
    <w:lvl w:ilvl="2" w:tplc="41A24706" w:tentative="1">
      <w:start w:val="1"/>
      <w:numFmt w:val="lowerRoman"/>
      <w:lvlText w:val="%3."/>
      <w:lvlJc w:val="right"/>
      <w:pPr>
        <w:ind w:left="2160" w:hanging="180"/>
      </w:pPr>
    </w:lvl>
    <w:lvl w:ilvl="3" w:tplc="0B4E04EE" w:tentative="1">
      <w:start w:val="1"/>
      <w:numFmt w:val="decimal"/>
      <w:lvlText w:val="%4."/>
      <w:lvlJc w:val="left"/>
      <w:pPr>
        <w:ind w:left="2880" w:hanging="360"/>
      </w:pPr>
    </w:lvl>
    <w:lvl w:ilvl="4" w:tplc="6EA418FA" w:tentative="1">
      <w:start w:val="1"/>
      <w:numFmt w:val="lowerLetter"/>
      <w:lvlText w:val="%5."/>
      <w:lvlJc w:val="left"/>
      <w:pPr>
        <w:ind w:left="3600" w:hanging="360"/>
      </w:pPr>
    </w:lvl>
    <w:lvl w:ilvl="5" w:tplc="B03A379E" w:tentative="1">
      <w:start w:val="1"/>
      <w:numFmt w:val="lowerRoman"/>
      <w:lvlText w:val="%6."/>
      <w:lvlJc w:val="right"/>
      <w:pPr>
        <w:ind w:left="4320" w:hanging="180"/>
      </w:pPr>
    </w:lvl>
    <w:lvl w:ilvl="6" w:tplc="14288B52" w:tentative="1">
      <w:start w:val="1"/>
      <w:numFmt w:val="decimal"/>
      <w:lvlText w:val="%7."/>
      <w:lvlJc w:val="left"/>
      <w:pPr>
        <w:ind w:left="5040" w:hanging="360"/>
      </w:pPr>
    </w:lvl>
    <w:lvl w:ilvl="7" w:tplc="465C8E12" w:tentative="1">
      <w:start w:val="1"/>
      <w:numFmt w:val="lowerLetter"/>
      <w:lvlText w:val="%8."/>
      <w:lvlJc w:val="left"/>
      <w:pPr>
        <w:ind w:left="5760" w:hanging="360"/>
      </w:pPr>
    </w:lvl>
    <w:lvl w:ilvl="8" w:tplc="D3108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ED8E25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73A921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2F0D9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F3C7C3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1D6E3D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EDE17F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E143B5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89AB6D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988105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14703545">
    <w:abstractNumId w:val="9"/>
  </w:num>
  <w:num w:numId="2" w16cid:durableId="954403140">
    <w:abstractNumId w:val="8"/>
  </w:num>
  <w:num w:numId="3" w16cid:durableId="274750370">
    <w:abstractNumId w:val="14"/>
  </w:num>
  <w:num w:numId="4" w16cid:durableId="1308434064">
    <w:abstractNumId w:val="10"/>
  </w:num>
  <w:num w:numId="5" w16cid:durableId="197088959">
    <w:abstractNumId w:val="6"/>
  </w:num>
  <w:num w:numId="6" w16cid:durableId="1390423466">
    <w:abstractNumId w:val="1"/>
  </w:num>
  <w:num w:numId="7" w16cid:durableId="1662612983">
    <w:abstractNumId w:val="7"/>
  </w:num>
  <w:num w:numId="8" w16cid:durableId="346561156">
    <w:abstractNumId w:val="2"/>
  </w:num>
  <w:num w:numId="9" w16cid:durableId="763576020">
    <w:abstractNumId w:val="16"/>
  </w:num>
  <w:num w:numId="10" w16cid:durableId="1898321829">
    <w:abstractNumId w:val="5"/>
  </w:num>
  <w:num w:numId="11" w16cid:durableId="1416978203">
    <w:abstractNumId w:val="15"/>
  </w:num>
  <w:num w:numId="12" w16cid:durableId="1493373150">
    <w:abstractNumId w:val="4"/>
  </w:num>
  <w:num w:numId="13" w16cid:durableId="236668738">
    <w:abstractNumId w:val="12"/>
  </w:num>
  <w:num w:numId="14" w16cid:durableId="2018463391">
    <w:abstractNumId w:val="11"/>
  </w:num>
  <w:num w:numId="15" w16cid:durableId="805779028">
    <w:abstractNumId w:val="13"/>
  </w:num>
  <w:num w:numId="16" w16cid:durableId="1236359907">
    <w:abstractNumId w:val="0"/>
  </w:num>
  <w:num w:numId="17" w16cid:durableId="21639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B47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7DE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5E5B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9C3E654"/>
  <w15:docId w15:val="{CA73FF61-06F8-4650-A52A-CD9F67C7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Vishnu Vardhan Chilukoori</cp:lastModifiedBy>
  <cp:revision>3</cp:revision>
  <cp:lastPrinted>2017-11-30T17:51:00Z</cp:lastPrinted>
  <dcterms:created xsi:type="dcterms:W3CDTF">2023-01-27T18:43:00Z</dcterms:created>
  <dcterms:modified xsi:type="dcterms:W3CDTF">2024-03-03T21:27:00Z</dcterms:modified>
</cp:coreProperties>
</file>