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CC168" w14:textId="77777777" w:rsidR="00253AF0" w:rsidRPr="004614D2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4614D2">
        <w:rPr>
          <w:rFonts w:ascii="Calibri" w:hAnsi="Calibri" w:cs="Calibri"/>
          <w:color w:val="943634"/>
          <w:sz w:val="40"/>
          <w:szCs w:val="40"/>
          <w:u w:val="single"/>
        </w:rPr>
        <w:t xml:space="preserve">CLIENT </w:t>
      </w:r>
      <w:r w:rsidR="00194ACE" w:rsidRPr="004614D2">
        <w:rPr>
          <w:rFonts w:ascii="Calibri" w:hAnsi="Calibri" w:cs="Calibri"/>
          <w:color w:val="943634"/>
          <w:sz w:val="40"/>
          <w:szCs w:val="40"/>
          <w:u w:val="single"/>
        </w:rPr>
        <w:t xml:space="preserve">TAX </w:t>
      </w:r>
      <w:r w:rsidR="00693BFE" w:rsidRPr="004614D2">
        <w:rPr>
          <w:rFonts w:ascii="Calibri" w:hAnsi="Calibri" w:cs="Calibri"/>
          <w:color w:val="943634"/>
          <w:sz w:val="40"/>
          <w:szCs w:val="40"/>
          <w:u w:val="single"/>
        </w:rPr>
        <w:t>NOTES</w:t>
      </w:r>
      <w:r w:rsidR="00194ACE" w:rsidRPr="004614D2">
        <w:rPr>
          <w:rFonts w:ascii="Calibri" w:hAnsi="Calibri" w:cs="Calibri"/>
          <w:color w:val="943634"/>
          <w:sz w:val="40"/>
          <w:szCs w:val="40"/>
          <w:u w:val="single"/>
        </w:rPr>
        <w:t xml:space="preserve"> – </w:t>
      </w:r>
      <w:r w:rsidR="00582970" w:rsidRPr="004614D2">
        <w:rPr>
          <w:rFonts w:ascii="Calibri" w:hAnsi="Calibri" w:cs="Calibri"/>
          <w:color w:val="943634"/>
          <w:sz w:val="40"/>
          <w:szCs w:val="40"/>
          <w:u w:val="single"/>
        </w:rPr>
        <w:t>TY</w:t>
      </w:r>
      <w:r w:rsidR="004614D2">
        <w:rPr>
          <w:rFonts w:ascii="Calibri" w:hAnsi="Calibri" w:cs="Calibri"/>
          <w:color w:val="943634"/>
          <w:sz w:val="40"/>
          <w:szCs w:val="40"/>
          <w:u w:val="single"/>
        </w:rPr>
        <w:t>2023</w:t>
      </w:r>
    </w:p>
    <w:p w14:paraId="7D8CC169" w14:textId="77777777" w:rsidR="009439A7" w:rsidRPr="004614D2" w:rsidRDefault="00B90FC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D8CC16A" w14:textId="77777777" w:rsidR="009439A7" w:rsidRPr="004614D2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D8CC16B" w14:textId="77777777" w:rsidR="0065072C" w:rsidRPr="004614D2" w:rsidRDefault="0065072C" w:rsidP="00EB73EA">
      <w:pPr>
        <w:rPr>
          <w:rFonts w:eastAsia="Arial"/>
          <w:w w:val="79"/>
          <w:sz w:val="2"/>
        </w:rPr>
      </w:pPr>
    </w:p>
    <w:p w14:paraId="7D8CC16C" w14:textId="77777777" w:rsidR="009439A7" w:rsidRPr="004614D2" w:rsidRDefault="00B90FC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D8CC16D" w14:textId="77777777" w:rsidR="009439A7" w:rsidRPr="004614D2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D8CC16E" w14:textId="77777777" w:rsidR="009439A7" w:rsidRPr="004614D2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90FC8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90FC8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4614D2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 w:rsidRPr="004614D2">
        <w:t xml:space="preserve"> </w:t>
      </w:r>
      <w:r w:rsidR="00B90FC8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90FC8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90FC8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90FC8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2023</w:t>
      </w:r>
      <w:r w:rsidR="004E18C6" w:rsidRPr="004614D2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D8CC16F" w14:textId="77777777" w:rsidR="00120B24" w:rsidRPr="004614D2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D8CC170" w14:textId="77777777" w:rsidR="00120B24" w:rsidRPr="004614D2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D8CC171" w14:textId="77777777" w:rsidR="002E4C5B" w:rsidRPr="004614D2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color w:val="000000"/>
          <w:spacing w:val="-3"/>
          <w:w w:val="79"/>
          <w:position w:val="-1"/>
          <w:sz w:val="28"/>
          <w:szCs w:val="28"/>
        </w:rPr>
      </w:pPr>
      <w:r w:rsidRPr="004614D2">
        <w:rPr>
          <w:rFonts w:ascii="Calibri" w:eastAsia="Arial" w:hAnsi="Calibri" w:cs="Calibri"/>
          <w:color w:val="000000"/>
          <w:spacing w:val="-3"/>
          <w:w w:val="79"/>
          <w:position w:val="-1"/>
          <w:sz w:val="40"/>
          <w:szCs w:val="40"/>
        </w:rPr>
        <w:t>PERSONA</w:t>
      </w:r>
      <w:r w:rsidRPr="004614D2">
        <w:rPr>
          <w:rFonts w:ascii="Calibri" w:eastAsia="Arial" w:hAnsi="Calibri" w:cs="Calibri"/>
          <w:color w:val="000000"/>
          <w:w w:val="79"/>
          <w:position w:val="-1"/>
          <w:sz w:val="40"/>
          <w:szCs w:val="40"/>
        </w:rPr>
        <w:t>L</w:t>
      </w:r>
      <w:r w:rsidRPr="004614D2">
        <w:rPr>
          <w:rFonts w:ascii="Calibri" w:eastAsia="Arial" w:hAnsi="Calibri" w:cs="Calibri"/>
          <w:color w:val="000000"/>
          <w:spacing w:val="-3"/>
          <w:w w:val="79"/>
          <w:position w:val="-1"/>
          <w:sz w:val="40"/>
          <w:szCs w:val="40"/>
        </w:rPr>
        <w:t>INFORM</w:t>
      </w:r>
      <w:r w:rsidRPr="004614D2">
        <w:rPr>
          <w:rFonts w:ascii="Calibri" w:eastAsia="Arial" w:hAnsi="Calibri" w:cs="Calibri"/>
          <w:color w:val="000000"/>
          <w:spacing w:val="-21"/>
          <w:w w:val="79"/>
          <w:position w:val="-1"/>
          <w:sz w:val="40"/>
          <w:szCs w:val="40"/>
        </w:rPr>
        <w:t>A</w:t>
      </w:r>
      <w:r w:rsidRPr="004614D2">
        <w:rPr>
          <w:rFonts w:ascii="Calibri" w:eastAsia="Arial" w:hAnsi="Calibri" w:cs="Calibri"/>
          <w:color w:val="000000"/>
          <w:spacing w:val="-3"/>
          <w:w w:val="79"/>
          <w:position w:val="-1"/>
          <w:sz w:val="40"/>
          <w:szCs w:val="40"/>
        </w:rPr>
        <w:t>TIO</w:t>
      </w:r>
      <w:r w:rsidRPr="004614D2">
        <w:rPr>
          <w:rFonts w:ascii="Calibri" w:eastAsia="Arial" w:hAnsi="Calibri" w:cs="Calibri"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0"/>
        <w:gridCol w:w="1964"/>
        <w:gridCol w:w="1699"/>
        <w:gridCol w:w="1666"/>
        <w:gridCol w:w="1413"/>
        <w:gridCol w:w="1514"/>
      </w:tblGrid>
      <w:tr w:rsidR="00BE6499" w:rsidRPr="004614D2" w14:paraId="7D8CC17A" w14:textId="77777777" w:rsidTr="00DA1387">
        <w:tc>
          <w:tcPr>
            <w:tcW w:w="2808" w:type="dxa"/>
          </w:tcPr>
          <w:p w14:paraId="7D8CC172" w14:textId="77777777" w:rsidR="00ED0124" w:rsidRPr="004614D2" w:rsidRDefault="00B90FC8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D8CC173" w14:textId="77777777" w:rsidR="00ED0124" w:rsidRPr="004614D2" w:rsidRDefault="007658AE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90FC8"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D8CC174" w14:textId="77777777" w:rsidR="00ED0124" w:rsidRPr="004614D2" w:rsidRDefault="00B90FC8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D8CC175" w14:textId="77777777" w:rsidR="00ED0124" w:rsidRPr="004614D2" w:rsidRDefault="00B90FC8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D8CC176" w14:textId="77777777" w:rsidR="00ED0124" w:rsidRPr="004614D2" w:rsidRDefault="00B90FC8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D8CC177" w14:textId="77777777" w:rsidR="00110CC1" w:rsidRPr="004614D2" w:rsidRDefault="00C8092E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90FC8"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D8CC178" w14:textId="77777777" w:rsidR="00ED0124" w:rsidRPr="004614D2" w:rsidRDefault="00B90FC8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D8CC179" w14:textId="77777777" w:rsidR="00636620" w:rsidRPr="004614D2" w:rsidRDefault="00B90FC8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E6499" w:rsidRPr="004614D2" w14:paraId="7D8CC181" w14:textId="77777777" w:rsidTr="00DA1387">
        <w:tc>
          <w:tcPr>
            <w:tcW w:w="2808" w:type="dxa"/>
          </w:tcPr>
          <w:p w14:paraId="7D8CC17B" w14:textId="77777777" w:rsidR="00ED0124" w:rsidRPr="004614D2" w:rsidRDefault="00DB49D7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D8CC17C" w14:textId="656D78E5" w:rsidR="00ED0124" w:rsidRPr="004614D2" w:rsidRDefault="003A2538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Raja</w:t>
            </w:r>
          </w:p>
        </w:tc>
        <w:tc>
          <w:tcPr>
            <w:tcW w:w="1530" w:type="dxa"/>
          </w:tcPr>
          <w:p w14:paraId="7D8CC17D" w14:textId="56F91EC5" w:rsidR="00ED0124" w:rsidRPr="004614D2" w:rsidRDefault="00626BF1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Parvathi</w:t>
            </w:r>
          </w:p>
        </w:tc>
        <w:tc>
          <w:tcPr>
            <w:tcW w:w="1710" w:type="dxa"/>
          </w:tcPr>
          <w:p w14:paraId="7D8CC17E" w14:textId="4A4EC807" w:rsidR="00ED0124" w:rsidRPr="004614D2" w:rsidRDefault="00561827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Chandrika</w:t>
            </w:r>
          </w:p>
        </w:tc>
        <w:tc>
          <w:tcPr>
            <w:tcW w:w="1440" w:type="dxa"/>
          </w:tcPr>
          <w:p w14:paraId="7D8CC17F" w14:textId="66C91121" w:rsidR="00ED0124" w:rsidRPr="004614D2" w:rsidRDefault="00C1634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Hemanth</w:t>
            </w:r>
          </w:p>
        </w:tc>
        <w:tc>
          <w:tcPr>
            <w:tcW w:w="1548" w:type="dxa"/>
          </w:tcPr>
          <w:p w14:paraId="7D8CC180" w14:textId="77777777" w:rsidR="00ED0124" w:rsidRPr="004614D2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499" w:rsidRPr="004614D2" w14:paraId="7D8CC188" w14:textId="77777777" w:rsidTr="00DA1387">
        <w:tc>
          <w:tcPr>
            <w:tcW w:w="2808" w:type="dxa"/>
          </w:tcPr>
          <w:p w14:paraId="7D8CC182" w14:textId="77777777" w:rsidR="00ED0124" w:rsidRPr="004614D2" w:rsidRDefault="00DB49D7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D8CC183" w14:textId="33C3DEAE" w:rsidR="00ED0124" w:rsidRPr="004614D2" w:rsidRDefault="00D77BF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Srinivasa Sarma</w:t>
            </w:r>
          </w:p>
        </w:tc>
        <w:tc>
          <w:tcPr>
            <w:tcW w:w="1530" w:type="dxa"/>
          </w:tcPr>
          <w:p w14:paraId="7D8CC184" w14:textId="7D87D71B" w:rsidR="00ED0124" w:rsidRPr="004614D2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CC185" w14:textId="77777777" w:rsidR="00ED0124" w:rsidRPr="004614D2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186" w14:textId="0B4D1803" w:rsidR="00ED0124" w:rsidRPr="004614D2" w:rsidRDefault="00C16345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Ram</w:t>
            </w:r>
          </w:p>
        </w:tc>
        <w:tc>
          <w:tcPr>
            <w:tcW w:w="1548" w:type="dxa"/>
          </w:tcPr>
          <w:p w14:paraId="7D8CC187" w14:textId="77777777" w:rsidR="00ED0124" w:rsidRPr="004614D2" w:rsidRDefault="00ED0124" w:rsidP="003E2E35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8F" w14:textId="77777777" w:rsidTr="00DA1387">
        <w:tc>
          <w:tcPr>
            <w:tcW w:w="2808" w:type="dxa"/>
          </w:tcPr>
          <w:p w14:paraId="7D8CC189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D8CC18A" w14:textId="0D08946E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Ganduri</w:t>
            </w:r>
          </w:p>
        </w:tc>
        <w:tc>
          <w:tcPr>
            <w:tcW w:w="1530" w:type="dxa"/>
          </w:tcPr>
          <w:p w14:paraId="7D8CC18B" w14:textId="18A035A3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Ganduri</w:t>
            </w:r>
          </w:p>
        </w:tc>
        <w:tc>
          <w:tcPr>
            <w:tcW w:w="1710" w:type="dxa"/>
          </w:tcPr>
          <w:p w14:paraId="7D8CC18C" w14:textId="38C9906F" w:rsidR="00626BF1" w:rsidRPr="004614D2" w:rsidRDefault="00561827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Ganduri</w:t>
            </w:r>
          </w:p>
        </w:tc>
        <w:tc>
          <w:tcPr>
            <w:tcW w:w="1440" w:type="dxa"/>
          </w:tcPr>
          <w:p w14:paraId="7D8CC18D" w14:textId="1961098E" w:rsidR="00626BF1" w:rsidRPr="004614D2" w:rsidRDefault="00C16345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Ga</w:t>
            </w:r>
            <w:r w:rsidR="00C963D3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nduri</w:t>
            </w:r>
          </w:p>
        </w:tc>
        <w:tc>
          <w:tcPr>
            <w:tcW w:w="1548" w:type="dxa"/>
          </w:tcPr>
          <w:p w14:paraId="7D8CC18E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96" w14:textId="77777777" w:rsidTr="00DA1387">
        <w:tc>
          <w:tcPr>
            <w:tcW w:w="2808" w:type="dxa"/>
          </w:tcPr>
          <w:p w14:paraId="7D8CC190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D8CC191" w14:textId="474D1754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473-37-6776</w:t>
            </w:r>
          </w:p>
        </w:tc>
        <w:tc>
          <w:tcPr>
            <w:tcW w:w="1530" w:type="dxa"/>
          </w:tcPr>
          <w:p w14:paraId="7D8CC192" w14:textId="42A6B324" w:rsidR="00626BF1" w:rsidRPr="004614D2" w:rsidRDefault="00EB536F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469-41-5920</w:t>
            </w:r>
          </w:p>
        </w:tc>
        <w:tc>
          <w:tcPr>
            <w:tcW w:w="1710" w:type="dxa"/>
          </w:tcPr>
          <w:p w14:paraId="7D8CC193" w14:textId="763224D4" w:rsidR="00626BF1" w:rsidRPr="004614D2" w:rsidRDefault="00257ED7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57ED7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602-43-1163</w:t>
            </w:r>
          </w:p>
        </w:tc>
        <w:tc>
          <w:tcPr>
            <w:tcW w:w="1440" w:type="dxa"/>
          </w:tcPr>
          <w:p w14:paraId="7D8CC194" w14:textId="4760FC10" w:rsidR="00626BF1" w:rsidRPr="004614D2" w:rsidRDefault="00BE6172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E6172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772-80-8409</w:t>
            </w:r>
          </w:p>
        </w:tc>
        <w:tc>
          <w:tcPr>
            <w:tcW w:w="1548" w:type="dxa"/>
          </w:tcPr>
          <w:p w14:paraId="7D8CC195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9D" w14:textId="77777777" w:rsidTr="00DA1387">
        <w:tc>
          <w:tcPr>
            <w:tcW w:w="2808" w:type="dxa"/>
          </w:tcPr>
          <w:p w14:paraId="7D8CC197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D8CC198" w14:textId="0ECDDCA1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08/15/1968</w:t>
            </w:r>
          </w:p>
        </w:tc>
        <w:tc>
          <w:tcPr>
            <w:tcW w:w="1530" w:type="dxa"/>
          </w:tcPr>
          <w:p w14:paraId="7D8CC199" w14:textId="0A5D18A6" w:rsidR="00626BF1" w:rsidRPr="004614D2" w:rsidRDefault="00F85960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08/26/1973</w:t>
            </w:r>
          </w:p>
        </w:tc>
        <w:tc>
          <w:tcPr>
            <w:tcW w:w="1710" w:type="dxa"/>
          </w:tcPr>
          <w:p w14:paraId="7D8CC19A" w14:textId="372FB601" w:rsidR="00626BF1" w:rsidRPr="004614D2" w:rsidRDefault="00954E8C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11/6/</w:t>
            </w:r>
            <w:r w:rsidR="00340790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2003</w:t>
            </w:r>
          </w:p>
        </w:tc>
        <w:tc>
          <w:tcPr>
            <w:tcW w:w="1440" w:type="dxa"/>
          </w:tcPr>
          <w:p w14:paraId="7D8CC19B" w14:textId="15E38A24" w:rsidR="00626BF1" w:rsidRPr="004614D2" w:rsidRDefault="00617F60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4/3/2009</w:t>
            </w:r>
          </w:p>
        </w:tc>
        <w:tc>
          <w:tcPr>
            <w:tcW w:w="1548" w:type="dxa"/>
          </w:tcPr>
          <w:p w14:paraId="7D8CC19C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A4" w14:textId="77777777" w:rsidTr="00DA1387">
        <w:tc>
          <w:tcPr>
            <w:tcW w:w="2808" w:type="dxa"/>
          </w:tcPr>
          <w:p w14:paraId="7D8CC19E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D8CC19F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CC1A0" w14:textId="3091EE74" w:rsidR="00626BF1" w:rsidRPr="004614D2" w:rsidRDefault="00F85960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7D8CC1A1" w14:textId="1A6C4453" w:rsidR="00626BF1" w:rsidRPr="004614D2" w:rsidRDefault="00C16345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7D8CC1A2" w14:textId="3F808751" w:rsidR="00626BF1" w:rsidRPr="004614D2" w:rsidRDefault="00BE6172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7D8CC1A3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AB" w14:textId="77777777" w:rsidTr="00DA1387">
        <w:tc>
          <w:tcPr>
            <w:tcW w:w="2808" w:type="dxa"/>
          </w:tcPr>
          <w:p w14:paraId="7D8CC1A5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D8CC1A6" w14:textId="69A8C9DC" w:rsidR="00626BF1" w:rsidRPr="004614D2" w:rsidRDefault="00B468F9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Comp</w:t>
            </w:r>
            <w:r w:rsidR="00641A78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. Solutions Architect</w:t>
            </w:r>
          </w:p>
        </w:tc>
        <w:tc>
          <w:tcPr>
            <w:tcW w:w="1530" w:type="dxa"/>
          </w:tcPr>
          <w:p w14:paraId="7D8CC1A7" w14:textId="3FFDB8D8" w:rsidR="00626BF1" w:rsidRPr="004614D2" w:rsidRDefault="0068252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Real-estate Sales</w:t>
            </w:r>
            <w:r w:rsidR="00C0393B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75328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</w:t>
            </w:r>
          </w:p>
        </w:tc>
        <w:tc>
          <w:tcPr>
            <w:tcW w:w="1710" w:type="dxa"/>
          </w:tcPr>
          <w:p w14:paraId="7D8CC1A8" w14:textId="1E2240E9" w:rsidR="00626BF1" w:rsidRPr="004614D2" w:rsidRDefault="00EC5AEF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Full Time Student</w:t>
            </w:r>
          </w:p>
        </w:tc>
        <w:tc>
          <w:tcPr>
            <w:tcW w:w="1440" w:type="dxa"/>
          </w:tcPr>
          <w:p w14:paraId="7D8CC1A9" w14:textId="6DF072EB" w:rsidR="00626BF1" w:rsidRPr="004614D2" w:rsidRDefault="00EC5AEF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Full Time Student</w:t>
            </w:r>
          </w:p>
        </w:tc>
        <w:tc>
          <w:tcPr>
            <w:tcW w:w="1548" w:type="dxa"/>
          </w:tcPr>
          <w:p w14:paraId="7D8CC1AA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B3" w14:textId="77777777" w:rsidTr="0002006F">
        <w:trPr>
          <w:trHeight w:val="1007"/>
        </w:trPr>
        <w:tc>
          <w:tcPr>
            <w:tcW w:w="2808" w:type="dxa"/>
          </w:tcPr>
          <w:p w14:paraId="7D8CC1AC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"/>
                <w:szCs w:val="24"/>
              </w:rPr>
            </w:pPr>
          </w:p>
          <w:p w14:paraId="7D8CC1AD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EB93BAF" w14:textId="77777777" w:rsidR="00626BF1" w:rsidRDefault="006E11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1714 Abbey Trace Dr</w:t>
            </w:r>
          </w:p>
          <w:p w14:paraId="77F7E469" w14:textId="77777777" w:rsidR="006E11F1" w:rsidRDefault="006E11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Dover</w:t>
            </w:r>
          </w:p>
          <w:p w14:paraId="7D8CC1AE" w14:textId="1BF081B1" w:rsidR="006E11F1" w:rsidRPr="004614D2" w:rsidRDefault="006E11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FL 33527</w:t>
            </w:r>
          </w:p>
        </w:tc>
        <w:tc>
          <w:tcPr>
            <w:tcW w:w="1530" w:type="dxa"/>
          </w:tcPr>
          <w:p w14:paraId="7D8CC1AF" w14:textId="4AE749D1" w:rsidR="00626BF1" w:rsidRPr="004614D2" w:rsidRDefault="009C1A54" w:rsidP="006E11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7D8CC1B0" w14:textId="38AEA3AB" w:rsidR="00626BF1" w:rsidRPr="004614D2" w:rsidRDefault="009C1A54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440" w:type="dxa"/>
          </w:tcPr>
          <w:p w14:paraId="7D8CC1B1" w14:textId="1C90FBF2" w:rsidR="00626BF1" w:rsidRPr="004614D2" w:rsidRDefault="009C1A54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548" w:type="dxa"/>
          </w:tcPr>
          <w:p w14:paraId="7D8CC1B2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BA" w14:textId="77777777" w:rsidTr="00DA1387">
        <w:tc>
          <w:tcPr>
            <w:tcW w:w="2808" w:type="dxa"/>
          </w:tcPr>
          <w:p w14:paraId="7D8CC1B4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D8CC1B5" w14:textId="2E0EC424" w:rsidR="00626BF1" w:rsidRPr="004614D2" w:rsidRDefault="00F53857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(813) 922-9820</w:t>
            </w:r>
          </w:p>
        </w:tc>
        <w:tc>
          <w:tcPr>
            <w:tcW w:w="1530" w:type="dxa"/>
          </w:tcPr>
          <w:p w14:paraId="7D8CC1B6" w14:textId="0C83570A" w:rsidR="00626BF1" w:rsidRPr="004614D2" w:rsidRDefault="00F53857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(813) </w:t>
            </w:r>
            <w:r w:rsidR="00D55C0F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760-2889</w:t>
            </w:r>
          </w:p>
        </w:tc>
        <w:tc>
          <w:tcPr>
            <w:tcW w:w="1710" w:type="dxa"/>
          </w:tcPr>
          <w:p w14:paraId="7D8CC1B7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1B8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1B9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C1" w14:textId="77777777" w:rsidTr="00DA1387">
        <w:tc>
          <w:tcPr>
            <w:tcW w:w="2808" w:type="dxa"/>
          </w:tcPr>
          <w:p w14:paraId="7D8CC1BB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D8CC1BC" w14:textId="4D77D6A1" w:rsidR="00626BF1" w:rsidRPr="004614D2" w:rsidRDefault="00A3326A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(813) 684-4243</w:t>
            </w:r>
          </w:p>
        </w:tc>
        <w:tc>
          <w:tcPr>
            <w:tcW w:w="1530" w:type="dxa"/>
          </w:tcPr>
          <w:p w14:paraId="7D8CC1BD" w14:textId="614ABA76" w:rsidR="00626BF1" w:rsidRPr="004614D2" w:rsidRDefault="00A3326A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(813) 684-4243</w:t>
            </w:r>
          </w:p>
        </w:tc>
        <w:tc>
          <w:tcPr>
            <w:tcW w:w="1710" w:type="dxa"/>
          </w:tcPr>
          <w:p w14:paraId="7D8CC1BE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1BF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1C0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C8" w14:textId="77777777" w:rsidTr="00DA1387">
        <w:tc>
          <w:tcPr>
            <w:tcW w:w="2808" w:type="dxa"/>
          </w:tcPr>
          <w:p w14:paraId="7D8CC1C2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D8CC1C3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CC1C4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CC1C5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1C6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1C7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CF" w14:textId="77777777" w:rsidTr="00DA1387">
        <w:tc>
          <w:tcPr>
            <w:tcW w:w="2808" w:type="dxa"/>
          </w:tcPr>
          <w:p w14:paraId="7D8CC1C9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D8CC1CA" w14:textId="24194F2A" w:rsidR="00626BF1" w:rsidRPr="004614D2" w:rsidRDefault="00BA7D7C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721261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rganduri@gmail.com</w:t>
              </w:r>
            </w:hyperlink>
          </w:p>
        </w:tc>
        <w:tc>
          <w:tcPr>
            <w:tcW w:w="1530" w:type="dxa"/>
          </w:tcPr>
          <w:p w14:paraId="7D8CC1CB" w14:textId="065EEDA7" w:rsidR="00626BF1" w:rsidRPr="004614D2" w:rsidRDefault="00BA7D7C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parvisri@yahoo.com</w:t>
            </w:r>
          </w:p>
        </w:tc>
        <w:tc>
          <w:tcPr>
            <w:tcW w:w="1710" w:type="dxa"/>
          </w:tcPr>
          <w:p w14:paraId="7D8CC1CC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1CD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1CE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D6" w14:textId="77777777" w:rsidTr="00DA1387">
        <w:tc>
          <w:tcPr>
            <w:tcW w:w="2808" w:type="dxa"/>
          </w:tcPr>
          <w:p w14:paraId="7D8CC1D0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D8CC1D1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CC1D2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CC1D3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1D4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1D5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DD" w14:textId="77777777" w:rsidTr="00DA1387">
        <w:tc>
          <w:tcPr>
            <w:tcW w:w="2808" w:type="dxa"/>
          </w:tcPr>
          <w:p w14:paraId="7D8CC1D7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7D8CC1D8" w14:textId="669376FD" w:rsidR="00626BF1" w:rsidRPr="004614D2" w:rsidRDefault="00F20DE2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14:paraId="7D8CC1D9" w14:textId="2F3B8471" w:rsidR="00626BF1" w:rsidRPr="004614D2" w:rsidRDefault="00F20DE2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710" w:type="dxa"/>
          </w:tcPr>
          <w:p w14:paraId="7D8CC1DA" w14:textId="1954C270" w:rsidR="00626BF1" w:rsidRPr="004614D2" w:rsidRDefault="00F20DE2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7D8CC1DB" w14:textId="63B3FEEE" w:rsidR="00626BF1" w:rsidRPr="004614D2" w:rsidRDefault="00F20DE2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7D8CC1DC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E4" w14:textId="77777777" w:rsidTr="00DA1387">
        <w:tc>
          <w:tcPr>
            <w:tcW w:w="2808" w:type="dxa"/>
          </w:tcPr>
          <w:p w14:paraId="7D8CC1DE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D8CC1DF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CC1E0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CC1E1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1E2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1E3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EC" w14:textId="77777777" w:rsidTr="00DA1387">
        <w:tc>
          <w:tcPr>
            <w:tcW w:w="2808" w:type="dxa"/>
          </w:tcPr>
          <w:p w14:paraId="7D8CC1E5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D8CC1E6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7D8CC1E7" w14:textId="70985439" w:rsidR="00626BF1" w:rsidRPr="004614D2" w:rsidRDefault="001465E7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D8CC1E8" w14:textId="7DD3796D" w:rsidR="00626BF1" w:rsidRPr="004614D2" w:rsidRDefault="001465E7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7D8CC1E9" w14:textId="29792D68" w:rsidR="00626BF1" w:rsidRPr="004614D2" w:rsidRDefault="001465E7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7D8CC1EA" w14:textId="49EA6983" w:rsidR="00626BF1" w:rsidRPr="004614D2" w:rsidRDefault="001465E7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7D8CC1EB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F3" w14:textId="77777777" w:rsidTr="00DA1387">
        <w:tc>
          <w:tcPr>
            <w:tcW w:w="2808" w:type="dxa"/>
          </w:tcPr>
          <w:p w14:paraId="7D8CC1ED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D8CC1EE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CC1EF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CC1F0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1F1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1F2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1FA" w14:textId="77777777" w:rsidTr="00DA1387">
        <w:tc>
          <w:tcPr>
            <w:tcW w:w="2808" w:type="dxa"/>
          </w:tcPr>
          <w:p w14:paraId="7D8CC1F4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7D8CC1F5" w14:textId="2534133A" w:rsidR="00626BF1" w:rsidRPr="004614D2" w:rsidRDefault="000D6505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  <w:r w:rsidR="006552A6"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Filed Jointly</w:t>
            </w:r>
          </w:p>
        </w:tc>
        <w:tc>
          <w:tcPr>
            <w:tcW w:w="1530" w:type="dxa"/>
          </w:tcPr>
          <w:p w14:paraId="7D8CC1F6" w14:textId="5F8647A8" w:rsidR="00626BF1" w:rsidRPr="004614D2" w:rsidRDefault="006552A6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Filed Jointly</w:t>
            </w:r>
          </w:p>
        </w:tc>
        <w:tc>
          <w:tcPr>
            <w:tcW w:w="1710" w:type="dxa"/>
          </w:tcPr>
          <w:p w14:paraId="7D8CC1F7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1F8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1F9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201" w14:textId="77777777" w:rsidTr="00DA1387">
        <w:tc>
          <w:tcPr>
            <w:tcW w:w="2808" w:type="dxa"/>
          </w:tcPr>
          <w:p w14:paraId="7D8CC1FB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NO. OF MONTHS STAYED IN US DURING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14:paraId="7D8CC1FC" w14:textId="5B4FD77F" w:rsidR="00626BF1" w:rsidRPr="004614D2" w:rsidRDefault="00F07265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D8CC1FD" w14:textId="422C9FBA" w:rsidR="00626BF1" w:rsidRPr="004614D2" w:rsidRDefault="00F07265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D8CC1FE" w14:textId="0CB54F37" w:rsidR="00626BF1" w:rsidRPr="004614D2" w:rsidRDefault="00F07265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D8CC1FF" w14:textId="55366247" w:rsidR="00626BF1" w:rsidRPr="004614D2" w:rsidRDefault="00F07265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D8CC200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208" w14:textId="77777777" w:rsidTr="00DA1387">
        <w:tc>
          <w:tcPr>
            <w:tcW w:w="2808" w:type="dxa"/>
          </w:tcPr>
          <w:p w14:paraId="7D8CC202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WILL YOU STAY IN US FOR MORE THAN 183 DAYS IN YEAR 2023 – (YES OR NO)</w:t>
            </w:r>
          </w:p>
        </w:tc>
        <w:tc>
          <w:tcPr>
            <w:tcW w:w="1980" w:type="dxa"/>
          </w:tcPr>
          <w:p w14:paraId="7D8CC203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CC204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CC205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206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207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6BF1" w:rsidRPr="004614D2" w14:paraId="7D8CC20F" w14:textId="77777777" w:rsidTr="00DA1387">
        <w:tc>
          <w:tcPr>
            <w:tcW w:w="2808" w:type="dxa"/>
          </w:tcPr>
          <w:p w14:paraId="7D8CC209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D8CC20A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CC20B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CC20C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CC20D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20E" w14:textId="77777777" w:rsidR="00626BF1" w:rsidRPr="004614D2" w:rsidRDefault="00626BF1" w:rsidP="00626BF1">
            <w:pPr>
              <w:ind w:right="-56"/>
              <w:rPr>
                <w:rFonts w:ascii="Calibri" w:eastAsia="Arial" w:hAnsi="Calibri" w:cs="Calibri"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8CC210" w14:textId="77777777" w:rsidR="00A7596B" w:rsidRPr="004614D2" w:rsidRDefault="00A7596B" w:rsidP="003E2E35">
      <w:pPr>
        <w:ind w:right="-56"/>
        <w:rPr>
          <w:rFonts w:ascii="Calibri" w:hAnsi="Calibri" w:cs="Calibri"/>
          <w:color w:val="00B050"/>
          <w:sz w:val="12"/>
          <w:szCs w:val="24"/>
        </w:rPr>
      </w:pPr>
    </w:p>
    <w:p w14:paraId="7D8CC211" w14:textId="77777777" w:rsidR="00D92BD1" w:rsidRPr="004614D2" w:rsidRDefault="00DB49D7" w:rsidP="0065072C">
      <w:pPr>
        <w:ind w:right="-56"/>
        <w:rPr>
          <w:rFonts w:ascii="Calibri" w:hAnsi="Calibri" w:cs="Calibri"/>
          <w:color w:val="00B0F0"/>
          <w:sz w:val="24"/>
          <w:szCs w:val="24"/>
          <w:u w:val="single"/>
        </w:rPr>
      </w:pPr>
      <w:r w:rsidRPr="004614D2">
        <w:rPr>
          <w:rFonts w:ascii="Calibri" w:hAnsi="Calibri" w:cs="Calibri"/>
          <w:sz w:val="24"/>
          <w:szCs w:val="24"/>
        </w:rPr>
        <w:t>NOTE: IF YOU DO NOT HAVE AN SSN FOR YOUR SPOUSE/DEPENDENTS WE CAN APPLY FOR ITIN. FOR ITIN APPLICATION PROCESSING PLEASE REACH US ON</w:t>
      </w:r>
      <w:r w:rsidR="00FC29AE" w:rsidRPr="004614D2">
        <w:rPr>
          <w:rFonts w:ascii="Calibri" w:hAnsi="Calibri" w:cs="Calibri"/>
          <w:sz w:val="24"/>
          <w:szCs w:val="24"/>
        </w:rPr>
        <w:t xml:space="preserve"> (470)-480-1883</w:t>
      </w:r>
      <w:r w:rsidRPr="004614D2">
        <w:rPr>
          <w:rFonts w:ascii="Calibri" w:hAnsi="Calibri" w:cs="Calibri"/>
          <w:sz w:val="24"/>
          <w:szCs w:val="24"/>
        </w:rPr>
        <w:t xml:space="preserve"> OR WRITE TO </w:t>
      </w:r>
      <w:r w:rsidR="00FC29AE" w:rsidRPr="004614D2">
        <w:rPr>
          <w:rFonts w:ascii="Calibri" w:hAnsi="Calibri" w:cs="Calibri"/>
          <w:sz w:val="24"/>
          <w:szCs w:val="24"/>
          <w:u w:val="single"/>
        </w:rPr>
        <w:t>info</w:t>
      </w:r>
      <w:r w:rsidRPr="004614D2">
        <w:rPr>
          <w:rFonts w:ascii="Calibri" w:hAnsi="Calibri" w:cs="Calibri"/>
          <w:sz w:val="24"/>
          <w:szCs w:val="24"/>
          <w:u w:val="single"/>
        </w:rPr>
        <w:t>@</w:t>
      </w:r>
      <w:r w:rsidR="009F4FA1" w:rsidRPr="004614D2">
        <w:rPr>
          <w:rFonts w:ascii="Calibri" w:hAnsi="Calibri" w:cs="Calibri"/>
          <w:sz w:val="24"/>
          <w:szCs w:val="24"/>
          <w:u w:val="single"/>
        </w:rPr>
        <w:t>gtaxfile.com</w:t>
      </w:r>
    </w:p>
    <w:p w14:paraId="7D8CC212" w14:textId="77777777" w:rsidR="0065072C" w:rsidRPr="004614D2" w:rsidRDefault="0065072C" w:rsidP="006A0462">
      <w:pPr>
        <w:ind w:right="-56"/>
        <w:rPr>
          <w:rFonts w:ascii="Calibri" w:hAnsi="Calibri" w:cs="Calibri"/>
          <w:color w:val="00B0F0"/>
          <w:sz w:val="24"/>
          <w:szCs w:val="24"/>
          <w:u w:val="single"/>
        </w:rPr>
      </w:pPr>
    </w:p>
    <w:p w14:paraId="7D8CC213" w14:textId="77777777" w:rsidR="00ED0124" w:rsidRPr="004614D2" w:rsidRDefault="00DB49D7" w:rsidP="00C82D37">
      <w:pPr>
        <w:ind w:left="2160" w:right="-56" w:firstLine="720"/>
        <w:outlineLvl w:val="0"/>
        <w:rPr>
          <w:rFonts w:ascii="Calibri" w:hAnsi="Calibri" w:cs="Calibri"/>
          <w:color w:val="002060"/>
          <w:sz w:val="24"/>
          <w:szCs w:val="24"/>
        </w:rPr>
      </w:pPr>
      <w:r w:rsidRPr="004614D2">
        <w:rPr>
          <w:rFonts w:ascii="Calibri" w:hAnsi="Calibri" w:cs="Calibri"/>
          <w:color w:val="002060"/>
          <w:sz w:val="24"/>
          <w:szCs w:val="24"/>
          <w:u w:val="single"/>
        </w:rPr>
        <w:t>CHILD AND DEPENDENT CARE EXPENSES PROVIDER DETAILS</w:t>
      </w:r>
      <w:r w:rsidRPr="004614D2">
        <w:rPr>
          <w:rFonts w:ascii="Calibri" w:hAnsi="Calibri" w:cs="Calibri"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E6499" w:rsidRPr="004614D2" w14:paraId="7D8CC219" w14:textId="77777777" w:rsidTr="00797DEB">
        <w:tc>
          <w:tcPr>
            <w:tcW w:w="2203" w:type="dxa"/>
          </w:tcPr>
          <w:p w14:paraId="7D8CC214" w14:textId="77777777" w:rsidR="006D1F7A" w:rsidRPr="004614D2" w:rsidRDefault="00DB49D7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D8CC215" w14:textId="77777777" w:rsidR="006D1F7A" w:rsidRPr="004614D2" w:rsidRDefault="00DB49D7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D8CC216" w14:textId="77777777" w:rsidR="006D1F7A" w:rsidRPr="004614D2" w:rsidRDefault="00DB49D7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D8CC217" w14:textId="77777777" w:rsidR="006D1F7A" w:rsidRPr="004614D2" w:rsidRDefault="00DB49D7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8CC218" w14:textId="77777777" w:rsidR="006D1F7A" w:rsidRPr="004614D2" w:rsidRDefault="00DB49D7" w:rsidP="003E2E35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E6499" w:rsidRPr="004614D2" w14:paraId="7D8CC21F" w14:textId="77777777" w:rsidTr="00797DEB">
        <w:tc>
          <w:tcPr>
            <w:tcW w:w="2203" w:type="dxa"/>
          </w:tcPr>
          <w:p w14:paraId="7D8CC21A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8CC21B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8CC21C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8CC21D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21E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499" w:rsidRPr="004614D2" w14:paraId="7D8CC225" w14:textId="77777777" w:rsidTr="00797DEB">
        <w:tc>
          <w:tcPr>
            <w:tcW w:w="2203" w:type="dxa"/>
          </w:tcPr>
          <w:p w14:paraId="7D8CC220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8CC221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8CC222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8CC223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224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E6499" w:rsidRPr="004614D2" w14:paraId="7D8CC22B" w14:textId="77777777" w:rsidTr="00797DEB">
        <w:tc>
          <w:tcPr>
            <w:tcW w:w="2203" w:type="dxa"/>
          </w:tcPr>
          <w:p w14:paraId="7D8CC226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8CC227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8CC228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8CC229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CC22A" w14:textId="77777777" w:rsidR="006D1F7A" w:rsidRPr="004614D2" w:rsidRDefault="006D1F7A" w:rsidP="003E2E3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8CC22C" w14:textId="77777777" w:rsidR="002E4C5B" w:rsidRPr="004614D2" w:rsidRDefault="002E4C5B" w:rsidP="000B3F28">
      <w:pPr>
        <w:spacing w:before="24"/>
        <w:rPr>
          <w:rFonts w:ascii="Calibri" w:eastAsia="Arial" w:hAnsi="Calibri" w:cs="Calibri"/>
          <w:color w:val="FF0000"/>
          <w:spacing w:val="3"/>
          <w:w w:val="82"/>
          <w:position w:val="-1"/>
          <w:sz w:val="24"/>
          <w:szCs w:val="24"/>
        </w:rPr>
      </w:pPr>
    </w:p>
    <w:p w14:paraId="7D8CC22D" w14:textId="77777777" w:rsidR="00C17A08" w:rsidRPr="004614D2" w:rsidRDefault="00DB49D7" w:rsidP="000B3F28">
      <w:pPr>
        <w:spacing w:before="24"/>
        <w:rPr>
          <w:rFonts w:ascii="Calibri" w:eastAsia="Arial" w:hAnsi="Calibri" w:cs="Calibri"/>
          <w:color w:val="FF0000"/>
          <w:spacing w:val="3"/>
          <w:w w:val="82"/>
          <w:position w:val="-1"/>
          <w:sz w:val="24"/>
          <w:szCs w:val="24"/>
        </w:rPr>
      </w:pPr>
      <w:r w:rsidRPr="004614D2">
        <w:rPr>
          <w:rFonts w:ascii="Calibri" w:eastAsia="Arial" w:hAnsi="Calibri" w:cs="Calibri"/>
          <w:color w:val="FF0000"/>
          <w:spacing w:val="3"/>
          <w:w w:val="82"/>
          <w:position w:val="-1"/>
          <w:sz w:val="24"/>
          <w:szCs w:val="24"/>
        </w:rPr>
        <w:t>1. DEPENDENTS UNDER AGE 24 WITH UNEARNED INCOME (E.G. INTEREST OR DIVIDENDS EARNED, STOCK SALE PROCEEDS) GREATER THAN $950 MAY NEED TO FILE A RETURN.</w:t>
      </w:r>
    </w:p>
    <w:p w14:paraId="7D8CC22E" w14:textId="77777777" w:rsidR="000B3F28" w:rsidRPr="004614D2" w:rsidRDefault="00DB49D7" w:rsidP="000B3F28">
      <w:pPr>
        <w:spacing w:before="10"/>
        <w:rPr>
          <w:rFonts w:ascii="Calibri" w:eastAsia="Arial" w:hAnsi="Calibri" w:cs="Calibri"/>
          <w:color w:val="FF0000"/>
          <w:sz w:val="24"/>
          <w:szCs w:val="24"/>
        </w:rPr>
      </w:pPr>
      <w:r w:rsidRPr="004614D2">
        <w:rPr>
          <w:rFonts w:ascii="Calibri" w:eastAsia="Arial" w:hAnsi="Calibri" w:cs="Calibri"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4614D2">
        <w:rPr>
          <w:rFonts w:ascii="Calibri" w:eastAsia="Arial" w:hAnsi="Calibri" w:cs="Calibri"/>
          <w:color w:val="FF0000"/>
          <w:sz w:val="24"/>
          <w:szCs w:val="24"/>
        </w:rPr>
        <w:t xml:space="preserve">: </w:t>
      </w:r>
      <w:r w:rsidRPr="004614D2">
        <w:rPr>
          <w:rFonts w:ascii="Calibri" w:eastAsia="Arial" w:hAnsi="Calibri" w:cs="Calibri"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D8CC22F" w14:textId="77777777" w:rsidR="00596A8D" w:rsidRPr="004614D2" w:rsidRDefault="00DB49D7" w:rsidP="000B3F28">
      <w:pPr>
        <w:spacing w:before="9"/>
        <w:rPr>
          <w:rFonts w:ascii="Calibri" w:eastAsia="Arial" w:hAnsi="Calibri" w:cs="Calibri"/>
          <w:color w:val="FF0000"/>
          <w:spacing w:val="3"/>
          <w:w w:val="82"/>
          <w:position w:val="-1"/>
          <w:sz w:val="24"/>
          <w:szCs w:val="24"/>
        </w:rPr>
      </w:pPr>
      <w:r w:rsidRPr="004614D2">
        <w:rPr>
          <w:rFonts w:ascii="Calibri" w:eastAsia="Arial" w:hAnsi="Calibri" w:cs="Calibri"/>
          <w:color w:val="FF0000"/>
          <w:spacing w:val="3"/>
          <w:w w:val="82"/>
          <w:position w:val="-1"/>
          <w:sz w:val="24"/>
          <w:szCs w:val="24"/>
        </w:rPr>
        <w:t>2. PLEASE COMPLETE CHILDCARE EXPENSES SECTION</w:t>
      </w:r>
      <w:r w:rsidRPr="004614D2">
        <w:rPr>
          <w:rFonts w:ascii="Calibri" w:eastAsia="Arial" w:hAnsi="Calibri" w:cs="Calibri"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4614D2">
        <w:rPr>
          <w:rFonts w:ascii="Calibri" w:eastAsia="Arial" w:hAnsi="Calibri" w:cs="Calibri"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D8CC230" w14:textId="77777777" w:rsidR="003E2E35" w:rsidRPr="004614D2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31" w14:textId="77777777" w:rsidR="004B1028" w:rsidRPr="004614D2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32" w14:textId="77777777" w:rsidR="003E2E35" w:rsidRPr="004614D2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color w:val="002060"/>
          <w:spacing w:val="-3"/>
          <w:w w:val="79"/>
          <w:position w:val="-1"/>
          <w:sz w:val="24"/>
          <w:szCs w:val="24"/>
        </w:rPr>
      </w:pPr>
      <w:r w:rsidRPr="004614D2">
        <w:rPr>
          <w:rFonts w:ascii="Calibri" w:eastAsia="Arial" w:hAnsi="Calibri" w:cs="Calibri"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E6499" w:rsidRPr="004614D2" w14:paraId="7D8CC234" w14:textId="77777777" w:rsidTr="00D90155">
        <w:trPr>
          <w:trHeight w:val="324"/>
        </w:trPr>
        <w:tc>
          <w:tcPr>
            <w:tcW w:w="7675" w:type="dxa"/>
            <w:gridSpan w:val="2"/>
          </w:tcPr>
          <w:p w14:paraId="7D8CC233" w14:textId="77777777" w:rsidR="00983210" w:rsidRPr="004614D2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AMOUNT(OPTIONAL)</w:t>
            </w:r>
          </w:p>
        </w:tc>
      </w:tr>
      <w:tr w:rsidR="00BE6499" w:rsidRPr="004614D2" w14:paraId="7D8CC237" w14:textId="77777777" w:rsidTr="00D90155">
        <w:trPr>
          <w:trHeight w:val="314"/>
        </w:trPr>
        <w:tc>
          <w:tcPr>
            <w:tcW w:w="2545" w:type="dxa"/>
          </w:tcPr>
          <w:p w14:paraId="7D8CC235" w14:textId="77777777" w:rsidR="00983210" w:rsidRPr="004614D2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D8CC236" w14:textId="36C5341A" w:rsidR="00983210" w:rsidRPr="004614D2" w:rsidRDefault="00A763E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E6499" w:rsidRPr="004614D2" w14:paraId="7D8CC23B" w14:textId="77777777" w:rsidTr="00D90155">
        <w:trPr>
          <w:trHeight w:val="324"/>
        </w:trPr>
        <w:tc>
          <w:tcPr>
            <w:tcW w:w="2545" w:type="dxa"/>
          </w:tcPr>
          <w:p w14:paraId="7D8CC238" w14:textId="77777777" w:rsidR="00D90155" w:rsidRPr="004614D2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D8CC239" w14:textId="77777777" w:rsidR="00983210" w:rsidRPr="004614D2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D8CC23A" w14:textId="51BB85ED" w:rsidR="00983210" w:rsidRPr="004614D2" w:rsidRDefault="0091166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063100277</w:t>
            </w:r>
          </w:p>
        </w:tc>
      </w:tr>
      <w:tr w:rsidR="00BE6499" w:rsidRPr="004614D2" w14:paraId="7D8CC23E" w14:textId="77777777" w:rsidTr="00D90155">
        <w:trPr>
          <w:trHeight w:val="324"/>
        </w:trPr>
        <w:tc>
          <w:tcPr>
            <w:tcW w:w="2545" w:type="dxa"/>
          </w:tcPr>
          <w:p w14:paraId="7D8CC23C" w14:textId="77777777" w:rsidR="00983210" w:rsidRPr="004614D2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D8CC23D" w14:textId="2DAF9D5B" w:rsidR="00983210" w:rsidRPr="004614D2" w:rsidRDefault="004D566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003767974735</w:t>
            </w:r>
          </w:p>
        </w:tc>
      </w:tr>
      <w:tr w:rsidR="00BE6499" w:rsidRPr="004614D2" w14:paraId="7D8CC241" w14:textId="77777777" w:rsidTr="00D90155">
        <w:trPr>
          <w:trHeight w:val="340"/>
        </w:trPr>
        <w:tc>
          <w:tcPr>
            <w:tcW w:w="2545" w:type="dxa"/>
          </w:tcPr>
          <w:p w14:paraId="7D8CC23F" w14:textId="77777777" w:rsidR="00983210" w:rsidRPr="004614D2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D8CC240" w14:textId="08DA4A6D" w:rsidR="00983210" w:rsidRPr="004614D2" w:rsidRDefault="00F51B6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E6499" w:rsidRPr="004614D2" w14:paraId="7D8CC244" w14:textId="77777777" w:rsidTr="00D90155">
        <w:trPr>
          <w:trHeight w:val="340"/>
        </w:trPr>
        <w:tc>
          <w:tcPr>
            <w:tcW w:w="2545" w:type="dxa"/>
          </w:tcPr>
          <w:p w14:paraId="7D8CC242" w14:textId="77777777" w:rsidR="00983210" w:rsidRPr="004614D2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68DEE64" w14:textId="77777777" w:rsidR="00983210" w:rsidRDefault="00F51B6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Raja S Ganduri</w:t>
            </w:r>
          </w:p>
          <w:p w14:paraId="7D8CC243" w14:textId="13BADDB7" w:rsidR="007664E2" w:rsidRPr="004614D2" w:rsidRDefault="007664E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Parvathi Ganduri</w:t>
            </w:r>
          </w:p>
        </w:tc>
      </w:tr>
    </w:tbl>
    <w:p w14:paraId="7D8CC245" w14:textId="77777777" w:rsidR="003E2E35" w:rsidRPr="004614D2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46" w14:textId="77777777" w:rsidR="0066522E" w:rsidRPr="004614D2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4614D2">
        <w:rPr>
          <w:rFonts w:ascii="Calibri" w:hAnsi="Calibri" w:cs="Calibri"/>
          <w:sz w:val="24"/>
          <w:szCs w:val="24"/>
        </w:rPr>
        <w:tab/>
      </w:r>
    </w:p>
    <w:p w14:paraId="7D8CC247" w14:textId="77777777" w:rsidR="0066522E" w:rsidRPr="004614D2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48" w14:textId="77777777" w:rsidR="00756A2E" w:rsidRPr="004614D2" w:rsidRDefault="00756A2E" w:rsidP="003E2E35">
      <w:pPr>
        <w:rPr>
          <w:rFonts w:ascii="Calibri" w:hAnsi="Calibri" w:cs="Calibri"/>
          <w:sz w:val="24"/>
          <w:szCs w:val="24"/>
        </w:rPr>
      </w:pPr>
    </w:p>
    <w:p w14:paraId="7D8CC249" w14:textId="77777777" w:rsidR="00F30137" w:rsidRPr="004614D2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4A" w14:textId="77777777" w:rsidR="0066522E" w:rsidRPr="004614D2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4B" w14:textId="77777777" w:rsidR="0066522E" w:rsidRPr="004614D2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4C" w14:textId="77777777" w:rsidR="0066522E" w:rsidRPr="004614D2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4D" w14:textId="77777777" w:rsidR="0066522E" w:rsidRPr="004614D2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4E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4F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0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1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2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3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4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5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6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7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8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9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A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B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C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D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E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5F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60" w14:textId="77777777" w:rsidR="00693BFE" w:rsidRPr="004614D2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CC261" w14:textId="77777777" w:rsidR="00693BFE" w:rsidRPr="004614D2" w:rsidRDefault="00693BF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62" w14:textId="77777777" w:rsidR="00044B40" w:rsidRPr="004614D2" w:rsidRDefault="00044B40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63" w14:textId="77777777" w:rsidR="00044B40" w:rsidRPr="004614D2" w:rsidRDefault="00044B40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64" w14:textId="77777777" w:rsidR="00044B40" w:rsidRPr="004614D2" w:rsidRDefault="00044B40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65" w14:textId="77777777" w:rsidR="007B0EA9" w:rsidRPr="004614D2" w:rsidRDefault="007B0EA9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8CC266" w14:textId="77777777" w:rsidR="007C5320" w:rsidRPr="004614D2" w:rsidRDefault="007C5320" w:rsidP="0087309D">
      <w:pPr>
        <w:spacing w:before="9"/>
        <w:jc w:val="center"/>
        <w:outlineLvl w:val="0"/>
        <w:rPr>
          <w:rFonts w:ascii="Calibri" w:hAnsi="Calibri" w:cs="Calibri"/>
          <w:sz w:val="24"/>
          <w:szCs w:val="24"/>
        </w:rPr>
      </w:pPr>
    </w:p>
    <w:p w14:paraId="7D8CC267" w14:textId="77777777" w:rsidR="007C5320" w:rsidRPr="004614D2" w:rsidRDefault="007C5320" w:rsidP="0087309D">
      <w:pPr>
        <w:spacing w:before="9"/>
        <w:jc w:val="center"/>
        <w:outlineLvl w:val="0"/>
        <w:rPr>
          <w:rFonts w:ascii="Calibri" w:hAnsi="Calibri" w:cs="Calibri"/>
          <w:sz w:val="24"/>
          <w:szCs w:val="24"/>
        </w:rPr>
      </w:pPr>
    </w:p>
    <w:p w14:paraId="7D8CC268" w14:textId="77777777" w:rsidR="007C5320" w:rsidRPr="004614D2" w:rsidRDefault="007C5320" w:rsidP="0087309D">
      <w:pPr>
        <w:spacing w:before="9"/>
        <w:jc w:val="center"/>
        <w:outlineLvl w:val="0"/>
        <w:rPr>
          <w:rFonts w:ascii="Calibri" w:hAnsi="Calibri" w:cs="Calibri"/>
          <w:sz w:val="24"/>
          <w:szCs w:val="24"/>
        </w:rPr>
      </w:pPr>
    </w:p>
    <w:p w14:paraId="7D8CC269" w14:textId="77777777" w:rsidR="004E30DC" w:rsidRPr="004614D2" w:rsidRDefault="00DB49D7" w:rsidP="0087309D">
      <w:pPr>
        <w:spacing w:before="9"/>
        <w:jc w:val="center"/>
        <w:outlineLvl w:val="0"/>
        <w:rPr>
          <w:rFonts w:ascii="Calibri" w:hAnsi="Calibri" w:cs="Calibri"/>
          <w:sz w:val="24"/>
          <w:szCs w:val="24"/>
        </w:rPr>
      </w:pPr>
      <w:r w:rsidRPr="004614D2">
        <w:rPr>
          <w:rFonts w:ascii="Calibri" w:hAnsi="Calibri" w:cs="Calibri"/>
          <w:sz w:val="24"/>
          <w:szCs w:val="24"/>
        </w:rPr>
        <w:t>RESIDENCY DETAILS: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E6499" w:rsidRPr="004614D2" w14:paraId="7D8CC26C" w14:textId="77777777" w:rsidTr="001D05D6">
        <w:trPr>
          <w:trHeight w:val="398"/>
        </w:trPr>
        <w:tc>
          <w:tcPr>
            <w:tcW w:w="5148" w:type="dxa"/>
            <w:gridSpan w:val="4"/>
          </w:tcPr>
          <w:p w14:paraId="7D8CC26A" w14:textId="77777777" w:rsidR="00E93E61" w:rsidRPr="004614D2" w:rsidRDefault="00DB49D7" w:rsidP="00E6306B">
            <w:pPr>
              <w:spacing w:before="9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D8CC26B" w14:textId="77777777" w:rsidR="00E93E61" w:rsidRPr="004614D2" w:rsidRDefault="00DB49D7" w:rsidP="00E6306B">
            <w:pPr>
              <w:spacing w:before="9"/>
              <w:jc w:val="center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E6499" w:rsidRPr="004614D2" w14:paraId="7D8CC26F" w14:textId="77777777" w:rsidTr="001D05D6">
        <w:trPr>
          <w:trHeight w:val="383"/>
        </w:trPr>
        <w:tc>
          <w:tcPr>
            <w:tcW w:w="5148" w:type="dxa"/>
            <w:gridSpan w:val="4"/>
          </w:tcPr>
          <w:p w14:paraId="7D8CC26D" w14:textId="77777777" w:rsidR="00E93E61" w:rsidRPr="004614D2" w:rsidRDefault="00DB49D7" w:rsidP="00E6306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D8CC26E" w14:textId="77777777" w:rsidR="00E93E61" w:rsidRPr="004614D2" w:rsidRDefault="00DB49D7" w:rsidP="00E6306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002060"/>
                <w:sz w:val="24"/>
                <w:szCs w:val="24"/>
              </w:rPr>
              <w:t>SPOUSE</w:t>
            </w:r>
          </w:p>
        </w:tc>
      </w:tr>
      <w:tr w:rsidR="00BE6499" w:rsidRPr="004614D2" w14:paraId="7D8CC27C" w14:textId="77777777" w:rsidTr="001D05D6">
        <w:trPr>
          <w:trHeight w:val="404"/>
        </w:trPr>
        <w:tc>
          <w:tcPr>
            <w:tcW w:w="918" w:type="dxa"/>
          </w:tcPr>
          <w:p w14:paraId="7D8CC270" w14:textId="77777777" w:rsidR="00E93E61" w:rsidRPr="004614D2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D8CC271" w14:textId="77777777" w:rsidR="00E93E61" w:rsidRPr="004614D2" w:rsidRDefault="00DB49D7" w:rsidP="00E93E61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D8CC272" w14:textId="77777777" w:rsidR="00E93E61" w:rsidRPr="004614D2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8CC273" w14:textId="77777777" w:rsidR="00E93E61" w:rsidRPr="004614D2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4614D2">
              <w:rPr>
                <w:rFonts w:ascii="Calibri" w:eastAsia="Arial" w:hAnsi="Calibri" w:cs="Calibri"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D8CC274" w14:textId="77777777" w:rsidR="00E93E61" w:rsidRPr="004614D2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8CC275" w14:textId="77777777" w:rsidR="00E93E61" w:rsidRPr="004614D2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4614D2">
              <w:rPr>
                <w:rFonts w:ascii="Calibri" w:eastAsia="Arial" w:hAnsi="Calibri" w:cs="Calibri"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D8CC276" w14:textId="77777777" w:rsidR="00E93E61" w:rsidRPr="004614D2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D8CC277" w14:textId="77777777" w:rsidR="00E93E61" w:rsidRPr="004614D2" w:rsidRDefault="00DB49D7" w:rsidP="00E93E61">
            <w:pPr>
              <w:ind w:right="-56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D8CC278" w14:textId="77777777" w:rsidR="00E93E61" w:rsidRPr="004614D2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8CC279" w14:textId="77777777" w:rsidR="00E93E61" w:rsidRPr="004614D2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4614D2">
              <w:rPr>
                <w:rFonts w:ascii="Calibri" w:eastAsia="Arial" w:hAnsi="Calibri" w:cs="Calibri"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D8CC27A" w14:textId="77777777" w:rsidR="00E93E61" w:rsidRPr="004614D2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8CC27B" w14:textId="77777777" w:rsidR="00E93E61" w:rsidRPr="004614D2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4614D2">
              <w:rPr>
                <w:rFonts w:ascii="Calibri" w:eastAsia="Arial" w:hAnsi="Calibri" w:cs="Calibri"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03497" w:rsidRPr="004614D2" w14:paraId="7D8CC285" w14:textId="77777777" w:rsidTr="001D05D6">
        <w:trPr>
          <w:trHeight w:val="622"/>
        </w:trPr>
        <w:tc>
          <w:tcPr>
            <w:tcW w:w="918" w:type="dxa"/>
          </w:tcPr>
          <w:p w14:paraId="7D8CC27D" w14:textId="77777777" w:rsidR="00A03497" w:rsidRPr="004614D2" w:rsidRDefault="00A03497" w:rsidP="00A03497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14:paraId="7D8CC27E" w14:textId="4C43DCF3" w:rsidR="00A03497" w:rsidRPr="004614D2" w:rsidRDefault="00A03497" w:rsidP="00A034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7D8CC27F" w14:textId="34A7919B" w:rsidR="00A03497" w:rsidRPr="004614D2" w:rsidRDefault="00A03497" w:rsidP="00A034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7D8CC280" w14:textId="65E7E1B9" w:rsidR="00A03497" w:rsidRPr="004614D2" w:rsidRDefault="00A03497" w:rsidP="00A034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7D8CC281" w14:textId="77777777" w:rsidR="00A03497" w:rsidRPr="004614D2" w:rsidRDefault="00A03497" w:rsidP="00A03497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14:paraId="7D8CC282" w14:textId="6AB7C2F8" w:rsidR="00A03497" w:rsidRPr="004614D2" w:rsidRDefault="00A03497" w:rsidP="00A034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7D8CC283" w14:textId="26BFA5A6" w:rsidR="00A03497" w:rsidRPr="004614D2" w:rsidRDefault="00A03497" w:rsidP="00A034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7D8CC284" w14:textId="214286F5" w:rsidR="00A03497" w:rsidRPr="004614D2" w:rsidRDefault="00A03497" w:rsidP="00A034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76082A" w:rsidRPr="004614D2" w14:paraId="7D8CC28E" w14:textId="77777777" w:rsidTr="001D05D6">
        <w:trPr>
          <w:trHeight w:val="592"/>
        </w:trPr>
        <w:tc>
          <w:tcPr>
            <w:tcW w:w="918" w:type="dxa"/>
          </w:tcPr>
          <w:p w14:paraId="7D8CC286" w14:textId="77777777" w:rsidR="0076082A" w:rsidRPr="004614D2" w:rsidRDefault="0076082A" w:rsidP="0076082A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D8CC287" w14:textId="6F5D56FA" w:rsidR="0076082A" w:rsidRPr="004614D2" w:rsidRDefault="0076082A" w:rsidP="007608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7D8CC288" w14:textId="6293F9AA" w:rsidR="0076082A" w:rsidRPr="004614D2" w:rsidRDefault="0076082A" w:rsidP="007608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7D8CC289" w14:textId="170608FF" w:rsidR="0076082A" w:rsidRPr="004614D2" w:rsidRDefault="0076082A" w:rsidP="007608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D8CC28A" w14:textId="77777777" w:rsidR="0076082A" w:rsidRPr="004614D2" w:rsidRDefault="0076082A" w:rsidP="0076082A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D8CC28B" w14:textId="67AF9343" w:rsidR="0076082A" w:rsidRPr="004614D2" w:rsidRDefault="0076082A" w:rsidP="007608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7D8CC28C" w14:textId="55B1646E" w:rsidR="0076082A" w:rsidRPr="004614D2" w:rsidRDefault="0076082A" w:rsidP="007608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7D8CC28D" w14:textId="1166A9CE" w:rsidR="0076082A" w:rsidRPr="004614D2" w:rsidRDefault="0076082A" w:rsidP="007608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76082A" w:rsidRPr="004614D2" w14:paraId="7D8CC297" w14:textId="77777777" w:rsidTr="001D05D6">
        <w:trPr>
          <w:trHeight w:val="592"/>
        </w:trPr>
        <w:tc>
          <w:tcPr>
            <w:tcW w:w="918" w:type="dxa"/>
          </w:tcPr>
          <w:p w14:paraId="7D8CC28F" w14:textId="77777777" w:rsidR="0076082A" w:rsidRPr="004614D2" w:rsidRDefault="0076082A" w:rsidP="0076082A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D8CC290" w14:textId="72ACA454" w:rsidR="0076082A" w:rsidRPr="004614D2" w:rsidRDefault="0076082A" w:rsidP="007608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7D8CC291" w14:textId="4AC02197" w:rsidR="0076082A" w:rsidRPr="004614D2" w:rsidRDefault="0076082A" w:rsidP="007608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D8CC292" w14:textId="656601ED" w:rsidR="0076082A" w:rsidRPr="004614D2" w:rsidRDefault="0076082A" w:rsidP="0076082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D8CC293" w14:textId="77777777" w:rsidR="0076082A" w:rsidRPr="004614D2" w:rsidRDefault="0076082A" w:rsidP="0076082A">
            <w:pPr>
              <w:ind w:right="-56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D8CC294" w14:textId="07DBC811" w:rsidR="0076082A" w:rsidRPr="004614D2" w:rsidRDefault="0076082A" w:rsidP="007608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7D8CC295" w14:textId="1596E76E" w:rsidR="0076082A" w:rsidRPr="004614D2" w:rsidRDefault="0076082A" w:rsidP="007608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7D8CC296" w14:textId="593923BA" w:rsidR="0076082A" w:rsidRPr="004614D2" w:rsidRDefault="0076082A" w:rsidP="0076082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</w:tbl>
    <w:p w14:paraId="7D8CC298" w14:textId="77777777" w:rsidR="008A20BA" w:rsidRPr="004614D2" w:rsidRDefault="008A20BA" w:rsidP="003E2E35">
      <w:pPr>
        <w:spacing w:before="9"/>
        <w:rPr>
          <w:rFonts w:ascii="Calibri" w:hAnsi="Calibri" w:cs="Calibri"/>
          <w:color w:val="00B050"/>
          <w:sz w:val="4"/>
          <w:szCs w:val="24"/>
          <w:u w:val="single"/>
          <w:lang w:val="en-IN"/>
        </w:rPr>
      </w:pPr>
    </w:p>
    <w:p w14:paraId="7D8CC299" w14:textId="77777777" w:rsidR="007C5320" w:rsidRPr="004614D2" w:rsidRDefault="00B90FC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4614D2">
        <w:rPr>
          <w:rFonts w:ascii="Calibri" w:eastAsia="Arial" w:hAnsi="Calibri" w:cs="Calibri"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E6499" w:rsidRPr="004614D2" w14:paraId="7D8CC2A0" w14:textId="77777777" w:rsidTr="00B433FE">
        <w:trPr>
          <w:trHeight w:val="683"/>
        </w:trPr>
        <w:tc>
          <w:tcPr>
            <w:tcW w:w="1638" w:type="dxa"/>
          </w:tcPr>
          <w:p w14:paraId="7D8CC29A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D8CC29B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D8CC29C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D8CC29D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D8CC29E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D8CC29F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E6499" w:rsidRPr="004614D2" w14:paraId="7D8CC2A7" w14:textId="77777777" w:rsidTr="00B433FE">
        <w:trPr>
          <w:trHeight w:val="291"/>
        </w:trPr>
        <w:tc>
          <w:tcPr>
            <w:tcW w:w="1638" w:type="dxa"/>
          </w:tcPr>
          <w:p w14:paraId="7D8CC2A1" w14:textId="322BE47F" w:rsidR="007C5320" w:rsidRPr="004614D2" w:rsidRDefault="002A5D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Need to discuss</w:t>
            </w:r>
          </w:p>
        </w:tc>
        <w:tc>
          <w:tcPr>
            <w:tcW w:w="1998" w:type="dxa"/>
          </w:tcPr>
          <w:p w14:paraId="7D8CC2A2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8CC2A3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8CC2A4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8CC2A5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8CC2A6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2AE" w14:textId="77777777" w:rsidTr="00B433FE">
        <w:trPr>
          <w:trHeight w:val="291"/>
        </w:trPr>
        <w:tc>
          <w:tcPr>
            <w:tcW w:w="1638" w:type="dxa"/>
          </w:tcPr>
          <w:p w14:paraId="7D8CC2A8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D8CC2A9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8CC2AA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8CC2AB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8CC2AC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8CC2AD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8CC2AF" w14:textId="77777777" w:rsidR="007C5320" w:rsidRPr="004614D2" w:rsidRDefault="00B90FC8" w:rsidP="007C5320">
      <w:pPr>
        <w:spacing w:before="9"/>
        <w:ind w:left="4320" w:firstLine="720"/>
        <w:rPr>
          <w:rFonts w:ascii="Calibri" w:eastAsia="Arial" w:hAnsi="Calibri" w:cs="Calibri"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4614D2">
        <w:rPr>
          <w:rFonts w:ascii="Calibri" w:eastAsia="Arial" w:hAnsi="Calibri" w:cs="Calibri"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E6499" w:rsidRPr="004614D2" w14:paraId="7D8CC2B4" w14:textId="77777777" w:rsidTr="00B433FE">
        <w:trPr>
          <w:trHeight w:val="773"/>
        </w:trPr>
        <w:tc>
          <w:tcPr>
            <w:tcW w:w="2448" w:type="dxa"/>
          </w:tcPr>
          <w:p w14:paraId="7D8CC2B0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D8CC2B1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and local Personal property taxes</w:t>
            </w:r>
          </w:p>
        </w:tc>
        <w:tc>
          <w:tcPr>
            <w:tcW w:w="2430" w:type="dxa"/>
          </w:tcPr>
          <w:p w14:paraId="7D8CC2B2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D8CC2B3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paid while filing last year taxes (TY</w:t>
            </w:r>
            <w:r w:rsid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E6499" w:rsidRPr="004614D2" w14:paraId="7D8CC2B9" w14:textId="77777777" w:rsidTr="00B433FE">
        <w:trPr>
          <w:trHeight w:val="428"/>
        </w:trPr>
        <w:tc>
          <w:tcPr>
            <w:tcW w:w="2448" w:type="dxa"/>
          </w:tcPr>
          <w:p w14:paraId="7D8CC2B5" w14:textId="3B51244A" w:rsidR="007C5320" w:rsidRPr="004614D2" w:rsidRDefault="002A5DB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 d</w:t>
            </w:r>
            <w:r w:rsidR="00271BDC">
              <w:rPr>
                <w:rFonts w:ascii="Calibri" w:hAnsi="Calibri" w:cs="Calibri"/>
                <w:sz w:val="24"/>
                <w:szCs w:val="24"/>
              </w:rPr>
              <w:t>ocs</w:t>
            </w:r>
          </w:p>
        </w:tc>
        <w:tc>
          <w:tcPr>
            <w:tcW w:w="2610" w:type="dxa"/>
          </w:tcPr>
          <w:p w14:paraId="7D8CC2B6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8CC2B7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D8CC2B8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8CC2BA" w14:textId="77777777" w:rsidR="007C5320" w:rsidRPr="004614D2" w:rsidRDefault="007C5320" w:rsidP="007C5320">
      <w:pPr>
        <w:spacing w:before="9"/>
        <w:jc w:val="center"/>
        <w:rPr>
          <w:rFonts w:ascii="Calibri" w:eastAsia="Arial" w:hAnsi="Calibri" w:cs="Calibri"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D8CC2BB" w14:textId="77777777" w:rsidR="00B95496" w:rsidRPr="004614D2" w:rsidRDefault="00B90FC8" w:rsidP="00C82D37">
      <w:pPr>
        <w:spacing w:before="9"/>
        <w:ind w:left="3600" w:firstLine="720"/>
        <w:outlineLvl w:val="0"/>
        <w:rPr>
          <w:rFonts w:ascii="Calibri" w:eastAsia="Arial" w:hAnsi="Calibri" w:cs="Calibri"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4614D2">
        <w:rPr>
          <w:rFonts w:ascii="Calibri" w:eastAsia="Arial" w:hAnsi="Calibri" w:cs="Calibri"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E6499" w:rsidRPr="004614D2" w14:paraId="7D8CC2C1" w14:textId="77777777" w:rsidTr="004B23E9">
        <w:trPr>
          <w:trHeight w:val="825"/>
        </w:trPr>
        <w:tc>
          <w:tcPr>
            <w:tcW w:w="2538" w:type="dxa"/>
          </w:tcPr>
          <w:p w14:paraId="7D8CC2BC" w14:textId="77777777" w:rsidR="00B95496" w:rsidRPr="004614D2" w:rsidRDefault="00B90FC8" w:rsidP="004B23E9">
            <w:pPr>
              <w:spacing w:before="9"/>
              <w:rPr>
                <w:rFonts w:ascii="Calibri" w:eastAsia="Arial" w:hAnsi="Calibri" w:cs="Calibri"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4614D2">
              <w:rPr>
                <w:rFonts w:ascii="Calibri" w:eastAsia="Arial" w:hAnsi="Calibri" w:cs="Calibri"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4614D2">
              <w:rPr>
                <w:rFonts w:ascii="Calibri" w:eastAsia="Arial" w:hAnsi="Calibri" w:cs="Calibri"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D8CC2BD" w14:textId="77777777" w:rsidR="00B95496" w:rsidRPr="004614D2" w:rsidRDefault="00B90FC8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D8CC2BE" w14:textId="77777777" w:rsidR="00B95496" w:rsidRPr="004614D2" w:rsidRDefault="00B90FC8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4614D2">
              <w:rPr>
                <w:rFonts w:ascii="Calibri" w:eastAsia="Arial" w:hAnsi="Calibri" w:cs="Calibri"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D8CC2BF" w14:textId="77777777" w:rsidR="00B95496" w:rsidRPr="004614D2" w:rsidRDefault="00B90FC8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D8CC2C0" w14:textId="77777777" w:rsidR="00B95496" w:rsidRPr="004614D2" w:rsidRDefault="00B90FC8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E6499" w:rsidRPr="004614D2" w14:paraId="7D8CC2C7" w14:textId="77777777" w:rsidTr="004B23E9">
        <w:trPr>
          <w:trHeight w:val="275"/>
        </w:trPr>
        <w:tc>
          <w:tcPr>
            <w:tcW w:w="2538" w:type="dxa"/>
          </w:tcPr>
          <w:p w14:paraId="7D8CC2C2" w14:textId="61EB3983" w:rsidR="00B95496" w:rsidRPr="004614D2" w:rsidRDefault="00271BD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 docs</w:t>
            </w:r>
          </w:p>
        </w:tc>
        <w:tc>
          <w:tcPr>
            <w:tcW w:w="1260" w:type="dxa"/>
          </w:tcPr>
          <w:p w14:paraId="7D8CC2C3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8CC2C4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8CC2C5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8CC2C6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2CD" w14:textId="77777777" w:rsidTr="004B23E9">
        <w:trPr>
          <w:trHeight w:val="275"/>
        </w:trPr>
        <w:tc>
          <w:tcPr>
            <w:tcW w:w="2538" w:type="dxa"/>
          </w:tcPr>
          <w:p w14:paraId="7D8CC2C8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8CC2C9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8CC2CA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8CC2CB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8CC2CC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2D3" w14:textId="77777777" w:rsidTr="004B23E9">
        <w:trPr>
          <w:trHeight w:val="292"/>
        </w:trPr>
        <w:tc>
          <w:tcPr>
            <w:tcW w:w="2538" w:type="dxa"/>
          </w:tcPr>
          <w:p w14:paraId="7D8CC2CE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8CC2CF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8CC2D0" w14:textId="77777777" w:rsidR="00B95496" w:rsidRPr="004614D2" w:rsidRDefault="00B90FC8" w:rsidP="004B23E9">
            <w:pPr>
              <w:spacing w:before="9"/>
              <w:rPr>
                <w:rFonts w:ascii="Calibri" w:hAnsi="Calibri" w:cs="Calibri"/>
                <w:color w:val="4F6228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D8CC2D1" w14:textId="77777777" w:rsidR="00B95496" w:rsidRPr="004614D2" w:rsidRDefault="00B90FC8" w:rsidP="004B23E9">
            <w:pPr>
              <w:spacing w:before="9"/>
              <w:rPr>
                <w:rFonts w:ascii="Calibri" w:hAnsi="Calibri" w:cs="Calibri"/>
                <w:color w:val="4F6228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D8CC2D2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2DB" w14:textId="77777777" w:rsidTr="00044B40">
        <w:trPr>
          <w:trHeight w:val="557"/>
        </w:trPr>
        <w:tc>
          <w:tcPr>
            <w:tcW w:w="2538" w:type="dxa"/>
          </w:tcPr>
          <w:p w14:paraId="7D8CC2D4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8CC2D5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8CC2D6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8CC2D7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8CC2D8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8CC2D9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D8CC2DA" w14:textId="77777777" w:rsidR="00B95496" w:rsidRPr="004614D2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8CC2DC" w14:textId="77777777" w:rsidR="008A20BA" w:rsidRPr="004614D2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DD" w14:textId="77777777" w:rsidR="00E059E1" w:rsidRPr="004614D2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DE" w14:textId="77777777" w:rsidR="008A20BA" w:rsidRPr="004614D2" w:rsidRDefault="00D6480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8CC49C">
          <v:roundrect id="_x0000_s1026" style="position:absolute;margin-left:-6.75pt;margin-top:1.3pt;width:549pt;height:67.3pt;z-index:251656704" arcsize="10923f">
            <v:textbox>
              <w:txbxContent>
                <w:p w14:paraId="7D8CC4AF" w14:textId="77777777" w:rsidR="00C8092E" w:rsidRPr="004A10AC" w:rsidRDefault="00B90FC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D8CC4B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D8CC4B1" w14:textId="75F54C33" w:rsidR="00C8092E" w:rsidRPr="004A10AC" w:rsidRDefault="00B90FC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B7261A">
                    <w:rPr>
                      <w:rFonts w:ascii="Calibri" w:hAnsi="Calibri" w:cs="Calibri"/>
                      <w:sz w:val="24"/>
                      <w:szCs w:val="24"/>
                    </w:rPr>
                    <w:t>Ye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D8CC2DF" w14:textId="77777777" w:rsidR="00B95496" w:rsidRPr="004614D2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0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1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2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3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4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5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6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7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8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9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A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B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C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D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E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EF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0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1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2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3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4" w14:textId="77777777" w:rsidR="004F2E9A" w:rsidRPr="004614D2" w:rsidRDefault="00D6480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D8CC49D"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D8CC49E">
          <v:roundrect id="_x0000_s1028" style="position:absolute;margin-left:244.5pt;margin-top:.35pt;width:63.75pt;height:15pt;z-index:251657728" arcsize="10923f" fillcolor="#4f81bd [3204]" strokecolor="#f2f2f2 [3041]" strokeweight="3pt">
            <v:shadow on="t" type="perspective" color="#243f60 [1604]" opacity=".5" offset="1pt" offset2="-1pt"/>
          </v:roundrect>
        </w:pict>
      </w:r>
    </w:p>
    <w:p w14:paraId="7D8CC2F5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6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7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8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9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A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B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C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D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E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2FF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0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1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2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3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4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5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6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7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8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9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A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B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C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D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E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0F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0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1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2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3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4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5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6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7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8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9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A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B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C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D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E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1F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0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1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2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3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4" w14:textId="77777777" w:rsidR="007C5320" w:rsidRPr="004614D2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5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6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7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8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9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A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B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C" w14:textId="77777777" w:rsidR="004F2E9A" w:rsidRPr="004614D2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D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E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2F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30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31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E6499" w:rsidRPr="004614D2" w14:paraId="7D8CC33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D8CC332" w14:textId="77777777" w:rsidR="008F53D7" w:rsidRPr="004614D2" w:rsidRDefault="00B90FC8" w:rsidP="006565F7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4614D2"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E6499" w:rsidRPr="004614D2" w14:paraId="7D8CC33A" w14:textId="77777777" w:rsidTr="0030732B">
        <w:trPr>
          <w:trHeight w:val="533"/>
        </w:trPr>
        <w:tc>
          <w:tcPr>
            <w:tcW w:w="738" w:type="dxa"/>
          </w:tcPr>
          <w:p w14:paraId="7D8CC334" w14:textId="77777777" w:rsidR="008F53D7" w:rsidRPr="004614D2" w:rsidRDefault="0030732B" w:rsidP="006565F7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D8CC335" w14:textId="77777777" w:rsidR="008F53D7" w:rsidRPr="004614D2" w:rsidRDefault="00B90FC8" w:rsidP="006565F7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D8CC336" w14:textId="77777777" w:rsidR="008F53D7" w:rsidRPr="004614D2" w:rsidRDefault="00B90FC8" w:rsidP="006565F7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D8CC337" w14:textId="77777777" w:rsidR="008F53D7" w:rsidRPr="004614D2" w:rsidRDefault="00B90FC8" w:rsidP="006565F7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D8CC338" w14:textId="77777777" w:rsidR="008F53D7" w:rsidRPr="004614D2" w:rsidRDefault="00B90FC8" w:rsidP="006565F7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D8CC339" w14:textId="77777777" w:rsidR="008F53D7" w:rsidRPr="004614D2" w:rsidRDefault="00B90FC8" w:rsidP="006565F7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E6499" w:rsidRPr="004614D2" w14:paraId="7D8CC341" w14:textId="77777777" w:rsidTr="0030732B">
        <w:trPr>
          <w:trHeight w:val="266"/>
        </w:trPr>
        <w:tc>
          <w:tcPr>
            <w:tcW w:w="738" w:type="dxa"/>
          </w:tcPr>
          <w:p w14:paraId="7D8CC33B" w14:textId="77777777" w:rsidR="008F53D7" w:rsidRPr="004614D2" w:rsidRDefault="00B90FC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D8CC33C" w14:textId="7C2D1E11" w:rsidR="008F53D7" w:rsidRPr="004614D2" w:rsidRDefault="00893F9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Mentioned in Excel Sheet</w:t>
            </w:r>
          </w:p>
        </w:tc>
        <w:tc>
          <w:tcPr>
            <w:tcW w:w="1625" w:type="dxa"/>
          </w:tcPr>
          <w:p w14:paraId="7D8CC33D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8CC33E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8CC33F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8CC340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348" w14:textId="77777777" w:rsidTr="0030732B">
        <w:trPr>
          <w:trHeight w:val="266"/>
        </w:trPr>
        <w:tc>
          <w:tcPr>
            <w:tcW w:w="738" w:type="dxa"/>
          </w:tcPr>
          <w:p w14:paraId="7D8CC342" w14:textId="77777777" w:rsidR="008F53D7" w:rsidRPr="004614D2" w:rsidRDefault="00B90FC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D8CC343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D8CC344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8CC345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8CC346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8CC347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34F" w14:textId="77777777" w:rsidTr="0030732B">
        <w:trPr>
          <w:trHeight w:val="266"/>
        </w:trPr>
        <w:tc>
          <w:tcPr>
            <w:tcW w:w="738" w:type="dxa"/>
          </w:tcPr>
          <w:p w14:paraId="7D8CC349" w14:textId="77777777" w:rsidR="008F53D7" w:rsidRPr="004614D2" w:rsidRDefault="00B90FC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D8CC34A" w14:textId="77777777" w:rsidR="008F53D7" w:rsidRPr="004614D2" w:rsidRDefault="00B90FC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softHyphen/>
            </w:r>
            <w:r w:rsidRPr="004614D2"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D8CC34B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8CC34C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8CC34D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8CC34E" w14:textId="77777777" w:rsidR="008F53D7" w:rsidRPr="004614D2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35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D8CC350" w14:textId="77777777" w:rsidR="008F53D7" w:rsidRPr="004614D2" w:rsidRDefault="00B90FC8" w:rsidP="006565F7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FF0000"/>
                <w:sz w:val="24"/>
                <w:szCs w:val="24"/>
              </w:rPr>
              <w:t>Note: 1) Cash Contribution more than $ 250 receipts are Mandatory</w:t>
            </w:r>
          </w:p>
          <w:p w14:paraId="7D8CC351" w14:textId="77777777" w:rsidR="008F53D7" w:rsidRPr="004614D2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          </w:t>
            </w:r>
            <w:r w:rsidR="00B90FC8" w:rsidRPr="004614D2">
              <w:rPr>
                <w:rFonts w:ascii="Calibri" w:hAnsi="Calibri" w:cs="Calibri"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D8CC353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54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55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56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57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58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59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5A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5B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5C" w14:textId="77777777" w:rsidR="008F53D7" w:rsidRPr="004614D2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CC35D" w14:textId="77777777" w:rsidR="0030732B" w:rsidRPr="004614D2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E6499" w:rsidRPr="004614D2" w14:paraId="7D8CC35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D8CC35E" w14:textId="77777777" w:rsidR="007C5320" w:rsidRPr="004614D2" w:rsidRDefault="00B90FC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4614D2"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E6499" w:rsidRPr="004614D2" w14:paraId="7D8CC36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D8CC360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D8CC361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D8CC362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D8CC363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70" w:type="dxa"/>
            <w:shd w:val="clear" w:color="auto" w:fill="auto"/>
          </w:tcPr>
          <w:p w14:paraId="7D8CC364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D8CC365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D8CC366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E6499" w:rsidRPr="004614D2" w14:paraId="7D8CC36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D8CC368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D8CC369" w14:textId="0D07CF34" w:rsidR="007C5320" w:rsidRPr="004614D2" w:rsidRDefault="00C37C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Need to discuss</w:t>
            </w:r>
          </w:p>
        </w:tc>
        <w:tc>
          <w:tcPr>
            <w:tcW w:w="1186" w:type="dxa"/>
            <w:shd w:val="clear" w:color="auto" w:fill="auto"/>
          </w:tcPr>
          <w:p w14:paraId="7D8CC36A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8CC36B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8CC36C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8CC36D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D8CC36E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37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D8CC370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D8CC371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D8CC372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8CC373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8CC374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8CC375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D8CC376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37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D8CC378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D8CC379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D8CC37A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D8CC37B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8CC37C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8CC37D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D8CC37E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8CC380" w14:textId="77777777" w:rsidR="007C5320" w:rsidRPr="004614D2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</w:p>
    <w:p w14:paraId="7D8CC381" w14:textId="77777777" w:rsidR="007C5320" w:rsidRPr="004614D2" w:rsidRDefault="00B90FC8" w:rsidP="007C5320">
      <w:pPr>
        <w:spacing w:before="9"/>
        <w:jc w:val="center"/>
        <w:outlineLvl w:val="0"/>
        <w:rPr>
          <w:rFonts w:ascii="Calibri" w:hAnsi="Calibri" w:cs="Calibri"/>
          <w:color w:val="4F6228"/>
          <w:sz w:val="24"/>
          <w:szCs w:val="24"/>
        </w:rPr>
      </w:pPr>
      <w:r w:rsidRPr="004614D2">
        <w:rPr>
          <w:rFonts w:ascii="Calibri" w:hAnsi="Calibri" w:cs="Calibri"/>
          <w:color w:val="4F6228"/>
          <w:sz w:val="24"/>
          <w:szCs w:val="24"/>
          <w:u w:val="single"/>
        </w:rPr>
        <w:t>Business Assets Or Environment Saving Assets purchased</w:t>
      </w:r>
      <w:r w:rsidRPr="004614D2">
        <w:rPr>
          <w:rFonts w:ascii="Calibri" w:hAnsi="Calibri" w:cs="Calibri"/>
          <w:color w:val="4F6228"/>
          <w:sz w:val="24"/>
          <w:szCs w:val="24"/>
        </w:rPr>
        <w:t>:</w:t>
      </w:r>
    </w:p>
    <w:p w14:paraId="7D8CC382" w14:textId="77777777" w:rsidR="007C5320" w:rsidRPr="004614D2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E6499" w:rsidRPr="004614D2" w14:paraId="7D8CC387" w14:textId="77777777" w:rsidTr="00B433FE">
        <w:trPr>
          <w:trHeight w:val="527"/>
        </w:trPr>
        <w:tc>
          <w:tcPr>
            <w:tcW w:w="3135" w:type="dxa"/>
          </w:tcPr>
          <w:p w14:paraId="7D8CC383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62" w:type="dxa"/>
          </w:tcPr>
          <w:p w14:paraId="7D8CC384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D8CC385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D8CC386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E6499" w:rsidRPr="004614D2" w14:paraId="7D8CC38C" w14:textId="77777777" w:rsidTr="00B433FE">
        <w:trPr>
          <w:trHeight w:val="250"/>
        </w:trPr>
        <w:tc>
          <w:tcPr>
            <w:tcW w:w="3135" w:type="dxa"/>
          </w:tcPr>
          <w:p w14:paraId="7D8CC388" w14:textId="0DFABD42" w:rsidR="007C5320" w:rsidRPr="004614D2" w:rsidRDefault="004B73AE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Need to discuss </w:t>
            </w:r>
            <w:r w:rsidR="00D5449E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further</w:t>
            </w:r>
          </w:p>
        </w:tc>
        <w:tc>
          <w:tcPr>
            <w:tcW w:w="2062" w:type="dxa"/>
          </w:tcPr>
          <w:p w14:paraId="7D8CC389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8CC38A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8CC38B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391" w14:textId="77777777" w:rsidTr="00B433FE">
        <w:trPr>
          <w:trHeight w:val="264"/>
        </w:trPr>
        <w:tc>
          <w:tcPr>
            <w:tcW w:w="3135" w:type="dxa"/>
          </w:tcPr>
          <w:p w14:paraId="7D8CC38D" w14:textId="77777777" w:rsidR="007C5320" w:rsidRPr="004614D2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8CC38E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8CC38F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8CC390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396" w14:textId="77777777" w:rsidTr="00B433FE">
        <w:trPr>
          <w:trHeight w:val="250"/>
        </w:trPr>
        <w:tc>
          <w:tcPr>
            <w:tcW w:w="3135" w:type="dxa"/>
          </w:tcPr>
          <w:p w14:paraId="7D8CC392" w14:textId="77777777" w:rsidR="007C5320" w:rsidRPr="004614D2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8CC393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8CC394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8CC395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39B" w14:textId="77777777" w:rsidTr="00B433FE">
        <w:trPr>
          <w:trHeight w:val="264"/>
        </w:trPr>
        <w:tc>
          <w:tcPr>
            <w:tcW w:w="3135" w:type="dxa"/>
          </w:tcPr>
          <w:p w14:paraId="7D8CC397" w14:textId="77777777" w:rsidR="007C5320" w:rsidRPr="004614D2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8CC398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8CC399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8CC39A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D8CC39C" w14:textId="77777777" w:rsidR="007C5320" w:rsidRPr="004614D2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</w:p>
    <w:p w14:paraId="7D8CC39D" w14:textId="77777777" w:rsidR="007C5320" w:rsidRPr="004614D2" w:rsidRDefault="00B90FC8" w:rsidP="007C5320">
      <w:pPr>
        <w:spacing w:before="9"/>
        <w:ind w:left="360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  <w:r w:rsidRPr="004614D2">
        <w:rPr>
          <w:rFonts w:ascii="Calibri" w:hAnsi="Calibri" w:cs="Calibri"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E6499" w:rsidRPr="004614D2" w14:paraId="7D8CC3A0" w14:textId="77777777" w:rsidTr="00B433FE">
        <w:tc>
          <w:tcPr>
            <w:tcW w:w="9198" w:type="dxa"/>
          </w:tcPr>
          <w:p w14:paraId="7D8CC39E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D8CC39F" w14:textId="7E975E6C" w:rsidR="007C5320" w:rsidRPr="004614D2" w:rsidRDefault="005513E9" w:rsidP="00B433FE">
            <w:pPr>
              <w:spacing w:before="9"/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Yes</w:t>
            </w:r>
          </w:p>
        </w:tc>
      </w:tr>
      <w:tr w:rsidR="00BE6499" w:rsidRPr="004614D2" w14:paraId="7D8CC3A3" w14:textId="77777777" w:rsidTr="00B433FE">
        <w:tc>
          <w:tcPr>
            <w:tcW w:w="9198" w:type="dxa"/>
          </w:tcPr>
          <w:p w14:paraId="7D8CC3A1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8CC3A2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3A6" w14:textId="77777777" w:rsidTr="00B433FE">
        <w:tc>
          <w:tcPr>
            <w:tcW w:w="9198" w:type="dxa"/>
          </w:tcPr>
          <w:p w14:paraId="7D8CC3A4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D8CC3A5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3AB" w14:textId="77777777" w:rsidTr="00B433FE">
        <w:tc>
          <w:tcPr>
            <w:tcW w:w="9198" w:type="dxa"/>
          </w:tcPr>
          <w:p w14:paraId="7D8CC3A7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"/>
                <w:szCs w:val="24"/>
              </w:rPr>
            </w:pPr>
          </w:p>
          <w:p w14:paraId="7D8CC3A8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D8CC3A9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8"/>
                <w:szCs w:val="24"/>
              </w:rPr>
            </w:pPr>
          </w:p>
        </w:tc>
        <w:tc>
          <w:tcPr>
            <w:tcW w:w="1818" w:type="dxa"/>
          </w:tcPr>
          <w:p w14:paraId="7D8CC3AA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8CC3AC" w14:textId="77777777" w:rsidR="007C5320" w:rsidRPr="004614D2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</w:p>
    <w:p w14:paraId="7D8CC3AD" w14:textId="77777777" w:rsidR="007C5320" w:rsidRPr="004614D2" w:rsidRDefault="00B90FC8" w:rsidP="007C5320">
      <w:pPr>
        <w:spacing w:before="9"/>
        <w:ind w:left="216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  <w:r w:rsidRPr="004614D2">
        <w:rPr>
          <w:rFonts w:ascii="Calibri" w:hAnsi="Calibri" w:cs="Calibri"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D8CC3AE" w14:textId="77777777" w:rsidR="007C5320" w:rsidRPr="004614D2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1332"/>
        <w:gridCol w:w="943"/>
        <w:gridCol w:w="971"/>
        <w:gridCol w:w="1251"/>
        <w:gridCol w:w="976"/>
        <w:gridCol w:w="1332"/>
        <w:gridCol w:w="943"/>
        <w:gridCol w:w="971"/>
        <w:gridCol w:w="1132"/>
      </w:tblGrid>
      <w:tr w:rsidR="00BE6499" w:rsidRPr="004614D2" w14:paraId="7D8CC3BA" w14:textId="77777777" w:rsidTr="007C5320">
        <w:tc>
          <w:tcPr>
            <w:tcW w:w="1106" w:type="dxa"/>
            <w:shd w:val="clear" w:color="auto" w:fill="auto"/>
          </w:tcPr>
          <w:p w14:paraId="7D8CC3AF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D8CC3B0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D8CC3B1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D8CC3B2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D8CC3B3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D8CC3B4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D8CC3B5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D8CC3B6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D8CC3B7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D8CC3B8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D8CC3B9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E6499" w:rsidRPr="004614D2" w14:paraId="7D8CC3C5" w14:textId="77777777" w:rsidTr="007C5320">
        <w:tc>
          <w:tcPr>
            <w:tcW w:w="1106" w:type="dxa"/>
            <w:shd w:val="clear" w:color="auto" w:fill="auto"/>
          </w:tcPr>
          <w:p w14:paraId="7D8CC3BB" w14:textId="081551A4" w:rsidR="007C5320" w:rsidRPr="004614D2" w:rsidRDefault="00E20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Uploaded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docs</w:t>
            </w:r>
          </w:p>
        </w:tc>
        <w:tc>
          <w:tcPr>
            <w:tcW w:w="1332" w:type="dxa"/>
            <w:shd w:val="clear" w:color="auto" w:fill="auto"/>
          </w:tcPr>
          <w:p w14:paraId="7D8CC3BC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D8CC3BD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D8CC3BE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8CC3BF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D8CC3C0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8CC3C1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D8CC3C2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D8CC3C3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D8CC3C4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3D0" w14:textId="77777777" w:rsidTr="007C5320">
        <w:tc>
          <w:tcPr>
            <w:tcW w:w="1106" w:type="dxa"/>
            <w:shd w:val="clear" w:color="auto" w:fill="auto"/>
          </w:tcPr>
          <w:p w14:paraId="7D8CC3C6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8CC3C7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D8CC3C8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D8CC3C9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8CC3CA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D8CC3CB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8CC3CC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D8CC3CD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D8CC3CE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D8CC3CF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8CC3D1" w14:textId="77777777" w:rsidR="007C5320" w:rsidRPr="004614D2" w:rsidRDefault="00B90FC8" w:rsidP="007C5320">
      <w:pPr>
        <w:spacing w:before="9"/>
        <w:rPr>
          <w:rFonts w:ascii="Calibri" w:hAnsi="Calibri" w:cs="Calibri"/>
          <w:sz w:val="24"/>
          <w:szCs w:val="24"/>
        </w:rPr>
      </w:pPr>
      <w:r w:rsidRPr="004614D2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D8CC3D2" w14:textId="77777777" w:rsidR="007C5320" w:rsidRPr="004614D2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</w:p>
    <w:p w14:paraId="7D8CC3D3" w14:textId="77777777" w:rsidR="007C5320" w:rsidRPr="004614D2" w:rsidRDefault="00B90FC8" w:rsidP="007C5320">
      <w:pPr>
        <w:spacing w:before="9"/>
        <w:ind w:left="288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  <w:r w:rsidRPr="004614D2">
        <w:rPr>
          <w:rFonts w:ascii="Calibri" w:hAnsi="Calibri" w:cs="Calibri"/>
          <w:color w:val="4F6228"/>
          <w:sz w:val="24"/>
          <w:szCs w:val="24"/>
          <w:u w:val="single"/>
        </w:rPr>
        <w:t>Foreign Income and Expenses (IF Any)</w:t>
      </w:r>
    </w:p>
    <w:p w14:paraId="7D8CC3D4" w14:textId="77777777" w:rsidR="007C5320" w:rsidRPr="004614D2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E6499" w:rsidRPr="004614D2" w14:paraId="7D8CC3DA" w14:textId="77777777" w:rsidTr="00B433FE">
        <w:tc>
          <w:tcPr>
            <w:tcW w:w="3456" w:type="dxa"/>
            <w:shd w:val="clear" w:color="auto" w:fill="auto"/>
          </w:tcPr>
          <w:p w14:paraId="7D8CC3D5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D8CC3D6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D8CC3D7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D8CC3D8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D8CC3D9" w14:textId="77777777" w:rsidR="007C5320" w:rsidRPr="004614D2" w:rsidRDefault="00B90FC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Others (If any)</w:t>
            </w:r>
          </w:p>
        </w:tc>
      </w:tr>
      <w:tr w:rsidR="00BE6499" w:rsidRPr="004614D2" w14:paraId="7D8CC3E0" w14:textId="77777777" w:rsidTr="00B433FE">
        <w:tc>
          <w:tcPr>
            <w:tcW w:w="3456" w:type="dxa"/>
            <w:shd w:val="clear" w:color="auto" w:fill="auto"/>
          </w:tcPr>
          <w:p w14:paraId="7D8CC3DB" w14:textId="77777777" w:rsidR="007C5320" w:rsidRPr="004614D2" w:rsidRDefault="00B90FC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D8CC3DC" w14:textId="589293C2" w:rsidR="007C5320" w:rsidRPr="004614D2" w:rsidRDefault="00E207F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Need to discuss further</w:t>
            </w:r>
          </w:p>
        </w:tc>
        <w:tc>
          <w:tcPr>
            <w:tcW w:w="1843" w:type="dxa"/>
            <w:shd w:val="clear" w:color="auto" w:fill="auto"/>
          </w:tcPr>
          <w:p w14:paraId="7D8CC3DD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8CC3DE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D8CC3DF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3E6" w14:textId="77777777" w:rsidTr="00B433FE">
        <w:tc>
          <w:tcPr>
            <w:tcW w:w="3456" w:type="dxa"/>
            <w:shd w:val="clear" w:color="auto" w:fill="auto"/>
          </w:tcPr>
          <w:p w14:paraId="7D8CC3E1" w14:textId="77777777" w:rsidR="007C5320" w:rsidRPr="004614D2" w:rsidRDefault="00B90FC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614D2">
              <w:rPr>
                <w:rFonts w:ascii="Calibri" w:hAnsi="Calibri" w:cs="Calibri"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D8CC3E2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D8CC3E3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8CC3E4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D8CC3E5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8CC3E7" w14:textId="77777777" w:rsidR="007C5320" w:rsidRPr="004614D2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color w:val="4F6228"/>
          <w:sz w:val="24"/>
          <w:szCs w:val="24"/>
          <w:u w:val="single"/>
        </w:rPr>
      </w:pPr>
    </w:p>
    <w:p w14:paraId="7D8CC3E8" w14:textId="77777777" w:rsidR="007C5320" w:rsidRPr="004614D2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8CC3E9" w14:textId="77777777" w:rsidR="007C5320" w:rsidRPr="004614D2" w:rsidRDefault="007C5320" w:rsidP="007C5320">
      <w:pPr>
        <w:rPr>
          <w:rFonts w:ascii="Calibri" w:hAnsi="Calibri" w:cs="Calibri"/>
          <w:sz w:val="2"/>
          <w:szCs w:val="24"/>
        </w:rPr>
      </w:pPr>
    </w:p>
    <w:p w14:paraId="7D8CC3EA" w14:textId="77777777" w:rsidR="007C5320" w:rsidRPr="004614D2" w:rsidRDefault="007C5320" w:rsidP="007C5320">
      <w:pPr>
        <w:rPr>
          <w:rFonts w:ascii="Calibri" w:hAnsi="Calibri" w:cs="Calibri"/>
          <w:sz w:val="2"/>
          <w:szCs w:val="24"/>
        </w:rPr>
      </w:pPr>
    </w:p>
    <w:p w14:paraId="7D8CC3EB" w14:textId="77777777" w:rsidR="007C5320" w:rsidRPr="004614D2" w:rsidRDefault="007C5320" w:rsidP="007C5320">
      <w:pPr>
        <w:rPr>
          <w:rFonts w:ascii="Calibri" w:hAnsi="Calibri" w:cs="Calibri"/>
          <w:sz w:val="2"/>
          <w:szCs w:val="24"/>
        </w:rPr>
      </w:pPr>
    </w:p>
    <w:p w14:paraId="7D8CC3EC" w14:textId="77777777" w:rsidR="007C5320" w:rsidRPr="004614D2" w:rsidRDefault="007C5320" w:rsidP="007C5320">
      <w:pPr>
        <w:rPr>
          <w:rFonts w:ascii="Calibri" w:hAnsi="Calibri" w:cs="Calibri"/>
          <w:sz w:val="2"/>
          <w:szCs w:val="24"/>
        </w:rPr>
      </w:pPr>
    </w:p>
    <w:p w14:paraId="7D8CC3ED" w14:textId="77777777" w:rsidR="007C5320" w:rsidRPr="004614D2" w:rsidRDefault="007C5320" w:rsidP="007C5320">
      <w:pPr>
        <w:rPr>
          <w:rFonts w:ascii="Calibri" w:hAnsi="Calibri" w:cs="Calibri"/>
          <w:sz w:val="2"/>
          <w:szCs w:val="24"/>
        </w:rPr>
      </w:pPr>
    </w:p>
    <w:p w14:paraId="7D8CC3EE" w14:textId="77777777" w:rsidR="007C5320" w:rsidRPr="004614D2" w:rsidRDefault="007C5320" w:rsidP="007C5320">
      <w:pPr>
        <w:rPr>
          <w:rFonts w:ascii="Calibri" w:hAnsi="Calibri" w:cs="Calibri"/>
          <w:sz w:val="2"/>
          <w:szCs w:val="24"/>
        </w:rPr>
      </w:pPr>
    </w:p>
    <w:p w14:paraId="7D8CC3EF" w14:textId="77777777" w:rsidR="007C5320" w:rsidRPr="004614D2" w:rsidRDefault="007C5320" w:rsidP="007C5320">
      <w:pPr>
        <w:rPr>
          <w:rFonts w:ascii="Calibri" w:hAnsi="Calibri" w:cs="Calibri"/>
          <w:sz w:val="2"/>
          <w:szCs w:val="24"/>
        </w:rPr>
      </w:pPr>
    </w:p>
    <w:p w14:paraId="7D8CC3F0" w14:textId="77777777" w:rsidR="007C5320" w:rsidRPr="004614D2" w:rsidRDefault="007C5320" w:rsidP="007C5320">
      <w:pPr>
        <w:rPr>
          <w:rFonts w:ascii="Calibri" w:hAnsi="Calibri" w:cs="Calibri"/>
          <w:sz w:val="2"/>
          <w:szCs w:val="24"/>
        </w:rPr>
      </w:pPr>
    </w:p>
    <w:p w14:paraId="7D8CC3F1" w14:textId="77777777" w:rsidR="007C5320" w:rsidRPr="004614D2" w:rsidRDefault="007C5320" w:rsidP="007C5320">
      <w:pPr>
        <w:rPr>
          <w:rFonts w:ascii="Calibri" w:hAnsi="Calibri" w:cs="Calibri"/>
          <w:sz w:val="2"/>
          <w:szCs w:val="24"/>
        </w:rPr>
      </w:pPr>
    </w:p>
    <w:p w14:paraId="7D8CC3F2" w14:textId="77777777" w:rsidR="007C5320" w:rsidRPr="004614D2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E6499" w:rsidRPr="004614D2" w14:paraId="7D8CC3F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D8CC3F3" w14:textId="77777777" w:rsidR="007C5320" w:rsidRPr="004614D2" w:rsidRDefault="00B90FC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4614D2"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E6499" w:rsidRPr="004614D2" w14:paraId="7D8CC3F8" w14:textId="77777777" w:rsidTr="00B433FE">
        <w:trPr>
          <w:trHeight w:val="263"/>
        </w:trPr>
        <w:tc>
          <w:tcPr>
            <w:tcW w:w="6880" w:type="dxa"/>
          </w:tcPr>
          <w:p w14:paraId="7D8CC3F5" w14:textId="77777777" w:rsidR="007C5320" w:rsidRPr="004614D2" w:rsidRDefault="00B90FC8" w:rsidP="00B433FE">
            <w:pPr>
              <w:spacing w:before="9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D8CC3F6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D8CC3F7" w14:textId="77777777" w:rsidR="007C5320" w:rsidRPr="004614D2" w:rsidRDefault="00B90FC8" w:rsidP="00B433FE">
            <w:pPr>
              <w:spacing w:before="9"/>
              <w:jc w:val="center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E6499" w:rsidRPr="004614D2" w14:paraId="7D8CC3FC" w14:textId="77777777" w:rsidTr="00B433FE">
        <w:trPr>
          <w:trHeight w:val="263"/>
        </w:trPr>
        <w:tc>
          <w:tcPr>
            <w:tcW w:w="6880" w:type="dxa"/>
          </w:tcPr>
          <w:p w14:paraId="7D8CC3F9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D8CC3FA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8CC3FB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00" w14:textId="77777777" w:rsidTr="00B433FE">
        <w:trPr>
          <w:trHeight w:val="301"/>
        </w:trPr>
        <w:tc>
          <w:tcPr>
            <w:tcW w:w="6880" w:type="dxa"/>
          </w:tcPr>
          <w:p w14:paraId="7D8CC3FD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D8CC3FE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8CC3FF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04" w14:textId="77777777" w:rsidTr="00B433FE">
        <w:trPr>
          <w:trHeight w:val="263"/>
        </w:trPr>
        <w:tc>
          <w:tcPr>
            <w:tcW w:w="6880" w:type="dxa"/>
          </w:tcPr>
          <w:p w14:paraId="7D8CC401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D8CC402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8CC403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08" w14:textId="77777777" w:rsidTr="00B433FE">
        <w:trPr>
          <w:trHeight w:val="250"/>
        </w:trPr>
        <w:tc>
          <w:tcPr>
            <w:tcW w:w="6880" w:type="dxa"/>
          </w:tcPr>
          <w:p w14:paraId="7D8CC405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14:paraId="7D8CC406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8CC407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0C" w14:textId="77777777" w:rsidTr="00B433FE">
        <w:trPr>
          <w:trHeight w:val="263"/>
        </w:trPr>
        <w:tc>
          <w:tcPr>
            <w:tcW w:w="6880" w:type="dxa"/>
          </w:tcPr>
          <w:p w14:paraId="7D8CC409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4614D2">
              <w:rPr>
                <w:rFonts w:ascii="Calibri" w:eastAsia="Arial" w:hAnsi="Calibri" w:cs="Calibri"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D8CC40A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8CC40B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10" w14:textId="77777777" w:rsidTr="00B433FE">
        <w:trPr>
          <w:trHeight w:val="275"/>
        </w:trPr>
        <w:tc>
          <w:tcPr>
            <w:tcW w:w="6880" w:type="dxa"/>
          </w:tcPr>
          <w:p w14:paraId="7D8CC40D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4614D2">
              <w:rPr>
                <w:rFonts w:ascii="Calibri" w:eastAsia="Arial" w:hAnsi="Calibri" w:cs="Calibri"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D8CC40E" w14:textId="24BEE1F0" w:rsidR="007C5320" w:rsidRPr="004614D2" w:rsidRDefault="00A7127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Need to discuss further</w:t>
            </w:r>
          </w:p>
        </w:tc>
        <w:tc>
          <w:tcPr>
            <w:tcW w:w="1879" w:type="dxa"/>
          </w:tcPr>
          <w:p w14:paraId="7D8CC40F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14" w14:textId="77777777" w:rsidTr="00B433FE">
        <w:trPr>
          <w:trHeight w:val="275"/>
        </w:trPr>
        <w:tc>
          <w:tcPr>
            <w:tcW w:w="6880" w:type="dxa"/>
          </w:tcPr>
          <w:p w14:paraId="7D8CC411" w14:textId="77777777" w:rsidR="007C5320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D8CC412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8CC413" w14:textId="77777777" w:rsidR="007C5320" w:rsidRPr="004614D2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8CC415" w14:textId="77777777" w:rsidR="00594FF4" w:rsidRPr="004614D2" w:rsidRDefault="00B90FC8" w:rsidP="00594FF4">
      <w:pPr>
        <w:spacing w:before="9"/>
        <w:jc w:val="center"/>
        <w:outlineLvl w:val="0"/>
        <w:rPr>
          <w:rFonts w:ascii="Calibri" w:eastAsia="Arial" w:hAnsi="Calibri" w:cs="Calibri"/>
          <w:color w:val="4F6228"/>
          <w:w w:val="82"/>
          <w:sz w:val="24"/>
          <w:szCs w:val="24"/>
        </w:rPr>
      </w:pPr>
      <w:r w:rsidRPr="004614D2">
        <w:rPr>
          <w:rFonts w:ascii="Calibri" w:eastAsia="Arial" w:hAnsi="Calibri" w:cs="Calibri"/>
          <w:color w:val="4F6228"/>
          <w:w w:val="82"/>
          <w:sz w:val="24"/>
          <w:szCs w:val="24"/>
        </w:rPr>
        <w:t>FOR FBAR/FATCA</w:t>
      </w:r>
    </w:p>
    <w:p w14:paraId="7D8CC416" w14:textId="77777777" w:rsidR="00594FF4" w:rsidRPr="004614D2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E6499" w:rsidRPr="004614D2" w14:paraId="7D8CC41A" w14:textId="77777777" w:rsidTr="00B433FE">
        <w:tc>
          <w:tcPr>
            <w:tcW w:w="7196" w:type="dxa"/>
            <w:shd w:val="clear" w:color="auto" w:fill="auto"/>
          </w:tcPr>
          <w:p w14:paraId="7D8CC417" w14:textId="77777777" w:rsidR="00594FF4" w:rsidRPr="004614D2" w:rsidRDefault="00594FF4" w:rsidP="00B433FE">
            <w:pPr>
              <w:spacing w:before="9"/>
              <w:rPr>
                <w:rFonts w:ascii="Calibri" w:eastAsia="Arial" w:hAnsi="Calibri" w:cs="Calibri"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8CC418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D8CC419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w w:val="82"/>
                <w:sz w:val="24"/>
                <w:szCs w:val="24"/>
              </w:rPr>
              <w:t>Spouse (No)</w:t>
            </w:r>
          </w:p>
        </w:tc>
      </w:tr>
      <w:tr w:rsidR="00BE6499" w:rsidRPr="004614D2" w14:paraId="7D8CC41E" w14:textId="77777777" w:rsidTr="00B433FE">
        <w:tc>
          <w:tcPr>
            <w:tcW w:w="7196" w:type="dxa"/>
            <w:shd w:val="clear" w:color="auto" w:fill="auto"/>
          </w:tcPr>
          <w:p w14:paraId="7D8CC41B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4614D2">
              <w:rPr>
                <w:rFonts w:ascii="Calibri" w:eastAsia="Arial" w:hAnsi="Calibri" w:cs="Calibri"/>
                <w:w w:val="82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7D8CC41C" w14:textId="06ED2624" w:rsidR="00594FF4" w:rsidRPr="004614D2" w:rsidRDefault="00514C4B" w:rsidP="00B433FE">
            <w:pPr>
              <w:spacing w:before="9"/>
              <w:rPr>
                <w:rFonts w:ascii="Calibri" w:eastAsia="Arial" w:hAnsi="Calibri" w:cs="Calibri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w w:val="82"/>
                <w:sz w:val="24"/>
                <w:szCs w:val="24"/>
              </w:rPr>
              <w:t>Need to discuss further</w:t>
            </w:r>
          </w:p>
        </w:tc>
        <w:tc>
          <w:tcPr>
            <w:tcW w:w="1694" w:type="dxa"/>
            <w:shd w:val="clear" w:color="auto" w:fill="auto"/>
          </w:tcPr>
          <w:p w14:paraId="7D8CC41D" w14:textId="77777777" w:rsidR="00594FF4" w:rsidRPr="004614D2" w:rsidRDefault="00594FF4" w:rsidP="00B433FE">
            <w:pPr>
              <w:spacing w:before="9"/>
              <w:rPr>
                <w:rFonts w:ascii="Calibri" w:eastAsia="Arial" w:hAnsi="Calibri" w:cs="Calibri"/>
                <w:w w:val="82"/>
                <w:sz w:val="24"/>
                <w:szCs w:val="24"/>
              </w:rPr>
            </w:pPr>
          </w:p>
        </w:tc>
      </w:tr>
      <w:tr w:rsidR="00BE6499" w:rsidRPr="004614D2" w14:paraId="7D8CC423" w14:textId="77777777" w:rsidTr="00B433FE">
        <w:tc>
          <w:tcPr>
            <w:tcW w:w="7196" w:type="dxa"/>
            <w:shd w:val="clear" w:color="auto" w:fill="auto"/>
          </w:tcPr>
          <w:p w14:paraId="7D8CC41F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8CC420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w w:val="82"/>
                <w:sz w:val="24"/>
                <w:szCs w:val="24"/>
              </w:rPr>
              <w:t xml:space="preserve">Tax Year </w:t>
            </w:r>
            <w:r w:rsidR="004614D2">
              <w:rPr>
                <w:rFonts w:ascii="Calibri" w:eastAsia="Arial" w:hAnsi="Calibri" w:cs="Calibri"/>
                <w:w w:val="82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7D8CC421" w14:textId="77777777" w:rsidR="00594FF4" w:rsidRPr="004614D2" w:rsidRDefault="00594FF4" w:rsidP="00B433FE">
            <w:pPr>
              <w:spacing w:before="9"/>
              <w:rPr>
                <w:rFonts w:ascii="Calibri" w:eastAsia="Arial" w:hAnsi="Calibri" w:cs="Calibri"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D8CC422" w14:textId="77777777" w:rsidR="00594FF4" w:rsidRPr="004614D2" w:rsidRDefault="00594FF4" w:rsidP="00B433FE">
            <w:pPr>
              <w:spacing w:before="9"/>
              <w:rPr>
                <w:rFonts w:ascii="Calibri" w:eastAsia="Arial" w:hAnsi="Calibri" w:cs="Calibri"/>
                <w:w w:val="82"/>
                <w:sz w:val="24"/>
                <w:szCs w:val="24"/>
              </w:rPr>
            </w:pPr>
          </w:p>
        </w:tc>
      </w:tr>
    </w:tbl>
    <w:p w14:paraId="7D8CC424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D8CC425" w14:textId="77777777" w:rsidR="00594FF4" w:rsidRPr="004614D2" w:rsidRDefault="00B90FC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4614D2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April 18, 2023 if the aggregate of your Bank Accounts/Securities Accounts/Other Financial Accounts exceeded $10,000 at any time during the tax year </w:t>
      </w:r>
      <w:r w:rsidR="004614D2">
        <w:rPr>
          <w:rFonts w:ascii="Calibri" w:eastAsia="Arial" w:hAnsi="Calibri" w:cs="Calibri"/>
          <w:w w:val="82"/>
          <w:sz w:val="24"/>
          <w:szCs w:val="24"/>
        </w:rPr>
        <w:t>2023</w:t>
      </w:r>
      <w:r w:rsidRPr="004614D2">
        <w:rPr>
          <w:rFonts w:ascii="Calibri" w:eastAsia="Arial" w:hAnsi="Calibri" w:cs="Calibri"/>
          <w:w w:val="82"/>
          <w:sz w:val="24"/>
          <w:szCs w:val="24"/>
        </w:rPr>
        <w:t xml:space="preserve">.You may have to file FATCA (Foreign Account tax Compliance Act) before April 18, 2023 with your tax return if the aggregate of your Bank Accounts/Securities/Other financial Accounts exceeded $50,000 at any time during the tax year </w:t>
      </w:r>
      <w:r w:rsidR="004614D2">
        <w:rPr>
          <w:rFonts w:ascii="Calibri" w:eastAsia="Arial" w:hAnsi="Calibri" w:cs="Calibri"/>
          <w:w w:val="82"/>
          <w:sz w:val="24"/>
          <w:szCs w:val="24"/>
        </w:rPr>
        <w:t>2023</w:t>
      </w:r>
      <w:r w:rsidRPr="004614D2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D8CC426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27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28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29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2A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2B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2C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2D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2E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2F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30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31" w14:textId="77777777" w:rsidR="00594FF4" w:rsidRPr="004614D2" w:rsidRDefault="00B90FC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4614D2">
        <w:rPr>
          <w:rFonts w:ascii="Calibri" w:eastAsia="Arial" w:hAnsi="Calibri" w:cs="Calibri"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E6499" w:rsidRPr="004614D2" w14:paraId="7D8CC435" w14:textId="77777777" w:rsidTr="00B433FE">
        <w:trPr>
          <w:trHeight w:val="318"/>
        </w:trPr>
        <w:tc>
          <w:tcPr>
            <w:tcW w:w="6194" w:type="dxa"/>
          </w:tcPr>
          <w:p w14:paraId="7D8CC432" w14:textId="77777777" w:rsidR="00594FF4" w:rsidRPr="004614D2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D8CC433" w14:textId="77777777" w:rsidR="00594FF4" w:rsidRPr="004614D2" w:rsidRDefault="00B90FC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4614D2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2023</w:t>
            </w:r>
            <w:r w:rsidRPr="004614D2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D8CC434" w14:textId="0AA3AD9B" w:rsidR="00594FF4" w:rsidRPr="004614D2" w:rsidRDefault="00D64806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Excel Sheet</w:t>
            </w:r>
          </w:p>
        </w:tc>
      </w:tr>
      <w:tr w:rsidR="00BE6499" w:rsidRPr="004614D2" w14:paraId="7D8CC438" w14:textId="77777777" w:rsidTr="00B433FE">
        <w:trPr>
          <w:trHeight w:val="303"/>
        </w:trPr>
        <w:tc>
          <w:tcPr>
            <w:tcW w:w="6194" w:type="dxa"/>
          </w:tcPr>
          <w:p w14:paraId="7D8CC436" w14:textId="77777777" w:rsidR="00594FF4" w:rsidRPr="004614D2" w:rsidRDefault="00B90FC8" w:rsidP="00B433FE">
            <w:pPr>
              <w:spacing w:before="19"/>
              <w:ind w:left="82"/>
              <w:rPr>
                <w:rFonts w:ascii="Calibri" w:eastAsia="Arial" w:hAnsi="Calibri" w:cs="Calibri"/>
                <w:color w:val="0070C0"/>
                <w:spacing w:val="-3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-2’s</w:t>
            </w:r>
            <w:r w:rsidRPr="004614D2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4614D2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 from All</w:t>
            </w:r>
            <w:r w:rsidRPr="004614D2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D8CC437" w14:textId="77777777" w:rsidR="00594FF4" w:rsidRPr="004614D2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3B" w14:textId="77777777" w:rsidTr="00B433FE">
        <w:trPr>
          <w:trHeight w:val="304"/>
        </w:trPr>
        <w:tc>
          <w:tcPr>
            <w:tcW w:w="6194" w:type="dxa"/>
          </w:tcPr>
          <w:p w14:paraId="7D8CC439" w14:textId="77777777" w:rsidR="00594FF4" w:rsidRPr="004614D2" w:rsidRDefault="00B90FC8" w:rsidP="00B433FE">
            <w:pPr>
              <w:spacing w:before="23"/>
              <w:ind w:left="82"/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1099-INT &amp;1099-DIV</w:t>
            </w:r>
            <w:r w:rsidRPr="004614D2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D8CC43A" w14:textId="77777777" w:rsidR="00594FF4" w:rsidRPr="004614D2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3E" w14:textId="77777777" w:rsidTr="00B433FE">
        <w:trPr>
          <w:trHeight w:val="318"/>
        </w:trPr>
        <w:tc>
          <w:tcPr>
            <w:tcW w:w="6194" w:type="dxa"/>
          </w:tcPr>
          <w:p w14:paraId="7D8CC43C" w14:textId="77777777" w:rsidR="00594FF4" w:rsidRPr="004614D2" w:rsidRDefault="00B90FC8" w:rsidP="00B433FE">
            <w:pPr>
              <w:spacing w:before="28"/>
              <w:ind w:left="82"/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1099-B</w:t>
            </w:r>
            <w:r w:rsidRPr="004614D2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D8CC43D" w14:textId="77777777" w:rsidR="00594FF4" w:rsidRPr="004614D2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41" w14:textId="77777777" w:rsidTr="00B433FE">
        <w:trPr>
          <w:trHeight w:val="303"/>
        </w:trPr>
        <w:tc>
          <w:tcPr>
            <w:tcW w:w="6194" w:type="dxa"/>
          </w:tcPr>
          <w:p w14:paraId="7D8CC43F" w14:textId="77777777" w:rsidR="00594FF4" w:rsidRPr="004614D2" w:rsidRDefault="00B90FC8" w:rsidP="00B433FE">
            <w:pPr>
              <w:spacing w:before="33"/>
              <w:ind w:left="82"/>
              <w:rPr>
                <w:rFonts w:ascii="Calibri" w:eastAsia="Arial" w:hAnsi="Calibri" w:cs="Calibri"/>
                <w:color w:val="0070C0"/>
                <w:spacing w:val="-8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ear-End</w:t>
            </w:r>
            <w:r w:rsidRPr="004614D2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: 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D8CC440" w14:textId="77777777" w:rsidR="00594FF4" w:rsidRPr="004614D2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44" w14:textId="77777777" w:rsidTr="00B433FE">
        <w:trPr>
          <w:trHeight w:val="318"/>
        </w:trPr>
        <w:tc>
          <w:tcPr>
            <w:tcW w:w="6194" w:type="dxa"/>
          </w:tcPr>
          <w:p w14:paraId="7D8CC442" w14:textId="77777777" w:rsidR="00594FF4" w:rsidRPr="004614D2" w:rsidRDefault="00B90FC8" w:rsidP="00B433FE">
            <w:pPr>
              <w:spacing w:before="43"/>
              <w:ind w:left="82"/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1099-R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 Annuities</w:t>
            </w:r>
          </w:p>
        </w:tc>
        <w:tc>
          <w:tcPr>
            <w:tcW w:w="3086" w:type="dxa"/>
          </w:tcPr>
          <w:p w14:paraId="7D8CC443" w14:textId="77777777" w:rsidR="00594FF4" w:rsidRPr="004614D2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47" w14:textId="77777777" w:rsidTr="00B433FE">
        <w:trPr>
          <w:trHeight w:val="303"/>
        </w:trPr>
        <w:tc>
          <w:tcPr>
            <w:tcW w:w="6194" w:type="dxa"/>
          </w:tcPr>
          <w:p w14:paraId="7D8CC445" w14:textId="77777777" w:rsidR="00594FF4" w:rsidRPr="004614D2" w:rsidRDefault="00B90FC8" w:rsidP="00B433FE">
            <w:pPr>
              <w:spacing w:before="48"/>
              <w:ind w:left="82"/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1099-G</w:t>
            </w:r>
            <w:r w:rsidRPr="004614D2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D8CC446" w14:textId="77777777" w:rsidR="00594FF4" w:rsidRPr="004614D2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4A" w14:textId="77777777" w:rsidTr="00B433FE">
        <w:trPr>
          <w:trHeight w:val="318"/>
        </w:trPr>
        <w:tc>
          <w:tcPr>
            <w:tcW w:w="6194" w:type="dxa"/>
          </w:tcPr>
          <w:p w14:paraId="7D8CC448" w14:textId="77777777" w:rsidR="00594FF4" w:rsidRPr="004614D2" w:rsidRDefault="00B90FC8" w:rsidP="00B433FE">
            <w:pPr>
              <w:spacing w:before="52"/>
              <w:ind w:left="82"/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K-1</w:t>
            </w:r>
            <w:r w:rsidRPr="004614D2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4614D2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D8CC449" w14:textId="77777777" w:rsidR="00594FF4" w:rsidRPr="004614D2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4D" w14:textId="77777777" w:rsidTr="00B433FE">
        <w:trPr>
          <w:trHeight w:val="318"/>
        </w:trPr>
        <w:tc>
          <w:tcPr>
            <w:tcW w:w="6194" w:type="dxa"/>
          </w:tcPr>
          <w:p w14:paraId="7D8CC44B" w14:textId="77777777" w:rsidR="00594FF4" w:rsidRPr="004614D2" w:rsidRDefault="00B90FC8" w:rsidP="00B433FE">
            <w:pPr>
              <w:spacing w:before="57"/>
              <w:ind w:left="82"/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 xml:space="preserve">Last Paystubs 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 AL</w:t>
            </w:r>
            <w:r w:rsidRPr="004614D2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L 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D8CC44C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50" w14:textId="77777777" w:rsidTr="00B433FE">
        <w:trPr>
          <w:trHeight w:val="318"/>
        </w:trPr>
        <w:tc>
          <w:tcPr>
            <w:tcW w:w="6194" w:type="dxa"/>
          </w:tcPr>
          <w:p w14:paraId="7D8CC44E" w14:textId="77777777" w:rsidR="00594FF4" w:rsidRPr="004614D2" w:rsidRDefault="00B90FC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1099-SSA/ 1099-RRB</w:t>
            </w:r>
            <w:r w:rsidRPr="004614D2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 Railroad Retirement benefits</w:t>
            </w:r>
          </w:p>
        </w:tc>
        <w:tc>
          <w:tcPr>
            <w:tcW w:w="3086" w:type="dxa"/>
          </w:tcPr>
          <w:p w14:paraId="7D8CC44F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53" w14:textId="77777777" w:rsidTr="00B433FE">
        <w:trPr>
          <w:trHeight w:val="318"/>
        </w:trPr>
        <w:tc>
          <w:tcPr>
            <w:tcW w:w="6194" w:type="dxa"/>
          </w:tcPr>
          <w:p w14:paraId="7D8CC451" w14:textId="77777777" w:rsidR="00594FF4" w:rsidRPr="004614D2" w:rsidRDefault="00B90FC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Scholarships, Fellowships and Grants </w:t>
            </w: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D8CC452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56" w14:textId="77777777" w:rsidTr="00B433FE">
        <w:trPr>
          <w:trHeight w:val="318"/>
        </w:trPr>
        <w:tc>
          <w:tcPr>
            <w:tcW w:w="6194" w:type="dxa"/>
          </w:tcPr>
          <w:p w14:paraId="7D8CC454" w14:textId="77777777" w:rsidR="00594FF4" w:rsidRPr="004614D2" w:rsidRDefault="00B90FC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 xml:space="preserve">( if you made any income from foreign country during </w:t>
            </w:r>
            <w:r w:rsid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2023</w:t>
            </w: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D8CC455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59" w14:textId="77777777" w:rsidTr="00B433FE">
        <w:trPr>
          <w:trHeight w:val="318"/>
        </w:trPr>
        <w:tc>
          <w:tcPr>
            <w:tcW w:w="6194" w:type="dxa"/>
          </w:tcPr>
          <w:p w14:paraId="7D8CC457" w14:textId="77777777" w:rsidR="00594FF4" w:rsidRPr="004614D2" w:rsidRDefault="00B90FC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D8CC458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5D" w14:textId="77777777" w:rsidTr="00B433FE">
        <w:trPr>
          <w:trHeight w:val="318"/>
        </w:trPr>
        <w:tc>
          <w:tcPr>
            <w:tcW w:w="6194" w:type="dxa"/>
          </w:tcPr>
          <w:p w14:paraId="7D8CC45A" w14:textId="77777777" w:rsidR="00594FF4" w:rsidRPr="004614D2" w:rsidRDefault="00B90FC8" w:rsidP="00B433FE">
            <w:pPr>
              <w:spacing w:before="38"/>
              <w:ind w:left="82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D8CC45B" w14:textId="77777777" w:rsidR="00594FF4" w:rsidRPr="004614D2" w:rsidRDefault="00B90FC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D8CC45C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60" w14:textId="77777777" w:rsidTr="00B433FE">
        <w:trPr>
          <w:trHeight w:val="318"/>
        </w:trPr>
        <w:tc>
          <w:tcPr>
            <w:tcW w:w="6194" w:type="dxa"/>
          </w:tcPr>
          <w:p w14:paraId="7D8CC45E" w14:textId="77777777" w:rsidR="00594FF4" w:rsidRPr="004614D2" w:rsidRDefault="00B90FC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D8CC45F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63" w14:textId="77777777" w:rsidTr="00B433FE">
        <w:trPr>
          <w:trHeight w:val="318"/>
        </w:trPr>
        <w:tc>
          <w:tcPr>
            <w:tcW w:w="6194" w:type="dxa"/>
          </w:tcPr>
          <w:p w14:paraId="7D8CC461" w14:textId="77777777" w:rsidR="00594FF4" w:rsidRPr="004614D2" w:rsidRDefault="00B90FC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D8CC462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66" w14:textId="77777777" w:rsidTr="00B433FE">
        <w:trPr>
          <w:trHeight w:val="318"/>
        </w:trPr>
        <w:tc>
          <w:tcPr>
            <w:tcW w:w="6194" w:type="dxa"/>
          </w:tcPr>
          <w:p w14:paraId="7D8CC464" w14:textId="77777777" w:rsidR="00594FF4" w:rsidRPr="004614D2" w:rsidRDefault="00B90FC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D8CC465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69" w14:textId="77777777" w:rsidTr="00B433FE">
        <w:trPr>
          <w:trHeight w:val="318"/>
        </w:trPr>
        <w:tc>
          <w:tcPr>
            <w:tcW w:w="6194" w:type="dxa"/>
          </w:tcPr>
          <w:p w14:paraId="7D8CC467" w14:textId="77777777" w:rsidR="00594FF4" w:rsidRPr="004614D2" w:rsidRDefault="00B90FC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Home Mortgage Statement (India) (From 01st Jan To 31st Dec)</w:t>
            </w:r>
          </w:p>
        </w:tc>
        <w:tc>
          <w:tcPr>
            <w:tcW w:w="3086" w:type="dxa"/>
          </w:tcPr>
          <w:p w14:paraId="7D8CC468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6C" w14:textId="77777777" w:rsidTr="00B433FE">
        <w:trPr>
          <w:trHeight w:val="318"/>
        </w:trPr>
        <w:tc>
          <w:tcPr>
            <w:tcW w:w="6194" w:type="dxa"/>
          </w:tcPr>
          <w:p w14:paraId="7D8CC46A" w14:textId="77777777" w:rsidR="00594FF4" w:rsidRPr="004614D2" w:rsidRDefault="00B90FC8" w:rsidP="00B433FE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D8CC46B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6F" w14:textId="77777777" w:rsidTr="00B433FE">
        <w:trPr>
          <w:trHeight w:val="318"/>
        </w:trPr>
        <w:tc>
          <w:tcPr>
            <w:tcW w:w="6194" w:type="dxa"/>
          </w:tcPr>
          <w:p w14:paraId="7D8CC46D" w14:textId="77777777" w:rsidR="00594FF4" w:rsidRPr="004614D2" w:rsidRDefault="00B90FC8" w:rsidP="00B433FE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D8CC46E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E6499" w:rsidRPr="004614D2" w14:paraId="7D8CC472" w14:textId="77777777" w:rsidTr="00B433FE">
        <w:trPr>
          <w:trHeight w:val="318"/>
        </w:trPr>
        <w:tc>
          <w:tcPr>
            <w:tcW w:w="6194" w:type="dxa"/>
          </w:tcPr>
          <w:p w14:paraId="7D8CC470" w14:textId="77777777" w:rsidR="00594FF4" w:rsidRPr="004614D2" w:rsidRDefault="00B90FC8" w:rsidP="00B433FE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D8CC471" w14:textId="77777777" w:rsidR="00594FF4" w:rsidRPr="004614D2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8CC473" w14:textId="77777777" w:rsidR="00594FF4" w:rsidRPr="004614D2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E6499" w:rsidRPr="004614D2" w14:paraId="7D8CC47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D8CC474" w14:textId="77777777" w:rsidR="00594FF4" w:rsidRPr="004614D2" w:rsidRDefault="00B90FC8" w:rsidP="00B433FE">
            <w:pPr>
              <w:spacing w:before="9"/>
              <w:jc w:val="center"/>
              <w:rPr>
                <w:rFonts w:ascii="Calibri" w:eastAsia="Arial" w:hAnsi="Calibri" w:cs="Calibri"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us.**</w:t>
            </w:r>
          </w:p>
        </w:tc>
      </w:tr>
      <w:tr w:rsidR="00BE6499" w:rsidRPr="004614D2" w14:paraId="7D8CC47A" w14:textId="77777777" w:rsidTr="00B433FE">
        <w:trPr>
          <w:trHeight w:val="269"/>
        </w:trPr>
        <w:tc>
          <w:tcPr>
            <w:tcW w:w="738" w:type="dxa"/>
          </w:tcPr>
          <w:p w14:paraId="7D8CC476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D8CC477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D8CC478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D8CC479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E6499" w:rsidRPr="004614D2" w14:paraId="7D8CC47F" w14:textId="77777777" w:rsidTr="00B433FE">
        <w:trPr>
          <w:trHeight w:val="269"/>
        </w:trPr>
        <w:tc>
          <w:tcPr>
            <w:tcW w:w="738" w:type="dxa"/>
          </w:tcPr>
          <w:p w14:paraId="7D8CC47B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D8CC47C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8CC47D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8CC47E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84" w14:textId="77777777" w:rsidTr="00B433FE">
        <w:trPr>
          <w:trHeight w:val="269"/>
        </w:trPr>
        <w:tc>
          <w:tcPr>
            <w:tcW w:w="738" w:type="dxa"/>
          </w:tcPr>
          <w:p w14:paraId="7D8CC480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D8CC481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8CC482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8CC483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89" w14:textId="77777777" w:rsidTr="00B433FE">
        <w:trPr>
          <w:trHeight w:val="269"/>
        </w:trPr>
        <w:tc>
          <w:tcPr>
            <w:tcW w:w="738" w:type="dxa"/>
          </w:tcPr>
          <w:p w14:paraId="7D8CC485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D8CC486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8CC487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8CC488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8E" w14:textId="77777777" w:rsidTr="00B433FE">
        <w:trPr>
          <w:trHeight w:val="269"/>
        </w:trPr>
        <w:tc>
          <w:tcPr>
            <w:tcW w:w="738" w:type="dxa"/>
          </w:tcPr>
          <w:p w14:paraId="7D8CC48A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D8CC48B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8CC48C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8CC48D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93" w14:textId="77777777" w:rsidTr="00B433FE">
        <w:trPr>
          <w:trHeight w:val="269"/>
        </w:trPr>
        <w:tc>
          <w:tcPr>
            <w:tcW w:w="738" w:type="dxa"/>
          </w:tcPr>
          <w:p w14:paraId="7D8CC48F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D8CC490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8CC491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8CC492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6499" w:rsidRPr="004614D2" w14:paraId="7D8CC498" w14:textId="77777777" w:rsidTr="00B433FE">
        <w:trPr>
          <w:trHeight w:val="269"/>
        </w:trPr>
        <w:tc>
          <w:tcPr>
            <w:tcW w:w="738" w:type="dxa"/>
          </w:tcPr>
          <w:p w14:paraId="7D8CC494" w14:textId="77777777" w:rsidR="00594FF4" w:rsidRPr="004614D2" w:rsidRDefault="00B90FC8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4614D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7D8CC495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8CC496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8CC497" w14:textId="77777777" w:rsidR="00594FF4" w:rsidRPr="004614D2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8CC499" w14:textId="77777777" w:rsidR="00594FF4" w:rsidRPr="004614D2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CC49A" w14:textId="77777777" w:rsidR="001E5897" w:rsidRPr="004614D2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4614D2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C4A1" w14:textId="77777777" w:rsidR="00B90FC8" w:rsidRDefault="00B90FC8" w:rsidP="00BE6499">
      <w:r>
        <w:separator/>
      </w:r>
    </w:p>
  </w:endnote>
  <w:endnote w:type="continuationSeparator" w:id="0">
    <w:p w14:paraId="7D8CC4A2" w14:textId="77777777" w:rsidR="00B90FC8" w:rsidRDefault="00B90FC8" w:rsidP="00BE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C4A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8CC4A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D8CC4A8" w14:textId="77777777" w:rsidR="00C8092E" w:rsidRPr="00A000E0" w:rsidRDefault="00B90FC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D8CC4A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D8CC4A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D8CC4AB" w14:textId="77777777" w:rsidR="00C8092E" w:rsidRPr="002B2F01" w:rsidRDefault="00D64806" w:rsidP="00B23708">
    <w:pPr>
      <w:ind w:right="288"/>
      <w:jc w:val="center"/>
      <w:rPr>
        <w:sz w:val="22"/>
      </w:rPr>
    </w:pPr>
    <w:r>
      <w:rPr>
        <w:noProof/>
        <w:szCs w:val="16"/>
      </w:rPr>
      <w:pict w14:anchorId="7D8CC4A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7D8CC4B2" w14:textId="77777777" w:rsidR="00C8092E" w:rsidRDefault="00BE649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B90FC8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74C55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90FC8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B90FC8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CC49F" w14:textId="77777777" w:rsidR="00B90FC8" w:rsidRDefault="00B90FC8" w:rsidP="00BE6499">
      <w:r>
        <w:separator/>
      </w:r>
    </w:p>
  </w:footnote>
  <w:footnote w:type="continuationSeparator" w:id="0">
    <w:p w14:paraId="7D8CC4A0" w14:textId="77777777" w:rsidR="00B90FC8" w:rsidRDefault="00B90FC8" w:rsidP="00BE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C4A3" w14:textId="77777777" w:rsidR="00C8092E" w:rsidRDefault="00C8092E">
    <w:pPr>
      <w:pStyle w:val="Header"/>
    </w:pPr>
  </w:p>
  <w:p w14:paraId="7D8CC4A4" w14:textId="77777777" w:rsidR="00C8092E" w:rsidRDefault="00C8092E">
    <w:pPr>
      <w:pStyle w:val="Header"/>
    </w:pPr>
  </w:p>
  <w:p w14:paraId="7D8CC4A5" w14:textId="77777777" w:rsidR="00C8092E" w:rsidRDefault="00D64806">
    <w:pPr>
      <w:pStyle w:val="Header"/>
    </w:pPr>
    <w:r>
      <w:rPr>
        <w:noProof/>
        <w:lang w:eastAsia="zh-TW"/>
      </w:rPr>
      <w:pict w14:anchorId="7D8CC4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D8CC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B90F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6FA3AE0">
      <w:start w:val="1"/>
      <w:numFmt w:val="decimal"/>
      <w:lvlText w:val="%1."/>
      <w:lvlJc w:val="left"/>
      <w:pPr>
        <w:ind w:left="1440" w:hanging="360"/>
      </w:pPr>
    </w:lvl>
    <w:lvl w:ilvl="1" w:tplc="0A50E2D4" w:tentative="1">
      <w:start w:val="1"/>
      <w:numFmt w:val="lowerLetter"/>
      <w:lvlText w:val="%2."/>
      <w:lvlJc w:val="left"/>
      <w:pPr>
        <w:ind w:left="2160" w:hanging="360"/>
      </w:pPr>
    </w:lvl>
    <w:lvl w:ilvl="2" w:tplc="73C259D6" w:tentative="1">
      <w:start w:val="1"/>
      <w:numFmt w:val="lowerRoman"/>
      <w:lvlText w:val="%3."/>
      <w:lvlJc w:val="right"/>
      <w:pPr>
        <w:ind w:left="2880" w:hanging="180"/>
      </w:pPr>
    </w:lvl>
    <w:lvl w:ilvl="3" w:tplc="F2007562" w:tentative="1">
      <w:start w:val="1"/>
      <w:numFmt w:val="decimal"/>
      <w:lvlText w:val="%4."/>
      <w:lvlJc w:val="left"/>
      <w:pPr>
        <w:ind w:left="3600" w:hanging="360"/>
      </w:pPr>
    </w:lvl>
    <w:lvl w:ilvl="4" w:tplc="B1266C6A" w:tentative="1">
      <w:start w:val="1"/>
      <w:numFmt w:val="lowerLetter"/>
      <w:lvlText w:val="%5."/>
      <w:lvlJc w:val="left"/>
      <w:pPr>
        <w:ind w:left="4320" w:hanging="360"/>
      </w:pPr>
    </w:lvl>
    <w:lvl w:ilvl="5" w:tplc="83002CCE" w:tentative="1">
      <w:start w:val="1"/>
      <w:numFmt w:val="lowerRoman"/>
      <w:lvlText w:val="%6."/>
      <w:lvlJc w:val="right"/>
      <w:pPr>
        <w:ind w:left="5040" w:hanging="180"/>
      </w:pPr>
    </w:lvl>
    <w:lvl w:ilvl="6" w:tplc="3746F616" w:tentative="1">
      <w:start w:val="1"/>
      <w:numFmt w:val="decimal"/>
      <w:lvlText w:val="%7."/>
      <w:lvlJc w:val="left"/>
      <w:pPr>
        <w:ind w:left="5760" w:hanging="360"/>
      </w:pPr>
    </w:lvl>
    <w:lvl w:ilvl="7" w:tplc="43600BDA" w:tentative="1">
      <w:start w:val="1"/>
      <w:numFmt w:val="lowerLetter"/>
      <w:lvlText w:val="%8."/>
      <w:lvlJc w:val="left"/>
      <w:pPr>
        <w:ind w:left="6480" w:hanging="360"/>
      </w:pPr>
    </w:lvl>
    <w:lvl w:ilvl="8" w:tplc="098A42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8F487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22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20DD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26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60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D26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F23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84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28B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1EE3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A61194" w:tentative="1">
      <w:start w:val="1"/>
      <w:numFmt w:val="lowerLetter"/>
      <w:lvlText w:val="%2."/>
      <w:lvlJc w:val="left"/>
      <w:pPr>
        <w:ind w:left="1440" w:hanging="360"/>
      </w:pPr>
    </w:lvl>
    <w:lvl w:ilvl="2" w:tplc="B382218C" w:tentative="1">
      <w:start w:val="1"/>
      <w:numFmt w:val="lowerRoman"/>
      <w:lvlText w:val="%3."/>
      <w:lvlJc w:val="right"/>
      <w:pPr>
        <w:ind w:left="2160" w:hanging="180"/>
      </w:pPr>
    </w:lvl>
    <w:lvl w:ilvl="3" w:tplc="7F1844E2" w:tentative="1">
      <w:start w:val="1"/>
      <w:numFmt w:val="decimal"/>
      <w:lvlText w:val="%4."/>
      <w:lvlJc w:val="left"/>
      <w:pPr>
        <w:ind w:left="2880" w:hanging="360"/>
      </w:pPr>
    </w:lvl>
    <w:lvl w:ilvl="4" w:tplc="0DDAE812" w:tentative="1">
      <w:start w:val="1"/>
      <w:numFmt w:val="lowerLetter"/>
      <w:lvlText w:val="%5."/>
      <w:lvlJc w:val="left"/>
      <w:pPr>
        <w:ind w:left="3600" w:hanging="360"/>
      </w:pPr>
    </w:lvl>
    <w:lvl w:ilvl="5" w:tplc="7C961298" w:tentative="1">
      <w:start w:val="1"/>
      <w:numFmt w:val="lowerRoman"/>
      <w:lvlText w:val="%6."/>
      <w:lvlJc w:val="right"/>
      <w:pPr>
        <w:ind w:left="4320" w:hanging="180"/>
      </w:pPr>
    </w:lvl>
    <w:lvl w:ilvl="6" w:tplc="A642C118" w:tentative="1">
      <w:start w:val="1"/>
      <w:numFmt w:val="decimal"/>
      <w:lvlText w:val="%7."/>
      <w:lvlJc w:val="left"/>
      <w:pPr>
        <w:ind w:left="5040" w:hanging="360"/>
      </w:pPr>
    </w:lvl>
    <w:lvl w:ilvl="7" w:tplc="4F143FC6" w:tentative="1">
      <w:start w:val="1"/>
      <w:numFmt w:val="lowerLetter"/>
      <w:lvlText w:val="%8."/>
      <w:lvlJc w:val="left"/>
      <w:pPr>
        <w:ind w:left="5760" w:hanging="360"/>
      </w:pPr>
    </w:lvl>
    <w:lvl w:ilvl="8" w:tplc="D84A2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FF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4B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E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ED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EE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4B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EF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23D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E4E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E16F410">
      <w:start w:val="1"/>
      <w:numFmt w:val="decimal"/>
      <w:lvlText w:val="%1."/>
      <w:lvlJc w:val="left"/>
      <w:pPr>
        <w:ind w:left="1440" w:hanging="360"/>
      </w:pPr>
    </w:lvl>
    <w:lvl w:ilvl="1" w:tplc="BBAAEAAE" w:tentative="1">
      <w:start w:val="1"/>
      <w:numFmt w:val="lowerLetter"/>
      <w:lvlText w:val="%2."/>
      <w:lvlJc w:val="left"/>
      <w:pPr>
        <w:ind w:left="2160" w:hanging="360"/>
      </w:pPr>
    </w:lvl>
    <w:lvl w:ilvl="2" w:tplc="A7B200D8" w:tentative="1">
      <w:start w:val="1"/>
      <w:numFmt w:val="lowerRoman"/>
      <w:lvlText w:val="%3."/>
      <w:lvlJc w:val="right"/>
      <w:pPr>
        <w:ind w:left="2880" w:hanging="180"/>
      </w:pPr>
    </w:lvl>
    <w:lvl w:ilvl="3" w:tplc="BB44BBEE" w:tentative="1">
      <w:start w:val="1"/>
      <w:numFmt w:val="decimal"/>
      <w:lvlText w:val="%4."/>
      <w:lvlJc w:val="left"/>
      <w:pPr>
        <w:ind w:left="3600" w:hanging="360"/>
      </w:pPr>
    </w:lvl>
    <w:lvl w:ilvl="4" w:tplc="4934CFAC" w:tentative="1">
      <w:start w:val="1"/>
      <w:numFmt w:val="lowerLetter"/>
      <w:lvlText w:val="%5."/>
      <w:lvlJc w:val="left"/>
      <w:pPr>
        <w:ind w:left="4320" w:hanging="360"/>
      </w:pPr>
    </w:lvl>
    <w:lvl w:ilvl="5" w:tplc="791834C6" w:tentative="1">
      <w:start w:val="1"/>
      <w:numFmt w:val="lowerRoman"/>
      <w:lvlText w:val="%6."/>
      <w:lvlJc w:val="right"/>
      <w:pPr>
        <w:ind w:left="5040" w:hanging="180"/>
      </w:pPr>
    </w:lvl>
    <w:lvl w:ilvl="6" w:tplc="FA588E0C" w:tentative="1">
      <w:start w:val="1"/>
      <w:numFmt w:val="decimal"/>
      <w:lvlText w:val="%7."/>
      <w:lvlJc w:val="left"/>
      <w:pPr>
        <w:ind w:left="5760" w:hanging="360"/>
      </w:pPr>
    </w:lvl>
    <w:lvl w:ilvl="7" w:tplc="CB66C570" w:tentative="1">
      <w:start w:val="1"/>
      <w:numFmt w:val="lowerLetter"/>
      <w:lvlText w:val="%8."/>
      <w:lvlJc w:val="left"/>
      <w:pPr>
        <w:ind w:left="6480" w:hanging="360"/>
      </w:pPr>
    </w:lvl>
    <w:lvl w:ilvl="8" w:tplc="E2A680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D263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2D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8CD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CF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2B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A4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69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CD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4C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0181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0F27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24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27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83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25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A2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B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82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81E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A9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62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EB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CB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CF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46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AA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A9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700CA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0EA6212" w:tentative="1">
      <w:start w:val="1"/>
      <w:numFmt w:val="lowerLetter"/>
      <w:lvlText w:val="%2."/>
      <w:lvlJc w:val="left"/>
      <w:pPr>
        <w:ind w:left="1440" w:hanging="360"/>
      </w:pPr>
    </w:lvl>
    <w:lvl w:ilvl="2" w:tplc="ABB02144" w:tentative="1">
      <w:start w:val="1"/>
      <w:numFmt w:val="lowerRoman"/>
      <w:lvlText w:val="%3."/>
      <w:lvlJc w:val="right"/>
      <w:pPr>
        <w:ind w:left="2160" w:hanging="180"/>
      </w:pPr>
    </w:lvl>
    <w:lvl w:ilvl="3" w:tplc="845093FA" w:tentative="1">
      <w:start w:val="1"/>
      <w:numFmt w:val="decimal"/>
      <w:lvlText w:val="%4."/>
      <w:lvlJc w:val="left"/>
      <w:pPr>
        <w:ind w:left="2880" w:hanging="360"/>
      </w:pPr>
    </w:lvl>
    <w:lvl w:ilvl="4" w:tplc="4798DE62" w:tentative="1">
      <w:start w:val="1"/>
      <w:numFmt w:val="lowerLetter"/>
      <w:lvlText w:val="%5."/>
      <w:lvlJc w:val="left"/>
      <w:pPr>
        <w:ind w:left="3600" w:hanging="360"/>
      </w:pPr>
    </w:lvl>
    <w:lvl w:ilvl="5" w:tplc="FF6C58CC" w:tentative="1">
      <w:start w:val="1"/>
      <w:numFmt w:val="lowerRoman"/>
      <w:lvlText w:val="%6."/>
      <w:lvlJc w:val="right"/>
      <w:pPr>
        <w:ind w:left="4320" w:hanging="180"/>
      </w:pPr>
    </w:lvl>
    <w:lvl w:ilvl="6" w:tplc="1EF86928" w:tentative="1">
      <w:start w:val="1"/>
      <w:numFmt w:val="decimal"/>
      <w:lvlText w:val="%7."/>
      <w:lvlJc w:val="left"/>
      <w:pPr>
        <w:ind w:left="5040" w:hanging="360"/>
      </w:pPr>
    </w:lvl>
    <w:lvl w:ilvl="7" w:tplc="9192F608" w:tentative="1">
      <w:start w:val="1"/>
      <w:numFmt w:val="lowerLetter"/>
      <w:lvlText w:val="%8."/>
      <w:lvlJc w:val="left"/>
      <w:pPr>
        <w:ind w:left="5760" w:hanging="360"/>
      </w:pPr>
    </w:lvl>
    <w:lvl w:ilvl="8" w:tplc="42D41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F3E25D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9088FC" w:tentative="1">
      <w:start w:val="1"/>
      <w:numFmt w:val="lowerLetter"/>
      <w:lvlText w:val="%2."/>
      <w:lvlJc w:val="left"/>
      <w:pPr>
        <w:ind w:left="1440" w:hanging="360"/>
      </w:pPr>
    </w:lvl>
    <w:lvl w:ilvl="2" w:tplc="D4CC48B0" w:tentative="1">
      <w:start w:val="1"/>
      <w:numFmt w:val="lowerRoman"/>
      <w:lvlText w:val="%3."/>
      <w:lvlJc w:val="right"/>
      <w:pPr>
        <w:ind w:left="2160" w:hanging="180"/>
      </w:pPr>
    </w:lvl>
    <w:lvl w:ilvl="3" w:tplc="F702B492" w:tentative="1">
      <w:start w:val="1"/>
      <w:numFmt w:val="decimal"/>
      <w:lvlText w:val="%4."/>
      <w:lvlJc w:val="left"/>
      <w:pPr>
        <w:ind w:left="2880" w:hanging="360"/>
      </w:pPr>
    </w:lvl>
    <w:lvl w:ilvl="4" w:tplc="D032BAF0" w:tentative="1">
      <w:start w:val="1"/>
      <w:numFmt w:val="lowerLetter"/>
      <w:lvlText w:val="%5."/>
      <w:lvlJc w:val="left"/>
      <w:pPr>
        <w:ind w:left="3600" w:hanging="360"/>
      </w:pPr>
    </w:lvl>
    <w:lvl w:ilvl="5" w:tplc="FB4A03B6" w:tentative="1">
      <w:start w:val="1"/>
      <w:numFmt w:val="lowerRoman"/>
      <w:lvlText w:val="%6."/>
      <w:lvlJc w:val="right"/>
      <w:pPr>
        <w:ind w:left="4320" w:hanging="180"/>
      </w:pPr>
    </w:lvl>
    <w:lvl w:ilvl="6" w:tplc="B31839EA" w:tentative="1">
      <w:start w:val="1"/>
      <w:numFmt w:val="decimal"/>
      <w:lvlText w:val="%7."/>
      <w:lvlJc w:val="left"/>
      <w:pPr>
        <w:ind w:left="5040" w:hanging="360"/>
      </w:pPr>
    </w:lvl>
    <w:lvl w:ilvl="7" w:tplc="1326EA52" w:tentative="1">
      <w:start w:val="1"/>
      <w:numFmt w:val="lowerLetter"/>
      <w:lvlText w:val="%8."/>
      <w:lvlJc w:val="left"/>
      <w:pPr>
        <w:ind w:left="5760" w:hanging="360"/>
      </w:pPr>
    </w:lvl>
    <w:lvl w:ilvl="8" w:tplc="EE20D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758B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48C" w:tentative="1">
      <w:start w:val="1"/>
      <w:numFmt w:val="lowerLetter"/>
      <w:lvlText w:val="%2."/>
      <w:lvlJc w:val="left"/>
      <w:pPr>
        <w:ind w:left="1440" w:hanging="360"/>
      </w:pPr>
    </w:lvl>
    <w:lvl w:ilvl="2" w:tplc="92983D0E" w:tentative="1">
      <w:start w:val="1"/>
      <w:numFmt w:val="lowerRoman"/>
      <w:lvlText w:val="%3."/>
      <w:lvlJc w:val="right"/>
      <w:pPr>
        <w:ind w:left="2160" w:hanging="180"/>
      </w:pPr>
    </w:lvl>
    <w:lvl w:ilvl="3" w:tplc="A5149626" w:tentative="1">
      <w:start w:val="1"/>
      <w:numFmt w:val="decimal"/>
      <w:lvlText w:val="%4."/>
      <w:lvlJc w:val="left"/>
      <w:pPr>
        <w:ind w:left="2880" w:hanging="360"/>
      </w:pPr>
    </w:lvl>
    <w:lvl w:ilvl="4" w:tplc="D19E4EFC" w:tentative="1">
      <w:start w:val="1"/>
      <w:numFmt w:val="lowerLetter"/>
      <w:lvlText w:val="%5."/>
      <w:lvlJc w:val="left"/>
      <w:pPr>
        <w:ind w:left="3600" w:hanging="360"/>
      </w:pPr>
    </w:lvl>
    <w:lvl w:ilvl="5" w:tplc="A3A6C8D6" w:tentative="1">
      <w:start w:val="1"/>
      <w:numFmt w:val="lowerRoman"/>
      <w:lvlText w:val="%6."/>
      <w:lvlJc w:val="right"/>
      <w:pPr>
        <w:ind w:left="4320" w:hanging="180"/>
      </w:pPr>
    </w:lvl>
    <w:lvl w:ilvl="6" w:tplc="544EABDE" w:tentative="1">
      <w:start w:val="1"/>
      <w:numFmt w:val="decimal"/>
      <w:lvlText w:val="%7."/>
      <w:lvlJc w:val="left"/>
      <w:pPr>
        <w:ind w:left="5040" w:hanging="360"/>
      </w:pPr>
    </w:lvl>
    <w:lvl w:ilvl="7" w:tplc="CED8DA64" w:tentative="1">
      <w:start w:val="1"/>
      <w:numFmt w:val="lowerLetter"/>
      <w:lvlText w:val="%8."/>
      <w:lvlJc w:val="left"/>
      <w:pPr>
        <w:ind w:left="5760" w:hanging="360"/>
      </w:pPr>
    </w:lvl>
    <w:lvl w:ilvl="8" w:tplc="B970A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DD40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4F69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E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C0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E2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EE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C5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EA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6A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40EC9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C0B5FE" w:tentative="1">
      <w:start w:val="1"/>
      <w:numFmt w:val="lowerLetter"/>
      <w:lvlText w:val="%2."/>
      <w:lvlJc w:val="left"/>
      <w:pPr>
        <w:ind w:left="1440" w:hanging="360"/>
      </w:pPr>
    </w:lvl>
    <w:lvl w:ilvl="2" w:tplc="6CA215A4" w:tentative="1">
      <w:start w:val="1"/>
      <w:numFmt w:val="lowerRoman"/>
      <w:lvlText w:val="%3."/>
      <w:lvlJc w:val="right"/>
      <w:pPr>
        <w:ind w:left="2160" w:hanging="180"/>
      </w:pPr>
    </w:lvl>
    <w:lvl w:ilvl="3" w:tplc="9CBC4086" w:tentative="1">
      <w:start w:val="1"/>
      <w:numFmt w:val="decimal"/>
      <w:lvlText w:val="%4."/>
      <w:lvlJc w:val="left"/>
      <w:pPr>
        <w:ind w:left="2880" w:hanging="360"/>
      </w:pPr>
    </w:lvl>
    <w:lvl w:ilvl="4" w:tplc="B3B0DCD6" w:tentative="1">
      <w:start w:val="1"/>
      <w:numFmt w:val="lowerLetter"/>
      <w:lvlText w:val="%5."/>
      <w:lvlJc w:val="left"/>
      <w:pPr>
        <w:ind w:left="3600" w:hanging="360"/>
      </w:pPr>
    </w:lvl>
    <w:lvl w:ilvl="5" w:tplc="897849D8" w:tentative="1">
      <w:start w:val="1"/>
      <w:numFmt w:val="lowerRoman"/>
      <w:lvlText w:val="%6."/>
      <w:lvlJc w:val="right"/>
      <w:pPr>
        <w:ind w:left="4320" w:hanging="180"/>
      </w:pPr>
    </w:lvl>
    <w:lvl w:ilvl="6" w:tplc="598CCB6C" w:tentative="1">
      <w:start w:val="1"/>
      <w:numFmt w:val="decimal"/>
      <w:lvlText w:val="%7."/>
      <w:lvlJc w:val="left"/>
      <w:pPr>
        <w:ind w:left="5040" w:hanging="360"/>
      </w:pPr>
    </w:lvl>
    <w:lvl w:ilvl="7" w:tplc="71044152" w:tentative="1">
      <w:start w:val="1"/>
      <w:numFmt w:val="lowerLetter"/>
      <w:lvlText w:val="%8."/>
      <w:lvlJc w:val="left"/>
      <w:pPr>
        <w:ind w:left="5760" w:hanging="360"/>
      </w:pPr>
    </w:lvl>
    <w:lvl w:ilvl="8" w:tplc="4928F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A4E530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C8A052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10A334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8B4E18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61CBA2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724651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800D61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C04BFC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654E72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76753511">
    <w:abstractNumId w:val="9"/>
  </w:num>
  <w:num w:numId="2" w16cid:durableId="1982804168">
    <w:abstractNumId w:val="8"/>
  </w:num>
  <w:num w:numId="3" w16cid:durableId="965432315">
    <w:abstractNumId w:val="14"/>
  </w:num>
  <w:num w:numId="4" w16cid:durableId="549078094">
    <w:abstractNumId w:val="10"/>
  </w:num>
  <w:num w:numId="5" w16cid:durableId="1837651784">
    <w:abstractNumId w:val="6"/>
  </w:num>
  <w:num w:numId="6" w16cid:durableId="626818902">
    <w:abstractNumId w:val="1"/>
  </w:num>
  <w:num w:numId="7" w16cid:durableId="2139370431">
    <w:abstractNumId w:val="7"/>
  </w:num>
  <w:num w:numId="8" w16cid:durableId="2004888101">
    <w:abstractNumId w:val="2"/>
  </w:num>
  <w:num w:numId="9" w16cid:durableId="1672680541">
    <w:abstractNumId w:val="16"/>
  </w:num>
  <w:num w:numId="10" w16cid:durableId="1019312819">
    <w:abstractNumId w:val="5"/>
  </w:num>
  <w:num w:numId="11" w16cid:durableId="271783761">
    <w:abstractNumId w:val="15"/>
  </w:num>
  <w:num w:numId="12" w16cid:durableId="1667510448">
    <w:abstractNumId w:val="4"/>
  </w:num>
  <w:num w:numId="13" w16cid:durableId="1613627892">
    <w:abstractNumId w:val="12"/>
  </w:num>
  <w:num w:numId="14" w16cid:durableId="292295920">
    <w:abstractNumId w:val="11"/>
  </w:num>
  <w:num w:numId="15" w16cid:durableId="1106729619">
    <w:abstractNumId w:val="13"/>
  </w:num>
  <w:num w:numId="16" w16cid:durableId="743381608">
    <w:abstractNumId w:val="0"/>
  </w:num>
  <w:num w:numId="17" w16cid:durableId="2040666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1CAD"/>
    <w:rsid w:val="0003755F"/>
    <w:rsid w:val="00044B40"/>
    <w:rsid w:val="000509EE"/>
    <w:rsid w:val="00053825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505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65E7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57ED7"/>
    <w:rsid w:val="0026129D"/>
    <w:rsid w:val="00263263"/>
    <w:rsid w:val="0026328C"/>
    <w:rsid w:val="00264000"/>
    <w:rsid w:val="00267B20"/>
    <w:rsid w:val="00270C6F"/>
    <w:rsid w:val="00271BDC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A5DB8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79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2538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14D2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B73AE"/>
    <w:rsid w:val="004C04DB"/>
    <w:rsid w:val="004C39A4"/>
    <w:rsid w:val="004D4477"/>
    <w:rsid w:val="004D566C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4C4B"/>
    <w:rsid w:val="00540382"/>
    <w:rsid w:val="00547937"/>
    <w:rsid w:val="005513E9"/>
    <w:rsid w:val="00555D6F"/>
    <w:rsid w:val="0055714B"/>
    <w:rsid w:val="00561827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7F60"/>
    <w:rsid w:val="00624E4D"/>
    <w:rsid w:val="00626BF1"/>
    <w:rsid w:val="00632AD7"/>
    <w:rsid w:val="00634D2E"/>
    <w:rsid w:val="00636620"/>
    <w:rsid w:val="00637228"/>
    <w:rsid w:val="00641A78"/>
    <w:rsid w:val="0064317E"/>
    <w:rsid w:val="0065072C"/>
    <w:rsid w:val="00654223"/>
    <w:rsid w:val="006551C6"/>
    <w:rsid w:val="006552A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2521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11F1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082A"/>
    <w:rsid w:val="00764430"/>
    <w:rsid w:val="007658AE"/>
    <w:rsid w:val="007664E2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328"/>
    <w:rsid w:val="008841A7"/>
    <w:rsid w:val="00884FCE"/>
    <w:rsid w:val="0088581A"/>
    <w:rsid w:val="008902C6"/>
    <w:rsid w:val="008906A0"/>
    <w:rsid w:val="0089083E"/>
    <w:rsid w:val="008929CF"/>
    <w:rsid w:val="00893F91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1166A"/>
    <w:rsid w:val="009223FC"/>
    <w:rsid w:val="0094051C"/>
    <w:rsid w:val="00942DB8"/>
    <w:rsid w:val="009439A7"/>
    <w:rsid w:val="009448BA"/>
    <w:rsid w:val="00950DCF"/>
    <w:rsid w:val="0095214E"/>
    <w:rsid w:val="00954E8C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1A54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26E6"/>
    <w:rsid w:val="00A03497"/>
    <w:rsid w:val="00A05ECC"/>
    <w:rsid w:val="00A06AEE"/>
    <w:rsid w:val="00A11A2F"/>
    <w:rsid w:val="00A13D48"/>
    <w:rsid w:val="00A14DE4"/>
    <w:rsid w:val="00A14E24"/>
    <w:rsid w:val="00A22A6B"/>
    <w:rsid w:val="00A3326A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127C"/>
    <w:rsid w:val="00A727F5"/>
    <w:rsid w:val="00A7596B"/>
    <w:rsid w:val="00A763E4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16FE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8F9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261A"/>
    <w:rsid w:val="00B74C55"/>
    <w:rsid w:val="00B7583E"/>
    <w:rsid w:val="00B76B57"/>
    <w:rsid w:val="00B855D9"/>
    <w:rsid w:val="00B90FC8"/>
    <w:rsid w:val="00B95496"/>
    <w:rsid w:val="00B95528"/>
    <w:rsid w:val="00BA624C"/>
    <w:rsid w:val="00BA7D7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6172"/>
    <w:rsid w:val="00BE6499"/>
    <w:rsid w:val="00BE79F8"/>
    <w:rsid w:val="00BF18BB"/>
    <w:rsid w:val="00BF71E6"/>
    <w:rsid w:val="00C00265"/>
    <w:rsid w:val="00C0393B"/>
    <w:rsid w:val="00C03D07"/>
    <w:rsid w:val="00C0611F"/>
    <w:rsid w:val="00C12218"/>
    <w:rsid w:val="00C1556A"/>
    <w:rsid w:val="00C16345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7C7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3D3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449E"/>
    <w:rsid w:val="00D55C0F"/>
    <w:rsid w:val="00D55C92"/>
    <w:rsid w:val="00D57F59"/>
    <w:rsid w:val="00D64806"/>
    <w:rsid w:val="00D6542B"/>
    <w:rsid w:val="00D77BF5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C9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07FA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536F"/>
    <w:rsid w:val="00EB73EA"/>
    <w:rsid w:val="00EC3BE3"/>
    <w:rsid w:val="00EC4DB6"/>
    <w:rsid w:val="00EC52C9"/>
    <w:rsid w:val="00EC5AEF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7265"/>
    <w:rsid w:val="00F20DE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1B67"/>
    <w:rsid w:val="00F534E4"/>
    <w:rsid w:val="00F53857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5960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D8CC168"/>
  <w15:docId w15:val="{31EA7BC9-57DE-44AC-B44E-407E2F08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A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andur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1439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 Ganduri</cp:lastModifiedBy>
  <cp:revision>60</cp:revision>
  <cp:lastPrinted>2017-11-30T17:51:00Z</cp:lastPrinted>
  <dcterms:created xsi:type="dcterms:W3CDTF">2023-01-27T18:43:00Z</dcterms:created>
  <dcterms:modified xsi:type="dcterms:W3CDTF">2024-03-29T21:34:00Z</dcterms:modified>
</cp:coreProperties>
</file>