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58191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8191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8191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8191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8191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8191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8191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8191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7"/>
        <w:gridCol w:w="2402"/>
        <w:gridCol w:w="1458"/>
        <w:gridCol w:w="1611"/>
        <w:gridCol w:w="1382"/>
        <w:gridCol w:w="1466"/>
      </w:tblGrid>
      <w:tr w:rsidR="001A157B" w:rsidTr="00DA1387">
        <w:tc>
          <w:tcPr>
            <w:tcW w:w="2808" w:type="dxa"/>
          </w:tcPr>
          <w:p w:rsidR="00ED0124" w:rsidRPr="00C1676B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8191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8191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A157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</w:t>
            </w:r>
          </w:p>
        </w:tc>
        <w:tc>
          <w:tcPr>
            <w:tcW w:w="153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Mounika</w:t>
            </w:r>
          </w:p>
        </w:tc>
        <w:tc>
          <w:tcPr>
            <w:tcW w:w="171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Bhargav</w:t>
            </w:r>
          </w:p>
        </w:tc>
        <w:tc>
          <w:tcPr>
            <w:tcW w:w="144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Lekshana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Uppili</w:t>
            </w:r>
          </w:p>
        </w:tc>
        <w:tc>
          <w:tcPr>
            <w:tcW w:w="153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Mylapalli</w:t>
            </w:r>
          </w:p>
        </w:tc>
        <w:tc>
          <w:tcPr>
            <w:tcW w:w="1710" w:type="dxa"/>
          </w:tcPr>
          <w:p w:rsidR="00ED0124" w:rsidRPr="00C03D07" w:rsidRDefault="0058191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Uppili</w:t>
            </w:r>
          </w:p>
        </w:tc>
        <w:tc>
          <w:tcPr>
            <w:tcW w:w="144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Uppili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80-906-3294</w:t>
            </w:r>
          </w:p>
        </w:tc>
        <w:tc>
          <w:tcPr>
            <w:tcW w:w="153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80-615-5463</w:t>
            </w:r>
          </w:p>
        </w:tc>
        <w:tc>
          <w:tcPr>
            <w:tcW w:w="171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95-796-9343</w:t>
            </w:r>
          </w:p>
        </w:tc>
        <w:tc>
          <w:tcPr>
            <w:tcW w:w="144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15-653-7219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05/31/1986</w:t>
            </w:r>
          </w:p>
        </w:tc>
        <w:tc>
          <w:tcPr>
            <w:tcW w:w="153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11/02/1991</w:t>
            </w:r>
          </w:p>
        </w:tc>
        <w:tc>
          <w:tcPr>
            <w:tcW w:w="171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05/08/2015</w:t>
            </w:r>
          </w:p>
        </w:tc>
        <w:tc>
          <w:tcPr>
            <w:tcW w:w="1440" w:type="dxa"/>
          </w:tcPr>
          <w:p w:rsidR="00ED0124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8191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8A2139" w:rsidRPr="00581917" w:rsidRDefault="00581917" w:rsidP="00581917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819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5819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School Teacher</w:t>
            </w:r>
          </w:p>
        </w:tc>
        <w:tc>
          <w:tcPr>
            <w:tcW w:w="1710" w:type="dxa"/>
          </w:tcPr>
          <w:p w:rsidR="007B4551" w:rsidRPr="00C03D07" w:rsidRDefault="005819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5819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58191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15213 Lake Ridge road, charlotte, NC -28278</w:t>
            </w:r>
          </w:p>
        </w:tc>
        <w:tc>
          <w:tcPr>
            <w:tcW w:w="1530" w:type="dxa"/>
          </w:tcPr>
          <w:p w:rsidR="0058191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581917" w:rsidRDefault="00581917" w:rsidP="00581917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15213 Lake Ridge road, charlotte, NC -28278</w:t>
            </w:r>
          </w:p>
        </w:tc>
        <w:tc>
          <w:tcPr>
            <w:tcW w:w="1710" w:type="dxa"/>
          </w:tcPr>
          <w:p w:rsidR="007B4551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15213 Lake Ridge road, charlotte, NC -28278</w:t>
            </w:r>
          </w:p>
        </w:tc>
        <w:tc>
          <w:tcPr>
            <w:tcW w:w="1440" w:type="dxa"/>
          </w:tcPr>
          <w:p w:rsidR="007B4551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15213 Lake Ridge road, charlotte, NC -28278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+1(832)-486-7050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819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Rajeshuppili.hfm@gmail.com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A85D4B" w:rsidP="00A85D4B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A85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85D4B" w:rsidRDefault="00A85D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85D4B" w:rsidRDefault="00A85D4B" w:rsidP="00A85D4B">
            <w:pPr>
              <w:rPr>
                <w:rFonts w:ascii="Calibri" w:eastAsia="Arial" w:hAnsi="Calibri" w:cs="Calibri"/>
                <w:sz w:val="24"/>
                <w:szCs w:val="24"/>
              </w:rPr>
            </w:pPr>
          </w:p>
          <w:p w:rsidR="00D92BD1" w:rsidRPr="00A85D4B" w:rsidRDefault="00A85D4B" w:rsidP="00A85D4B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1A157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A157B" w:rsidTr="00797DEB">
        <w:tc>
          <w:tcPr>
            <w:tcW w:w="2203" w:type="dxa"/>
          </w:tcPr>
          <w:p w:rsidR="006D1F7A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Lekshana Uppili</w:t>
            </w:r>
          </w:p>
        </w:tc>
        <w:tc>
          <w:tcPr>
            <w:tcW w:w="2203" w:type="dxa"/>
          </w:tcPr>
          <w:p w:rsidR="006D1F7A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Everbrook Academy </w:t>
            </w:r>
          </w:p>
        </w:tc>
        <w:tc>
          <w:tcPr>
            <w:tcW w:w="2203" w:type="dxa"/>
          </w:tcPr>
          <w:p w:rsidR="006D1F7A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z w:val="14"/>
                <w:szCs w:val="14"/>
                <w:shd w:val="clear" w:color="auto" w:fill="FFFFFF"/>
              </w:rPr>
              <w:t xml:space="preserve">1339 Gold Hill Rd, Fort Mill, SC 29708. Ph- </w:t>
            </w:r>
            <w:hyperlink r:id="rId9" w:history="1">
              <w:r>
                <w:rPr>
                  <w:rStyle w:val="Hyperlink"/>
                  <w:rFonts w:ascii="Roboto" w:hAnsi="Roboto"/>
                  <w:color w:val="1A0DAB"/>
                  <w:sz w:val="14"/>
                  <w:szCs w:val="14"/>
                  <w:shd w:val="clear" w:color="auto" w:fill="FFFFFF"/>
                </w:rPr>
                <w:t>(803) 525-8250</w:t>
              </w:r>
            </w:hyperlink>
          </w:p>
        </w:tc>
        <w:tc>
          <w:tcPr>
            <w:tcW w:w="2859" w:type="dxa"/>
          </w:tcPr>
          <w:p w:rsidR="006D1F7A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This you can refer from the provided bills 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797DEB">
        <w:tc>
          <w:tcPr>
            <w:tcW w:w="2203" w:type="dxa"/>
          </w:tcPr>
          <w:p w:rsidR="006D1F7A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Lekshana Uppili</w:t>
            </w:r>
          </w:p>
        </w:tc>
        <w:tc>
          <w:tcPr>
            <w:tcW w:w="2203" w:type="dxa"/>
          </w:tcPr>
          <w:p w:rsidR="006D1F7A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Ivybrook Academy</w:t>
            </w:r>
          </w:p>
        </w:tc>
        <w:tc>
          <w:tcPr>
            <w:tcW w:w="2203" w:type="dxa"/>
          </w:tcPr>
          <w:p w:rsidR="006D1F7A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z w:val="14"/>
                <w:szCs w:val="14"/>
                <w:shd w:val="clear" w:color="auto" w:fill="FFFFFF"/>
              </w:rPr>
              <w:t>875 Dave Gibson Blvd, Fort Mill, SC 29708</w:t>
            </w:r>
          </w:p>
        </w:tc>
        <w:tc>
          <w:tcPr>
            <w:tcW w:w="2859" w:type="dxa"/>
          </w:tcPr>
          <w:p w:rsidR="006D1F7A" w:rsidRPr="00C03D07" w:rsidRDefault="00A85D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This you can refer from the provided bills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157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1A157B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A157B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85D4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A157B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A85D4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082000073</w:t>
            </w:r>
          </w:p>
        </w:tc>
      </w:tr>
      <w:tr w:rsidR="001A157B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A85D4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487007883144</w:t>
            </w:r>
          </w:p>
        </w:tc>
      </w:tr>
      <w:tr w:rsidR="001A157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A85D4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A157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A85D4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Rajesh Uppili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A157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A157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A157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A157B" w:rsidTr="001D05D6">
        <w:trPr>
          <w:trHeight w:val="622"/>
        </w:trPr>
        <w:tc>
          <w:tcPr>
            <w:tcW w:w="918" w:type="dxa"/>
          </w:tcPr>
          <w:p w:rsidR="008F53D7" w:rsidRPr="00C03D07" w:rsidRDefault="0058191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8191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1D05D6">
        <w:trPr>
          <w:trHeight w:val="592"/>
        </w:trPr>
        <w:tc>
          <w:tcPr>
            <w:tcW w:w="918" w:type="dxa"/>
          </w:tcPr>
          <w:p w:rsidR="008F53D7" w:rsidRPr="00C03D07" w:rsidRDefault="0058191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8191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58191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8191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1A157B" w:rsidTr="00B433FE">
        <w:trPr>
          <w:trHeight w:val="683"/>
        </w:trPr>
        <w:tc>
          <w:tcPr>
            <w:tcW w:w="1638" w:type="dxa"/>
          </w:tcPr>
          <w:p w:rsidR="007C5320" w:rsidRPr="00C03D07" w:rsidRDefault="0058191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8191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8191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8191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8191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8191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A157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8191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1A157B" w:rsidTr="00B433FE">
        <w:trPr>
          <w:trHeight w:val="773"/>
        </w:trPr>
        <w:tc>
          <w:tcPr>
            <w:tcW w:w="2448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A157B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8191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1A157B" w:rsidTr="004B23E9">
        <w:trPr>
          <w:trHeight w:val="825"/>
        </w:trPr>
        <w:tc>
          <w:tcPr>
            <w:tcW w:w="2538" w:type="dxa"/>
          </w:tcPr>
          <w:p w:rsidR="00B95496" w:rsidRPr="00C03D07" w:rsidRDefault="0058191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8191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8191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8191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8191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A157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8191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8191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A15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581917" w:rsidRPr="004A10AC" w:rsidRDefault="0058191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581917" w:rsidRDefault="0058191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581917" w:rsidRPr="004A10AC" w:rsidRDefault="0058191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A15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1A157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8191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A157B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8191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8191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8191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8191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8191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A157B" w:rsidTr="0030732B">
        <w:trPr>
          <w:trHeight w:val="266"/>
        </w:trPr>
        <w:tc>
          <w:tcPr>
            <w:tcW w:w="738" w:type="dxa"/>
          </w:tcPr>
          <w:p w:rsidR="008F53D7" w:rsidRPr="00C03D07" w:rsidRDefault="0058191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30732B">
        <w:trPr>
          <w:trHeight w:val="266"/>
        </w:trPr>
        <w:tc>
          <w:tcPr>
            <w:tcW w:w="738" w:type="dxa"/>
          </w:tcPr>
          <w:p w:rsidR="008F53D7" w:rsidRPr="00C03D07" w:rsidRDefault="0058191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30732B">
        <w:trPr>
          <w:trHeight w:val="266"/>
        </w:trPr>
        <w:tc>
          <w:tcPr>
            <w:tcW w:w="738" w:type="dxa"/>
          </w:tcPr>
          <w:p w:rsidR="008F53D7" w:rsidRPr="00C03D07" w:rsidRDefault="0058191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8191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8191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8191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A157B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8191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A157B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A157B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8191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1A157B" w:rsidTr="00B433FE">
        <w:trPr>
          <w:trHeight w:val="527"/>
        </w:trPr>
        <w:tc>
          <w:tcPr>
            <w:tcW w:w="3135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A157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8191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1A157B" w:rsidTr="00B433FE">
        <w:tc>
          <w:tcPr>
            <w:tcW w:w="9198" w:type="dxa"/>
          </w:tcPr>
          <w:p w:rsidR="007C5320" w:rsidRPr="00C03D07" w:rsidRDefault="0058191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A157B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A157B" w:rsidTr="00B433FE">
        <w:tc>
          <w:tcPr>
            <w:tcW w:w="9198" w:type="dxa"/>
          </w:tcPr>
          <w:p w:rsidR="007C5320" w:rsidRPr="00C03D07" w:rsidRDefault="0058191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A157B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8191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8191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A157B" w:rsidTr="007C5320">
        <w:tc>
          <w:tcPr>
            <w:tcW w:w="1106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A157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8191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8191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1A157B" w:rsidTr="00B433FE">
        <w:tc>
          <w:tcPr>
            <w:tcW w:w="3456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8191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A157B" w:rsidTr="00B433FE">
        <w:tc>
          <w:tcPr>
            <w:tcW w:w="3456" w:type="dxa"/>
            <w:shd w:val="clear" w:color="auto" w:fill="auto"/>
          </w:tcPr>
          <w:p w:rsidR="007C5320" w:rsidRPr="004B23E9" w:rsidRDefault="0058191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A157B" w:rsidTr="00B433FE">
        <w:tc>
          <w:tcPr>
            <w:tcW w:w="3456" w:type="dxa"/>
            <w:shd w:val="clear" w:color="auto" w:fill="auto"/>
          </w:tcPr>
          <w:p w:rsidR="007C5320" w:rsidRPr="004B23E9" w:rsidRDefault="0058191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1A157B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8191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A157B" w:rsidTr="00B433FE">
        <w:trPr>
          <w:trHeight w:val="263"/>
        </w:trPr>
        <w:tc>
          <w:tcPr>
            <w:tcW w:w="6880" w:type="dxa"/>
          </w:tcPr>
          <w:p w:rsidR="007C5320" w:rsidRPr="00C03D07" w:rsidRDefault="0058191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8191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A157B" w:rsidTr="00B433FE">
        <w:trPr>
          <w:trHeight w:val="263"/>
        </w:trPr>
        <w:tc>
          <w:tcPr>
            <w:tcW w:w="6880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301"/>
        </w:trPr>
        <w:tc>
          <w:tcPr>
            <w:tcW w:w="6880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63"/>
        </w:trPr>
        <w:tc>
          <w:tcPr>
            <w:tcW w:w="6880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50"/>
        </w:trPr>
        <w:tc>
          <w:tcPr>
            <w:tcW w:w="6880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63"/>
        </w:trPr>
        <w:tc>
          <w:tcPr>
            <w:tcW w:w="6880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75"/>
        </w:trPr>
        <w:tc>
          <w:tcPr>
            <w:tcW w:w="6880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75"/>
        </w:trPr>
        <w:tc>
          <w:tcPr>
            <w:tcW w:w="6880" w:type="dxa"/>
          </w:tcPr>
          <w:p w:rsidR="007C5320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8191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1A157B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8191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8191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A157B" w:rsidTr="00B433FE">
        <w:tc>
          <w:tcPr>
            <w:tcW w:w="7196" w:type="dxa"/>
            <w:shd w:val="clear" w:color="auto" w:fill="auto"/>
          </w:tcPr>
          <w:p w:rsidR="00594FF4" w:rsidRPr="005A2CD3" w:rsidRDefault="0058191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157B" w:rsidTr="00B433FE">
        <w:tc>
          <w:tcPr>
            <w:tcW w:w="7196" w:type="dxa"/>
            <w:shd w:val="clear" w:color="auto" w:fill="auto"/>
          </w:tcPr>
          <w:p w:rsidR="00594FF4" w:rsidRPr="005A2CD3" w:rsidRDefault="0058191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58191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8191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8191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1A157B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8191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03"/>
        </w:trPr>
        <w:tc>
          <w:tcPr>
            <w:tcW w:w="6194" w:type="dxa"/>
          </w:tcPr>
          <w:p w:rsidR="00594FF4" w:rsidRPr="00C03D07" w:rsidRDefault="0058191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04"/>
        </w:trPr>
        <w:tc>
          <w:tcPr>
            <w:tcW w:w="6194" w:type="dxa"/>
          </w:tcPr>
          <w:p w:rsidR="00594FF4" w:rsidRPr="00C03D07" w:rsidRDefault="0058191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03"/>
        </w:trPr>
        <w:tc>
          <w:tcPr>
            <w:tcW w:w="6194" w:type="dxa"/>
          </w:tcPr>
          <w:p w:rsidR="00594FF4" w:rsidRPr="00C03D07" w:rsidRDefault="0058191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03"/>
        </w:trPr>
        <w:tc>
          <w:tcPr>
            <w:tcW w:w="6194" w:type="dxa"/>
          </w:tcPr>
          <w:p w:rsidR="00594FF4" w:rsidRPr="00C03D07" w:rsidRDefault="0058191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8191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157B" w:rsidTr="00B433FE">
        <w:trPr>
          <w:trHeight w:val="318"/>
        </w:trPr>
        <w:tc>
          <w:tcPr>
            <w:tcW w:w="6194" w:type="dxa"/>
          </w:tcPr>
          <w:p w:rsidR="00594FF4" w:rsidRPr="00C03D07" w:rsidRDefault="0058191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1A157B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8191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A157B" w:rsidTr="00B433FE">
        <w:trPr>
          <w:trHeight w:val="269"/>
        </w:trPr>
        <w:tc>
          <w:tcPr>
            <w:tcW w:w="738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A157B" w:rsidTr="00B433FE">
        <w:trPr>
          <w:trHeight w:val="269"/>
        </w:trPr>
        <w:tc>
          <w:tcPr>
            <w:tcW w:w="738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69"/>
        </w:trPr>
        <w:tc>
          <w:tcPr>
            <w:tcW w:w="738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69"/>
        </w:trPr>
        <w:tc>
          <w:tcPr>
            <w:tcW w:w="738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69"/>
        </w:trPr>
        <w:tc>
          <w:tcPr>
            <w:tcW w:w="738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69"/>
        </w:trPr>
        <w:tc>
          <w:tcPr>
            <w:tcW w:w="738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157B" w:rsidTr="00B433FE">
        <w:trPr>
          <w:trHeight w:val="269"/>
        </w:trPr>
        <w:tc>
          <w:tcPr>
            <w:tcW w:w="738" w:type="dxa"/>
          </w:tcPr>
          <w:p w:rsidR="00594FF4" w:rsidRPr="00C03D07" w:rsidRDefault="0058191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A2" w:rsidRDefault="005D11A2" w:rsidP="001A157B">
      <w:r>
        <w:separator/>
      </w:r>
    </w:p>
  </w:endnote>
  <w:endnote w:type="continuationSeparator" w:id="1">
    <w:p w:rsidR="005D11A2" w:rsidRDefault="005D11A2" w:rsidP="001A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17" w:rsidRDefault="005819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81917" w:rsidRDefault="005819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81917" w:rsidRPr="00A000E0" w:rsidRDefault="0058191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81917" w:rsidRDefault="00581917" w:rsidP="00B23708">
    <w:pPr>
      <w:ind w:right="288"/>
      <w:jc w:val="center"/>
      <w:rPr>
        <w:rFonts w:ascii="Cambria" w:hAnsi="Cambria"/>
      </w:rPr>
    </w:pPr>
  </w:p>
  <w:p w:rsidR="00581917" w:rsidRDefault="00581917" w:rsidP="00B23708">
    <w:pPr>
      <w:ind w:right="288"/>
      <w:jc w:val="center"/>
      <w:rPr>
        <w:rFonts w:ascii="Cambria" w:hAnsi="Cambria"/>
      </w:rPr>
    </w:pPr>
  </w:p>
  <w:p w:rsidR="00581917" w:rsidRPr="002B2F01" w:rsidRDefault="00581917" w:rsidP="00B23708">
    <w:pPr>
      <w:ind w:right="288"/>
      <w:jc w:val="center"/>
      <w:rPr>
        <w:sz w:val="22"/>
      </w:rPr>
    </w:pPr>
    <w:r w:rsidRPr="001A157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581917" w:rsidRDefault="0058191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450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A2" w:rsidRDefault="005D11A2" w:rsidP="001A157B">
      <w:r>
        <w:separator/>
      </w:r>
    </w:p>
  </w:footnote>
  <w:footnote w:type="continuationSeparator" w:id="1">
    <w:p w:rsidR="005D11A2" w:rsidRDefault="005D11A2" w:rsidP="001A1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917" w:rsidRDefault="00581917">
    <w:pPr>
      <w:pStyle w:val="Header"/>
    </w:pPr>
  </w:p>
  <w:p w:rsidR="00581917" w:rsidRDefault="00581917">
    <w:pPr>
      <w:pStyle w:val="Header"/>
    </w:pPr>
  </w:p>
  <w:p w:rsidR="00581917" w:rsidRDefault="0058191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03C2B">
      <w:rPr>
        <w:noProof/>
      </w:rPr>
      <w:drawing>
        <wp:inline distT="0" distB="0" distL="0" distR="0">
          <wp:extent cx="2019300" cy="52070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946FBE8">
      <w:start w:val="1"/>
      <w:numFmt w:val="decimal"/>
      <w:lvlText w:val="%1."/>
      <w:lvlJc w:val="left"/>
      <w:pPr>
        <w:ind w:left="1440" w:hanging="360"/>
      </w:pPr>
    </w:lvl>
    <w:lvl w:ilvl="1" w:tplc="BD06154C" w:tentative="1">
      <w:start w:val="1"/>
      <w:numFmt w:val="lowerLetter"/>
      <w:lvlText w:val="%2."/>
      <w:lvlJc w:val="left"/>
      <w:pPr>
        <w:ind w:left="2160" w:hanging="360"/>
      </w:pPr>
    </w:lvl>
    <w:lvl w:ilvl="2" w:tplc="70B0931A" w:tentative="1">
      <w:start w:val="1"/>
      <w:numFmt w:val="lowerRoman"/>
      <w:lvlText w:val="%3."/>
      <w:lvlJc w:val="right"/>
      <w:pPr>
        <w:ind w:left="2880" w:hanging="180"/>
      </w:pPr>
    </w:lvl>
    <w:lvl w:ilvl="3" w:tplc="C3F4E498" w:tentative="1">
      <w:start w:val="1"/>
      <w:numFmt w:val="decimal"/>
      <w:lvlText w:val="%4."/>
      <w:lvlJc w:val="left"/>
      <w:pPr>
        <w:ind w:left="3600" w:hanging="360"/>
      </w:pPr>
    </w:lvl>
    <w:lvl w:ilvl="4" w:tplc="4CEC588E" w:tentative="1">
      <w:start w:val="1"/>
      <w:numFmt w:val="lowerLetter"/>
      <w:lvlText w:val="%5."/>
      <w:lvlJc w:val="left"/>
      <w:pPr>
        <w:ind w:left="4320" w:hanging="360"/>
      </w:pPr>
    </w:lvl>
    <w:lvl w:ilvl="5" w:tplc="CA1063BA" w:tentative="1">
      <w:start w:val="1"/>
      <w:numFmt w:val="lowerRoman"/>
      <w:lvlText w:val="%6."/>
      <w:lvlJc w:val="right"/>
      <w:pPr>
        <w:ind w:left="5040" w:hanging="180"/>
      </w:pPr>
    </w:lvl>
    <w:lvl w:ilvl="6" w:tplc="423A068A" w:tentative="1">
      <w:start w:val="1"/>
      <w:numFmt w:val="decimal"/>
      <w:lvlText w:val="%7."/>
      <w:lvlJc w:val="left"/>
      <w:pPr>
        <w:ind w:left="5760" w:hanging="360"/>
      </w:pPr>
    </w:lvl>
    <w:lvl w:ilvl="7" w:tplc="5B10D440" w:tentative="1">
      <w:start w:val="1"/>
      <w:numFmt w:val="lowerLetter"/>
      <w:lvlText w:val="%8."/>
      <w:lvlJc w:val="left"/>
      <w:pPr>
        <w:ind w:left="6480" w:hanging="360"/>
      </w:pPr>
    </w:lvl>
    <w:lvl w:ilvl="8" w:tplc="4A889E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34364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85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83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82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E1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40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C4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8B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9A0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E88F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349CE8" w:tentative="1">
      <w:start w:val="1"/>
      <w:numFmt w:val="lowerLetter"/>
      <w:lvlText w:val="%2."/>
      <w:lvlJc w:val="left"/>
      <w:pPr>
        <w:ind w:left="1440" w:hanging="360"/>
      </w:pPr>
    </w:lvl>
    <w:lvl w:ilvl="2" w:tplc="212AA5EE" w:tentative="1">
      <w:start w:val="1"/>
      <w:numFmt w:val="lowerRoman"/>
      <w:lvlText w:val="%3."/>
      <w:lvlJc w:val="right"/>
      <w:pPr>
        <w:ind w:left="2160" w:hanging="180"/>
      </w:pPr>
    </w:lvl>
    <w:lvl w:ilvl="3" w:tplc="4CB638EC" w:tentative="1">
      <w:start w:val="1"/>
      <w:numFmt w:val="decimal"/>
      <w:lvlText w:val="%4."/>
      <w:lvlJc w:val="left"/>
      <w:pPr>
        <w:ind w:left="2880" w:hanging="360"/>
      </w:pPr>
    </w:lvl>
    <w:lvl w:ilvl="4" w:tplc="099AAFCA" w:tentative="1">
      <w:start w:val="1"/>
      <w:numFmt w:val="lowerLetter"/>
      <w:lvlText w:val="%5."/>
      <w:lvlJc w:val="left"/>
      <w:pPr>
        <w:ind w:left="3600" w:hanging="360"/>
      </w:pPr>
    </w:lvl>
    <w:lvl w:ilvl="5" w:tplc="5810BEF8" w:tentative="1">
      <w:start w:val="1"/>
      <w:numFmt w:val="lowerRoman"/>
      <w:lvlText w:val="%6."/>
      <w:lvlJc w:val="right"/>
      <w:pPr>
        <w:ind w:left="4320" w:hanging="180"/>
      </w:pPr>
    </w:lvl>
    <w:lvl w:ilvl="6" w:tplc="BA3AB3A6" w:tentative="1">
      <w:start w:val="1"/>
      <w:numFmt w:val="decimal"/>
      <w:lvlText w:val="%7."/>
      <w:lvlJc w:val="left"/>
      <w:pPr>
        <w:ind w:left="5040" w:hanging="360"/>
      </w:pPr>
    </w:lvl>
    <w:lvl w:ilvl="7" w:tplc="7312180A" w:tentative="1">
      <w:start w:val="1"/>
      <w:numFmt w:val="lowerLetter"/>
      <w:lvlText w:val="%8."/>
      <w:lvlJc w:val="left"/>
      <w:pPr>
        <w:ind w:left="5760" w:hanging="360"/>
      </w:pPr>
    </w:lvl>
    <w:lvl w:ilvl="8" w:tplc="75768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B02C1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88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EB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CE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6B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8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82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A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E6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FB2C6474">
      <w:start w:val="1"/>
      <w:numFmt w:val="decimal"/>
      <w:lvlText w:val="%1."/>
      <w:lvlJc w:val="left"/>
      <w:pPr>
        <w:ind w:left="1440" w:hanging="360"/>
      </w:pPr>
    </w:lvl>
    <w:lvl w:ilvl="1" w:tplc="3964F958" w:tentative="1">
      <w:start w:val="1"/>
      <w:numFmt w:val="lowerLetter"/>
      <w:lvlText w:val="%2."/>
      <w:lvlJc w:val="left"/>
      <w:pPr>
        <w:ind w:left="2160" w:hanging="360"/>
      </w:pPr>
    </w:lvl>
    <w:lvl w:ilvl="2" w:tplc="4E9C0DE0" w:tentative="1">
      <w:start w:val="1"/>
      <w:numFmt w:val="lowerRoman"/>
      <w:lvlText w:val="%3."/>
      <w:lvlJc w:val="right"/>
      <w:pPr>
        <w:ind w:left="2880" w:hanging="180"/>
      </w:pPr>
    </w:lvl>
    <w:lvl w:ilvl="3" w:tplc="9D2624BE" w:tentative="1">
      <w:start w:val="1"/>
      <w:numFmt w:val="decimal"/>
      <w:lvlText w:val="%4."/>
      <w:lvlJc w:val="left"/>
      <w:pPr>
        <w:ind w:left="3600" w:hanging="360"/>
      </w:pPr>
    </w:lvl>
    <w:lvl w:ilvl="4" w:tplc="E342FD52" w:tentative="1">
      <w:start w:val="1"/>
      <w:numFmt w:val="lowerLetter"/>
      <w:lvlText w:val="%5."/>
      <w:lvlJc w:val="left"/>
      <w:pPr>
        <w:ind w:left="4320" w:hanging="360"/>
      </w:pPr>
    </w:lvl>
    <w:lvl w:ilvl="5" w:tplc="CB66897E" w:tentative="1">
      <w:start w:val="1"/>
      <w:numFmt w:val="lowerRoman"/>
      <w:lvlText w:val="%6."/>
      <w:lvlJc w:val="right"/>
      <w:pPr>
        <w:ind w:left="5040" w:hanging="180"/>
      </w:pPr>
    </w:lvl>
    <w:lvl w:ilvl="6" w:tplc="0A6872EC" w:tentative="1">
      <w:start w:val="1"/>
      <w:numFmt w:val="decimal"/>
      <w:lvlText w:val="%7."/>
      <w:lvlJc w:val="left"/>
      <w:pPr>
        <w:ind w:left="5760" w:hanging="360"/>
      </w:pPr>
    </w:lvl>
    <w:lvl w:ilvl="7" w:tplc="5F8C0C04" w:tentative="1">
      <w:start w:val="1"/>
      <w:numFmt w:val="lowerLetter"/>
      <w:lvlText w:val="%8."/>
      <w:lvlJc w:val="left"/>
      <w:pPr>
        <w:ind w:left="6480" w:hanging="360"/>
      </w:pPr>
    </w:lvl>
    <w:lvl w:ilvl="8" w:tplc="3D7ABB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6A70C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60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0B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E3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00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62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6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0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29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1E2868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9F62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4B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40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82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82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43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AD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4F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4344D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A9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E9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E2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EA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64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E8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E6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8E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847625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D23122" w:tentative="1">
      <w:start w:val="1"/>
      <w:numFmt w:val="lowerLetter"/>
      <w:lvlText w:val="%2."/>
      <w:lvlJc w:val="left"/>
      <w:pPr>
        <w:ind w:left="1440" w:hanging="360"/>
      </w:pPr>
    </w:lvl>
    <w:lvl w:ilvl="2" w:tplc="72164B7E" w:tentative="1">
      <w:start w:val="1"/>
      <w:numFmt w:val="lowerRoman"/>
      <w:lvlText w:val="%3."/>
      <w:lvlJc w:val="right"/>
      <w:pPr>
        <w:ind w:left="2160" w:hanging="180"/>
      </w:pPr>
    </w:lvl>
    <w:lvl w:ilvl="3" w:tplc="A5DEB52A" w:tentative="1">
      <w:start w:val="1"/>
      <w:numFmt w:val="decimal"/>
      <w:lvlText w:val="%4."/>
      <w:lvlJc w:val="left"/>
      <w:pPr>
        <w:ind w:left="2880" w:hanging="360"/>
      </w:pPr>
    </w:lvl>
    <w:lvl w:ilvl="4" w:tplc="A5E84718" w:tentative="1">
      <w:start w:val="1"/>
      <w:numFmt w:val="lowerLetter"/>
      <w:lvlText w:val="%5."/>
      <w:lvlJc w:val="left"/>
      <w:pPr>
        <w:ind w:left="3600" w:hanging="360"/>
      </w:pPr>
    </w:lvl>
    <w:lvl w:ilvl="5" w:tplc="C36ED34C" w:tentative="1">
      <w:start w:val="1"/>
      <w:numFmt w:val="lowerRoman"/>
      <w:lvlText w:val="%6."/>
      <w:lvlJc w:val="right"/>
      <w:pPr>
        <w:ind w:left="4320" w:hanging="180"/>
      </w:pPr>
    </w:lvl>
    <w:lvl w:ilvl="6" w:tplc="C0946374" w:tentative="1">
      <w:start w:val="1"/>
      <w:numFmt w:val="decimal"/>
      <w:lvlText w:val="%7."/>
      <w:lvlJc w:val="left"/>
      <w:pPr>
        <w:ind w:left="5040" w:hanging="360"/>
      </w:pPr>
    </w:lvl>
    <w:lvl w:ilvl="7" w:tplc="D78234C2" w:tentative="1">
      <w:start w:val="1"/>
      <w:numFmt w:val="lowerLetter"/>
      <w:lvlText w:val="%8."/>
      <w:lvlJc w:val="left"/>
      <w:pPr>
        <w:ind w:left="5760" w:hanging="360"/>
      </w:pPr>
    </w:lvl>
    <w:lvl w:ilvl="8" w:tplc="60E49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A502F1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F82C2E4" w:tentative="1">
      <w:start w:val="1"/>
      <w:numFmt w:val="lowerLetter"/>
      <w:lvlText w:val="%2."/>
      <w:lvlJc w:val="left"/>
      <w:pPr>
        <w:ind w:left="1440" w:hanging="360"/>
      </w:pPr>
    </w:lvl>
    <w:lvl w:ilvl="2" w:tplc="1D022DEA" w:tentative="1">
      <w:start w:val="1"/>
      <w:numFmt w:val="lowerRoman"/>
      <w:lvlText w:val="%3."/>
      <w:lvlJc w:val="right"/>
      <w:pPr>
        <w:ind w:left="2160" w:hanging="180"/>
      </w:pPr>
    </w:lvl>
    <w:lvl w:ilvl="3" w:tplc="B37C5172" w:tentative="1">
      <w:start w:val="1"/>
      <w:numFmt w:val="decimal"/>
      <w:lvlText w:val="%4."/>
      <w:lvlJc w:val="left"/>
      <w:pPr>
        <w:ind w:left="2880" w:hanging="360"/>
      </w:pPr>
    </w:lvl>
    <w:lvl w:ilvl="4" w:tplc="FE00E9F4" w:tentative="1">
      <w:start w:val="1"/>
      <w:numFmt w:val="lowerLetter"/>
      <w:lvlText w:val="%5."/>
      <w:lvlJc w:val="left"/>
      <w:pPr>
        <w:ind w:left="3600" w:hanging="360"/>
      </w:pPr>
    </w:lvl>
    <w:lvl w:ilvl="5" w:tplc="DFE85F90" w:tentative="1">
      <w:start w:val="1"/>
      <w:numFmt w:val="lowerRoman"/>
      <w:lvlText w:val="%6."/>
      <w:lvlJc w:val="right"/>
      <w:pPr>
        <w:ind w:left="4320" w:hanging="180"/>
      </w:pPr>
    </w:lvl>
    <w:lvl w:ilvl="6" w:tplc="79ECB166" w:tentative="1">
      <w:start w:val="1"/>
      <w:numFmt w:val="decimal"/>
      <w:lvlText w:val="%7."/>
      <w:lvlJc w:val="left"/>
      <w:pPr>
        <w:ind w:left="5040" w:hanging="360"/>
      </w:pPr>
    </w:lvl>
    <w:lvl w:ilvl="7" w:tplc="023E6CC0" w:tentative="1">
      <w:start w:val="1"/>
      <w:numFmt w:val="lowerLetter"/>
      <w:lvlText w:val="%8."/>
      <w:lvlJc w:val="left"/>
      <w:pPr>
        <w:ind w:left="5760" w:hanging="360"/>
      </w:pPr>
    </w:lvl>
    <w:lvl w:ilvl="8" w:tplc="91945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7D48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A8DD26" w:tentative="1">
      <w:start w:val="1"/>
      <w:numFmt w:val="lowerLetter"/>
      <w:lvlText w:val="%2."/>
      <w:lvlJc w:val="left"/>
      <w:pPr>
        <w:ind w:left="1440" w:hanging="360"/>
      </w:pPr>
    </w:lvl>
    <w:lvl w:ilvl="2" w:tplc="828E185E" w:tentative="1">
      <w:start w:val="1"/>
      <w:numFmt w:val="lowerRoman"/>
      <w:lvlText w:val="%3."/>
      <w:lvlJc w:val="right"/>
      <w:pPr>
        <w:ind w:left="2160" w:hanging="180"/>
      </w:pPr>
    </w:lvl>
    <w:lvl w:ilvl="3" w:tplc="4C0CDC44" w:tentative="1">
      <w:start w:val="1"/>
      <w:numFmt w:val="decimal"/>
      <w:lvlText w:val="%4."/>
      <w:lvlJc w:val="left"/>
      <w:pPr>
        <w:ind w:left="2880" w:hanging="360"/>
      </w:pPr>
    </w:lvl>
    <w:lvl w:ilvl="4" w:tplc="9BB88152" w:tentative="1">
      <w:start w:val="1"/>
      <w:numFmt w:val="lowerLetter"/>
      <w:lvlText w:val="%5."/>
      <w:lvlJc w:val="left"/>
      <w:pPr>
        <w:ind w:left="3600" w:hanging="360"/>
      </w:pPr>
    </w:lvl>
    <w:lvl w:ilvl="5" w:tplc="A22AC15C" w:tentative="1">
      <w:start w:val="1"/>
      <w:numFmt w:val="lowerRoman"/>
      <w:lvlText w:val="%6."/>
      <w:lvlJc w:val="right"/>
      <w:pPr>
        <w:ind w:left="4320" w:hanging="180"/>
      </w:pPr>
    </w:lvl>
    <w:lvl w:ilvl="6" w:tplc="6C86AAB4" w:tentative="1">
      <w:start w:val="1"/>
      <w:numFmt w:val="decimal"/>
      <w:lvlText w:val="%7."/>
      <w:lvlJc w:val="left"/>
      <w:pPr>
        <w:ind w:left="5040" w:hanging="360"/>
      </w:pPr>
    </w:lvl>
    <w:lvl w:ilvl="7" w:tplc="639E2102" w:tentative="1">
      <w:start w:val="1"/>
      <w:numFmt w:val="lowerLetter"/>
      <w:lvlText w:val="%8."/>
      <w:lvlJc w:val="left"/>
      <w:pPr>
        <w:ind w:left="5760" w:hanging="360"/>
      </w:pPr>
    </w:lvl>
    <w:lvl w:ilvl="8" w:tplc="97C6F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FB1CEC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88C0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81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81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EA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8B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07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C3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84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CBA63B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8E1342" w:tentative="1">
      <w:start w:val="1"/>
      <w:numFmt w:val="lowerLetter"/>
      <w:lvlText w:val="%2."/>
      <w:lvlJc w:val="left"/>
      <w:pPr>
        <w:ind w:left="1440" w:hanging="360"/>
      </w:pPr>
    </w:lvl>
    <w:lvl w:ilvl="2" w:tplc="5080C1F8" w:tentative="1">
      <w:start w:val="1"/>
      <w:numFmt w:val="lowerRoman"/>
      <w:lvlText w:val="%3."/>
      <w:lvlJc w:val="right"/>
      <w:pPr>
        <w:ind w:left="2160" w:hanging="180"/>
      </w:pPr>
    </w:lvl>
    <w:lvl w:ilvl="3" w:tplc="D5B89A50" w:tentative="1">
      <w:start w:val="1"/>
      <w:numFmt w:val="decimal"/>
      <w:lvlText w:val="%4."/>
      <w:lvlJc w:val="left"/>
      <w:pPr>
        <w:ind w:left="2880" w:hanging="360"/>
      </w:pPr>
    </w:lvl>
    <w:lvl w:ilvl="4" w:tplc="8B5AA0F4" w:tentative="1">
      <w:start w:val="1"/>
      <w:numFmt w:val="lowerLetter"/>
      <w:lvlText w:val="%5."/>
      <w:lvlJc w:val="left"/>
      <w:pPr>
        <w:ind w:left="3600" w:hanging="360"/>
      </w:pPr>
    </w:lvl>
    <w:lvl w:ilvl="5" w:tplc="3AA2D32C" w:tentative="1">
      <w:start w:val="1"/>
      <w:numFmt w:val="lowerRoman"/>
      <w:lvlText w:val="%6."/>
      <w:lvlJc w:val="right"/>
      <w:pPr>
        <w:ind w:left="4320" w:hanging="180"/>
      </w:pPr>
    </w:lvl>
    <w:lvl w:ilvl="6" w:tplc="C8BC8DF6" w:tentative="1">
      <w:start w:val="1"/>
      <w:numFmt w:val="decimal"/>
      <w:lvlText w:val="%7."/>
      <w:lvlJc w:val="left"/>
      <w:pPr>
        <w:ind w:left="5040" w:hanging="360"/>
      </w:pPr>
    </w:lvl>
    <w:lvl w:ilvl="7" w:tplc="9326B948" w:tentative="1">
      <w:start w:val="1"/>
      <w:numFmt w:val="lowerLetter"/>
      <w:lvlText w:val="%8."/>
      <w:lvlJc w:val="left"/>
      <w:pPr>
        <w:ind w:left="5760" w:hanging="360"/>
      </w:pPr>
    </w:lvl>
    <w:lvl w:ilvl="8" w:tplc="9FE80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3910623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C10DA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55C4B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218439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C1ABC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D0A4F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45616B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36448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FC4CA5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450D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157B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3C2B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2C39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1917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11A2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5D4B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2DD1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everbrook+academy+fort+mill&amp;sca_esv=fe0d19291777c631&amp;rlz=1C1CHBF_enUS890US892&amp;sxsrf=ACQVn08OCWSdIl--nx5Y8HvNDF9SHXPk5Q%3A1709590799702&amp;ei=D0nmZbe1Kp6Np84PnZuQ8A4&amp;gs_ssp=eJzj4tVP1zc0TCvOzTOprEgxYLRSMaiwsDA1s0xKMjNKTk00NTQztzKoMDK1MDNONjVLTU4zNk8x8JJOLUstSirKz89WSExOTEnNrVRIyy8qUcjNzMkBAOcOGaQ&amp;oq=everbrook+academy+fort&amp;gs_lp=Egxnd3Mtd2l6LXNlcnAiFmV2ZXJicm9vayBhY2FkZW15IGZvcnQqAggAMg4QLhiABBjHARivARiOBTIFEAAYgAQyCxAuGIAEGMcBGK8BMgUQABiABDIGEAAYFhgeMgIQJjILEAAYgAQYigUYhgMyCxAAGIAEGIoFGIYDMgsQABiABBiKBRiGAzIdEC4YgAQYxwEYrwEYjgUYlwUY3AQY3gQY4ATYAQJI45UBUK2AAViNjQFwAngBkAEAmAFuoAGUBKoBAzEuNLgBAcgBAPgBAZgCCKACjwvCAgoQABhHGNYEGLADwgINEAAYgAQYigUYQxiwA8ICHBAuGIAEGIoFGEMYxwEYrwEYyAMYsAMYjgXYAQHCAhkQLhiABBiKBRhDGMcBGNEDGMgDGLAD2AEBwgIOEC4YrwEYxwEYgAQYjgXCAgoQABiABBiKBRhDmAMAiAYBkAYUugYGCAEQARgIugYGCAIQARgUkgcHMi41LjYtMaAHrUg&amp;sclient=gws-wiz-ser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uppili</dc:creator>
  <cp:lastModifiedBy>rajesh uppili</cp:lastModifiedBy>
  <cp:revision>2</cp:revision>
  <cp:lastPrinted>2017-11-30T17:51:00Z</cp:lastPrinted>
  <dcterms:created xsi:type="dcterms:W3CDTF">2024-03-04T22:24:00Z</dcterms:created>
  <dcterms:modified xsi:type="dcterms:W3CDTF">2024-03-04T22:24:00Z</dcterms:modified>
</cp:coreProperties>
</file>