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37F2" w14:textId="39AC6D8F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</w:t>
      </w:r>
      <w:r w:rsidR="00612524">
        <w:rPr>
          <w:rFonts w:ascii="Calibri" w:hAnsi="Calibri" w:cs="Calibri"/>
          <w:b/>
          <w:color w:val="943634"/>
          <w:sz w:val="40"/>
          <w:szCs w:val="40"/>
          <w:u w:val="single"/>
        </w:rPr>
        <w:t>3</w:t>
      </w:r>
    </w:p>
    <w:p w14:paraId="5D9A0CC3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79E88A7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9154AE7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70E75F00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77347018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31BD348B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42957AA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7B8F67C7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478D3AF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5"/>
        <w:gridCol w:w="2279"/>
        <w:gridCol w:w="2293"/>
        <w:gridCol w:w="1399"/>
        <w:gridCol w:w="1250"/>
        <w:gridCol w:w="1310"/>
      </w:tblGrid>
      <w:tr w:rsidR="00EF6609" w14:paraId="509A4FC8" w14:textId="77777777" w:rsidTr="00DA1387">
        <w:tc>
          <w:tcPr>
            <w:tcW w:w="2808" w:type="dxa"/>
          </w:tcPr>
          <w:p w14:paraId="101B4749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018A682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35CB6A14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7B1520A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48A52798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02ECC385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50157BD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633DB01E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EF6609" w14:paraId="3B2B00FA" w14:textId="77777777" w:rsidTr="00DA1387">
        <w:tc>
          <w:tcPr>
            <w:tcW w:w="2808" w:type="dxa"/>
          </w:tcPr>
          <w:p w14:paraId="4AF3802D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7A8913FD" w14:textId="52A2AB1B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</w:t>
            </w:r>
          </w:p>
        </w:tc>
        <w:tc>
          <w:tcPr>
            <w:tcW w:w="1530" w:type="dxa"/>
          </w:tcPr>
          <w:p w14:paraId="77D0C259" w14:textId="05781963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Naveena</w:t>
            </w:r>
          </w:p>
        </w:tc>
        <w:tc>
          <w:tcPr>
            <w:tcW w:w="1710" w:type="dxa"/>
          </w:tcPr>
          <w:p w14:paraId="1EBCD0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A4690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5CF4D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39A8F15D" w14:textId="77777777" w:rsidTr="00DA1387">
        <w:tc>
          <w:tcPr>
            <w:tcW w:w="2808" w:type="dxa"/>
          </w:tcPr>
          <w:p w14:paraId="7BD15B39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9A582D5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98F9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9DE35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28309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DCE7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1DA64E4D" w14:textId="77777777" w:rsidTr="00DA1387">
        <w:tc>
          <w:tcPr>
            <w:tcW w:w="2808" w:type="dxa"/>
          </w:tcPr>
          <w:p w14:paraId="21403F8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38D2B1A1" w14:textId="0064E034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Sivanoori</w:t>
            </w:r>
          </w:p>
        </w:tc>
        <w:tc>
          <w:tcPr>
            <w:tcW w:w="1530" w:type="dxa"/>
          </w:tcPr>
          <w:p w14:paraId="05F54A2E" w14:textId="33ABA3D8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Kalavala</w:t>
            </w:r>
          </w:p>
        </w:tc>
        <w:tc>
          <w:tcPr>
            <w:tcW w:w="1710" w:type="dxa"/>
          </w:tcPr>
          <w:p w14:paraId="2E2B6E46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3249A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127F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150FB08D" w14:textId="77777777" w:rsidTr="00DA1387">
        <w:tc>
          <w:tcPr>
            <w:tcW w:w="2808" w:type="dxa"/>
          </w:tcPr>
          <w:p w14:paraId="10169C3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4E73C551" w14:textId="032F797A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733-53-8958</w:t>
            </w:r>
          </w:p>
        </w:tc>
        <w:tc>
          <w:tcPr>
            <w:tcW w:w="1530" w:type="dxa"/>
          </w:tcPr>
          <w:p w14:paraId="4A659E60" w14:textId="1DDA38AA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701-38-8740</w:t>
            </w:r>
          </w:p>
        </w:tc>
        <w:tc>
          <w:tcPr>
            <w:tcW w:w="1710" w:type="dxa"/>
          </w:tcPr>
          <w:p w14:paraId="37799C9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7862C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717E8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757C8A97" w14:textId="77777777" w:rsidTr="00DA1387">
        <w:tc>
          <w:tcPr>
            <w:tcW w:w="2808" w:type="dxa"/>
          </w:tcPr>
          <w:p w14:paraId="15F4CAD8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B168E18" w14:textId="70F323A5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09/30/92</w:t>
            </w:r>
          </w:p>
        </w:tc>
        <w:tc>
          <w:tcPr>
            <w:tcW w:w="1530" w:type="dxa"/>
          </w:tcPr>
          <w:p w14:paraId="5B560F73" w14:textId="2F998EEE" w:rsidR="00ED0124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04/20/94</w:t>
            </w:r>
          </w:p>
        </w:tc>
        <w:tc>
          <w:tcPr>
            <w:tcW w:w="1710" w:type="dxa"/>
          </w:tcPr>
          <w:p w14:paraId="0F9B9BCD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B4C5F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1B5AF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71AB9231" w14:textId="77777777" w:rsidTr="00DA1387">
        <w:tc>
          <w:tcPr>
            <w:tcW w:w="2808" w:type="dxa"/>
          </w:tcPr>
          <w:p w14:paraId="45DDC827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68545F66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7DCC717" w14:textId="0945D237" w:rsidR="008A2139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BCE7A9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411C3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BE52AE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5ED126CF" w14:textId="77777777" w:rsidTr="00DA1387">
        <w:tc>
          <w:tcPr>
            <w:tcW w:w="2808" w:type="dxa"/>
          </w:tcPr>
          <w:p w14:paraId="5E145D6E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4E513A13" w14:textId="6E9678AA" w:rsidR="007B4551" w:rsidRPr="00C03D07" w:rsidRDefault="00EF66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Software Professional </w:t>
            </w:r>
          </w:p>
        </w:tc>
        <w:tc>
          <w:tcPr>
            <w:tcW w:w="1530" w:type="dxa"/>
          </w:tcPr>
          <w:p w14:paraId="1D2DC113" w14:textId="090FA95D" w:rsidR="007B4551" w:rsidRPr="00C03D07" w:rsidRDefault="00EF66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Home Maker</w:t>
            </w:r>
          </w:p>
        </w:tc>
        <w:tc>
          <w:tcPr>
            <w:tcW w:w="1710" w:type="dxa"/>
          </w:tcPr>
          <w:p w14:paraId="7F54A50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4C076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8C52961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5E4F6AC4" w14:textId="77777777" w:rsidTr="0002006F">
        <w:trPr>
          <w:trHeight w:val="1007"/>
        </w:trPr>
        <w:tc>
          <w:tcPr>
            <w:tcW w:w="2808" w:type="dxa"/>
          </w:tcPr>
          <w:p w14:paraId="18CAB2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33294120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0B429F6" w14:textId="707B6581" w:rsidR="00226740" w:rsidRPr="00C03D07" w:rsidRDefault="00EF6609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13085 Morris </w:t>
            </w:r>
            <w:r w:rsidR="00404930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#10308, Alpharetta, GA - 30004</w:t>
            </w:r>
          </w:p>
        </w:tc>
        <w:tc>
          <w:tcPr>
            <w:tcW w:w="1530" w:type="dxa"/>
          </w:tcPr>
          <w:p w14:paraId="2ABAAB32" w14:textId="101E8EEB" w:rsidR="007B4551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13085 Morris </w:t>
            </w:r>
            <w:r w:rsidR="001567A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rd.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Apt #10308, Alpharetta, GA - 30004</w:t>
            </w:r>
          </w:p>
        </w:tc>
        <w:tc>
          <w:tcPr>
            <w:tcW w:w="1710" w:type="dxa"/>
          </w:tcPr>
          <w:p w14:paraId="5646550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3A0D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29593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62ACA0E4" w14:textId="77777777" w:rsidTr="00DA1387">
        <w:tc>
          <w:tcPr>
            <w:tcW w:w="2808" w:type="dxa"/>
          </w:tcPr>
          <w:p w14:paraId="27BFC35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2B67851" w14:textId="0DF64AF6" w:rsidR="007B4551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727-239-5972</w:t>
            </w:r>
          </w:p>
        </w:tc>
        <w:tc>
          <w:tcPr>
            <w:tcW w:w="1530" w:type="dxa"/>
          </w:tcPr>
          <w:p w14:paraId="2D327160" w14:textId="5DD7A56F" w:rsidR="007B4551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470-379-3696</w:t>
            </w:r>
          </w:p>
        </w:tc>
        <w:tc>
          <w:tcPr>
            <w:tcW w:w="1710" w:type="dxa"/>
          </w:tcPr>
          <w:p w14:paraId="033441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BAE8A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7BAD1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5B1822E0" w14:textId="77777777" w:rsidTr="00DA1387">
        <w:tc>
          <w:tcPr>
            <w:tcW w:w="2808" w:type="dxa"/>
          </w:tcPr>
          <w:p w14:paraId="13A52F4F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4314B36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34529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5207B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FF81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1F980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3EFD3093" w14:textId="77777777" w:rsidTr="00DA1387">
        <w:tc>
          <w:tcPr>
            <w:tcW w:w="2808" w:type="dxa"/>
          </w:tcPr>
          <w:p w14:paraId="47FEDF84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17D1934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E0B2FA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3104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3BC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3A4A93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3EA066CF" w14:textId="77777777" w:rsidTr="00DA1387">
        <w:tc>
          <w:tcPr>
            <w:tcW w:w="2808" w:type="dxa"/>
          </w:tcPr>
          <w:p w14:paraId="123D3FB6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52C1E775" w14:textId="7F156F85" w:rsidR="007B4551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sivanoorikamal@gmail.com</w:t>
            </w:r>
          </w:p>
        </w:tc>
        <w:tc>
          <w:tcPr>
            <w:tcW w:w="1530" w:type="dxa"/>
          </w:tcPr>
          <w:p w14:paraId="73D95223" w14:textId="0C800258" w:rsidR="007B4551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Sivanoorikamal@gmail.com</w:t>
            </w:r>
          </w:p>
        </w:tc>
        <w:tc>
          <w:tcPr>
            <w:tcW w:w="1710" w:type="dxa"/>
          </w:tcPr>
          <w:p w14:paraId="7330F25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CEB8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7A4B1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3873DC20" w14:textId="77777777" w:rsidTr="00DA1387">
        <w:tc>
          <w:tcPr>
            <w:tcW w:w="2808" w:type="dxa"/>
          </w:tcPr>
          <w:p w14:paraId="2A94F3C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2F591EAB" w14:textId="6EB3BD6E" w:rsidR="007B4551" w:rsidRPr="00C03D07" w:rsidRDefault="00EF660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04/30/2015</w:t>
            </w:r>
          </w:p>
        </w:tc>
        <w:tc>
          <w:tcPr>
            <w:tcW w:w="1530" w:type="dxa"/>
          </w:tcPr>
          <w:p w14:paraId="08FA45E4" w14:textId="1EDE77C6" w:rsidR="007B4551" w:rsidRPr="00C03D07" w:rsidRDefault="00EC1B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05/18/2016 on B1/B2</w:t>
            </w:r>
          </w:p>
        </w:tc>
        <w:tc>
          <w:tcPr>
            <w:tcW w:w="1710" w:type="dxa"/>
          </w:tcPr>
          <w:p w14:paraId="0457DF0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14911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20E44D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3AA5097F" w14:textId="77777777" w:rsidTr="00DA1387">
        <w:tc>
          <w:tcPr>
            <w:tcW w:w="2808" w:type="dxa"/>
          </w:tcPr>
          <w:p w14:paraId="4FD0804E" w14:textId="15DB0AE4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C1B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0CD71185" w14:textId="3371647D" w:rsidR="001A2598" w:rsidRPr="00C03D07" w:rsidRDefault="00EF66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 B</w:t>
            </w:r>
          </w:p>
        </w:tc>
        <w:tc>
          <w:tcPr>
            <w:tcW w:w="1530" w:type="dxa"/>
          </w:tcPr>
          <w:p w14:paraId="31C7E559" w14:textId="1747CC48" w:rsidR="001A2598" w:rsidRPr="00C03D07" w:rsidRDefault="00EC1B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H4</w:t>
            </w:r>
          </w:p>
        </w:tc>
        <w:tc>
          <w:tcPr>
            <w:tcW w:w="1710" w:type="dxa"/>
          </w:tcPr>
          <w:p w14:paraId="5CB64C7D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A14A5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AE2A99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6474D422" w14:textId="77777777" w:rsidTr="00DA1387">
        <w:tc>
          <w:tcPr>
            <w:tcW w:w="2808" w:type="dxa"/>
          </w:tcPr>
          <w:p w14:paraId="686A25C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4B381890" w14:textId="78053AE4" w:rsidR="00D92BD1" w:rsidRPr="00C03D07" w:rsidRDefault="00EF66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2131AEA" w14:textId="0EA5420F" w:rsidR="00D92BD1" w:rsidRPr="00C03D07" w:rsidRDefault="00EF66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Applied for H4 </w:t>
            </w:r>
            <w:r w:rsidR="00EC1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VISA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and came to USA on July 13, 2023</w:t>
            </w:r>
            <w:r w:rsidR="00EC1B85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 before came 3 times on B1/B2 visa</w:t>
            </w:r>
          </w:p>
        </w:tc>
        <w:tc>
          <w:tcPr>
            <w:tcW w:w="1710" w:type="dxa"/>
          </w:tcPr>
          <w:p w14:paraId="71FC4B3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DF40E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DC9740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5235E992" w14:textId="77777777" w:rsidTr="00DA1387">
        <w:tc>
          <w:tcPr>
            <w:tcW w:w="2808" w:type="dxa"/>
          </w:tcPr>
          <w:p w14:paraId="70FB00FA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686174D9" w14:textId="42F6A305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C1B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DCC96C0" w14:textId="779F3AF8" w:rsidR="00D92BD1" w:rsidRPr="00C03D07" w:rsidRDefault="00EC1B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2CC02F80" w14:textId="07DEA026" w:rsidR="00D92BD1" w:rsidRPr="00C03D07" w:rsidRDefault="00EC1B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63EAFCC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EFDF0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54C7BC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0318EAC2" w14:textId="77777777" w:rsidTr="00DA1387">
        <w:tc>
          <w:tcPr>
            <w:tcW w:w="2808" w:type="dxa"/>
          </w:tcPr>
          <w:p w14:paraId="794E632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DATE OF MARRIAGE (IF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APPLICABLE)</w:t>
            </w:r>
          </w:p>
        </w:tc>
        <w:tc>
          <w:tcPr>
            <w:tcW w:w="1980" w:type="dxa"/>
          </w:tcPr>
          <w:p w14:paraId="4F3F86B8" w14:textId="363FE7DF" w:rsidR="00D92BD1" w:rsidRPr="00C03D07" w:rsidRDefault="00EF66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May 3</w:t>
            </w:r>
            <w:r w:rsidRPr="00EF66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</w:t>
            </w:r>
          </w:p>
        </w:tc>
        <w:tc>
          <w:tcPr>
            <w:tcW w:w="1530" w:type="dxa"/>
          </w:tcPr>
          <w:p w14:paraId="532024DF" w14:textId="23F615AB" w:rsidR="00D92BD1" w:rsidRPr="00C03D07" w:rsidRDefault="00EF6609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May 3</w:t>
            </w:r>
            <w:r w:rsidRPr="00EF6609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2023</w:t>
            </w:r>
          </w:p>
        </w:tc>
        <w:tc>
          <w:tcPr>
            <w:tcW w:w="1710" w:type="dxa"/>
          </w:tcPr>
          <w:p w14:paraId="13336B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5F46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6E149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7569CC98" w14:textId="77777777" w:rsidTr="00DA1387">
        <w:tc>
          <w:tcPr>
            <w:tcW w:w="2808" w:type="dxa"/>
          </w:tcPr>
          <w:p w14:paraId="6DF2B85D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397C838" w14:textId="1EF95345" w:rsidR="00D92BD1" w:rsidRPr="00C03D07" w:rsidRDefault="00EC1B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0E8BD46" w14:textId="1611DFE3" w:rsidR="00D92BD1" w:rsidRPr="00C03D07" w:rsidRDefault="00EC1B85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BB1F15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485227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28863C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1DCE1C4D" w14:textId="77777777" w:rsidTr="00DA1387">
        <w:tc>
          <w:tcPr>
            <w:tcW w:w="2808" w:type="dxa"/>
          </w:tcPr>
          <w:p w14:paraId="76DADFAC" w14:textId="791D966D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EC1B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45C3BE73" w14:textId="5338F0BA" w:rsidR="00D92BD1" w:rsidRPr="00C03D07" w:rsidRDefault="00EC1B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 months</w:t>
            </w:r>
          </w:p>
        </w:tc>
        <w:tc>
          <w:tcPr>
            <w:tcW w:w="1530" w:type="dxa"/>
          </w:tcPr>
          <w:p w14:paraId="016E0A16" w14:textId="22DD1EFD" w:rsidR="00D92BD1" w:rsidRPr="00C03D07" w:rsidRDefault="00EC1B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6 months</w:t>
            </w:r>
          </w:p>
        </w:tc>
        <w:tc>
          <w:tcPr>
            <w:tcW w:w="1710" w:type="dxa"/>
          </w:tcPr>
          <w:p w14:paraId="7585AC5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3117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A5FF1D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044BF99D" w14:textId="77777777" w:rsidTr="00DA1387">
        <w:tc>
          <w:tcPr>
            <w:tcW w:w="2808" w:type="dxa"/>
          </w:tcPr>
          <w:p w14:paraId="0720833A" w14:textId="2A72A553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</w:t>
            </w:r>
            <w:r w:rsidR="00EC1B85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4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55705F7" w14:textId="3ACA40F7" w:rsidR="00D92BD1" w:rsidRPr="00C03D07" w:rsidRDefault="00EC1B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68C898D" w14:textId="104C703B" w:rsidR="00D92BD1" w:rsidRPr="00C03D07" w:rsidRDefault="00EC1B85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0885E89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391186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C61F04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EF6609" w14:paraId="1CE619E1" w14:textId="77777777" w:rsidTr="00DA1387">
        <w:tc>
          <w:tcPr>
            <w:tcW w:w="2808" w:type="dxa"/>
          </w:tcPr>
          <w:p w14:paraId="71B3AE7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538C81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60474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E9A9E53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B8867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0BFC9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27B8B3B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18991CA5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44ECA0FC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4E8C27B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685E4E" w14:paraId="7A600190" w14:textId="77777777" w:rsidTr="00797DEB">
        <w:tc>
          <w:tcPr>
            <w:tcW w:w="2203" w:type="dxa"/>
          </w:tcPr>
          <w:p w14:paraId="3079C7D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AF4772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1F8C945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6F22F69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2B5BC34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85E4E" w14:paraId="5865FF4A" w14:textId="77777777" w:rsidTr="00797DEB">
        <w:tc>
          <w:tcPr>
            <w:tcW w:w="2203" w:type="dxa"/>
          </w:tcPr>
          <w:p w14:paraId="5028F20A" w14:textId="66BB0F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DDA45DE" w14:textId="73A39C96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B746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71818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6C1B74" w14:textId="3D39F61D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85E4E" w14:paraId="6E77F2A9" w14:textId="77777777" w:rsidTr="00797DEB">
        <w:tc>
          <w:tcPr>
            <w:tcW w:w="2203" w:type="dxa"/>
          </w:tcPr>
          <w:p w14:paraId="5BFFA507" w14:textId="4001D5EA" w:rsidR="006D1F7A" w:rsidRPr="00C03D07" w:rsidRDefault="00FC67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Naveena Kalavala</w:t>
            </w:r>
          </w:p>
        </w:tc>
        <w:tc>
          <w:tcPr>
            <w:tcW w:w="2203" w:type="dxa"/>
          </w:tcPr>
          <w:p w14:paraId="796AF400" w14:textId="33DF417E" w:rsidR="006D1F7A" w:rsidRPr="00C03D07" w:rsidRDefault="00F71B16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IT </w:t>
            </w:r>
            <w:r w:rsidR="00FC6772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Training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(learning)</w:t>
            </w:r>
          </w:p>
        </w:tc>
        <w:tc>
          <w:tcPr>
            <w:tcW w:w="2203" w:type="dxa"/>
          </w:tcPr>
          <w:p w14:paraId="171FAAE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4EB050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2DADF9" w14:textId="0DE9919E" w:rsidR="006D1F7A" w:rsidRPr="00C03D07" w:rsidRDefault="00FC67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3</w:t>
            </w:r>
            <w:r w:rsidR="00F71B1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25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$</w:t>
            </w:r>
          </w:p>
        </w:tc>
      </w:tr>
      <w:tr w:rsidR="00685E4E" w14:paraId="5F434C28" w14:textId="77777777" w:rsidTr="00797DEB">
        <w:tc>
          <w:tcPr>
            <w:tcW w:w="2203" w:type="dxa"/>
          </w:tcPr>
          <w:p w14:paraId="0AA528FF" w14:textId="0638ED9C" w:rsidR="006D1F7A" w:rsidRPr="00C03D07" w:rsidRDefault="00FC67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Naveena Kalavala</w:t>
            </w:r>
          </w:p>
        </w:tc>
        <w:tc>
          <w:tcPr>
            <w:tcW w:w="2203" w:type="dxa"/>
          </w:tcPr>
          <w:p w14:paraId="7D226BD1" w14:textId="2277EF07" w:rsidR="006D1F7A" w:rsidRPr="00C03D07" w:rsidRDefault="00FC67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Travel to USA Ticket </w:t>
            </w:r>
          </w:p>
        </w:tc>
        <w:tc>
          <w:tcPr>
            <w:tcW w:w="2203" w:type="dxa"/>
          </w:tcPr>
          <w:p w14:paraId="2C8F1F1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9A7CF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E28CE1" w14:textId="76C0385B" w:rsidR="006D1F7A" w:rsidRPr="00C03D07" w:rsidRDefault="00FC67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1803$</w:t>
            </w:r>
          </w:p>
        </w:tc>
      </w:tr>
      <w:tr w:rsidR="00FC6772" w14:paraId="11AA5E35" w14:textId="77777777" w:rsidTr="00797DEB">
        <w:tc>
          <w:tcPr>
            <w:tcW w:w="2203" w:type="dxa"/>
          </w:tcPr>
          <w:p w14:paraId="02A0495A" w14:textId="73A4DDE0" w:rsidR="00FC6772" w:rsidRDefault="005C59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Naveena/</w:t>
            </w:r>
            <w:proofErr w:type="spellStart"/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kamal</w:t>
            </w:r>
            <w:proofErr w:type="spellEnd"/>
          </w:p>
        </w:tc>
        <w:tc>
          <w:tcPr>
            <w:tcW w:w="2203" w:type="dxa"/>
          </w:tcPr>
          <w:p w14:paraId="5A2ABB17" w14:textId="1FDD8B5C" w:rsidR="00FC6772" w:rsidRDefault="005C59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Marriage expenses </w:t>
            </w:r>
          </w:p>
        </w:tc>
        <w:tc>
          <w:tcPr>
            <w:tcW w:w="2203" w:type="dxa"/>
          </w:tcPr>
          <w:p w14:paraId="34584071" w14:textId="77777777" w:rsidR="00FC6772" w:rsidRPr="00C03D07" w:rsidRDefault="00FC67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AD0CC9" w14:textId="77777777" w:rsidR="00FC6772" w:rsidRPr="00C03D07" w:rsidRDefault="00FC6772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1D05DC6" w14:textId="7525CA3F" w:rsidR="00FC6772" w:rsidRDefault="005C59C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Consolidated amount</w:t>
            </w:r>
          </w:p>
        </w:tc>
      </w:tr>
    </w:tbl>
    <w:p w14:paraId="33CD921E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706B5ED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6222450E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7C01A1A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7FB6467C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EBB0A98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923353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85E4E" w14:paraId="199B699D" w14:textId="77777777" w:rsidTr="00D90155">
        <w:trPr>
          <w:trHeight w:val="324"/>
        </w:trPr>
        <w:tc>
          <w:tcPr>
            <w:tcW w:w="7675" w:type="dxa"/>
            <w:gridSpan w:val="2"/>
          </w:tcPr>
          <w:p w14:paraId="5BC7C347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85E4E" w14:paraId="25522B9E" w14:textId="77777777" w:rsidTr="00D90155">
        <w:trPr>
          <w:trHeight w:val="314"/>
        </w:trPr>
        <w:tc>
          <w:tcPr>
            <w:tcW w:w="2545" w:type="dxa"/>
          </w:tcPr>
          <w:p w14:paraId="7A2F784F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0A276B75" w14:textId="4E548466" w:rsidR="00983210" w:rsidRPr="00C03D07" w:rsidRDefault="00FC677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Chase Bank</w:t>
            </w:r>
          </w:p>
        </w:tc>
      </w:tr>
      <w:tr w:rsidR="00685E4E" w14:paraId="45921688" w14:textId="77777777" w:rsidTr="00D90155">
        <w:trPr>
          <w:trHeight w:val="324"/>
        </w:trPr>
        <w:tc>
          <w:tcPr>
            <w:tcW w:w="2545" w:type="dxa"/>
          </w:tcPr>
          <w:p w14:paraId="5C600425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6A8BDEA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2EA6785" w14:textId="25EB2C0C" w:rsidR="00983210" w:rsidRPr="00C03D07" w:rsidRDefault="00FC677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074000010</w:t>
            </w:r>
          </w:p>
        </w:tc>
      </w:tr>
      <w:tr w:rsidR="00685E4E" w14:paraId="0817CDEE" w14:textId="77777777" w:rsidTr="00D90155">
        <w:trPr>
          <w:trHeight w:val="324"/>
        </w:trPr>
        <w:tc>
          <w:tcPr>
            <w:tcW w:w="2545" w:type="dxa"/>
          </w:tcPr>
          <w:p w14:paraId="1077489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4B293D0C" w14:textId="3BA3991F" w:rsidR="00983210" w:rsidRPr="00C03D07" w:rsidRDefault="00FC677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915923770</w:t>
            </w:r>
          </w:p>
        </w:tc>
      </w:tr>
      <w:tr w:rsidR="00685E4E" w14:paraId="0B7BCC27" w14:textId="77777777" w:rsidTr="00D90155">
        <w:trPr>
          <w:trHeight w:val="340"/>
        </w:trPr>
        <w:tc>
          <w:tcPr>
            <w:tcW w:w="2545" w:type="dxa"/>
          </w:tcPr>
          <w:p w14:paraId="1443CB6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7DEDAC7" w14:textId="5245923B" w:rsidR="00983210" w:rsidRPr="00C03D07" w:rsidRDefault="00FC677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685E4E" w14:paraId="6B9DF199" w14:textId="77777777" w:rsidTr="00D90155">
        <w:trPr>
          <w:trHeight w:val="340"/>
        </w:trPr>
        <w:tc>
          <w:tcPr>
            <w:tcW w:w="2545" w:type="dxa"/>
          </w:tcPr>
          <w:p w14:paraId="2753AF1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506FC9CF" w14:textId="1298CC21" w:rsidR="00983210" w:rsidRPr="00C03D07" w:rsidRDefault="00FC6772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Kamal Sivanoori</w:t>
            </w:r>
          </w:p>
        </w:tc>
      </w:tr>
    </w:tbl>
    <w:p w14:paraId="254A6DE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366D90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0BA0145F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73A308B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2E65088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505208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0BE7E3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6FCD86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D079C46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02F8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509121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808529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4B7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0346A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3B98B2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1CD40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CFFD1F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D27938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5379D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776C2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07804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0C18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9DA93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6728EC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DB7D2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5CD80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2D8211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7A510F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784A742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115DA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0429ED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6D5845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842C16B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402E81D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8F438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91E653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E1DBA6E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85E4E" w14:paraId="7585D082" w14:textId="77777777" w:rsidTr="001D05D6">
        <w:trPr>
          <w:trHeight w:val="398"/>
        </w:trPr>
        <w:tc>
          <w:tcPr>
            <w:tcW w:w="5148" w:type="dxa"/>
            <w:gridSpan w:val="4"/>
          </w:tcPr>
          <w:p w14:paraId="55860ACA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1258D8E7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85E4E" w14:paraId="1AB4B5B5" w14:textId="77777777" w:rsidTr="001D05D6">
        <w:trPr>
          <w:trHeight w:val="383"/>
        </w:trPr>
        <w:tc>
          <w:tcPr>
            <w:tcW w:w="5148" w:type="dxa"/>
            <w:gridSpan w:val="4"/>
          </w:tcPr>
          <w:p w14:paraId="299D0D14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090B89DE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85E4E" w14:paraId="7FA347EA" w14:textId="77777777" w:rsidTr="001D05D6">
        <w:trPr>
          <w:trHeight w:val="404"/>
        </w:trPr>
        <w:tc>
          <w:tcPr>
            <w:tcW w:w="918" w:type="dxa"/>
          </w:tcPr>
          <w:p w14:paraId="21ABB3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5302B7D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2A52E92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49C74C4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C6ABE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49BD311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7A10B1C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6D81974E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F966E2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690D319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3A33B8F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D4B5FB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85E4E" w14:paraId="09ED959C" w14:textId="77777777" w:rsidTr="001D05D6">
        <w:trPr>
          <w:trHeight w:val="622"/>
        </w:trPr>
        <w:tc>
          <w:tcPr>
            <w:tcW w:w="918" w:type="dxa"/>
          </w:tcPr>
          <w:p w14:paraId="360ADFCF" w14:textId="426C8891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125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5A38CF28" w14:textId="2F187408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50700BE5" w14:textId="191D4600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710" w:type="dxa"/>
          </w:tcPr>
          <w:p w14:paraId="75852C46" w14:textId="738BC48D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  <w:tc>
          <w:tcPr>
            <w:tcW w:w="900" w:type="dxa"/>
          </w:tcPr>
          <w:p w14:paraId="110082B4" w14:textId="565E7B9C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125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5BA2DDE0" w14:textId="2CA4C7BE" w:rsidR="008F53D7" w:rsidRPr="00C03D07" w:rsidRDefault="0061252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530" w:type="dxa"/>
          </w:tcPr>
          <w:p w14:paraId="1226B3D8" w14:textId="571593E3" w:rsidR="008F53D7" w:rsidRPr="00C03D07" w:rsidRDefault="0061252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01/01/2023</w:t>
            </w:r>
          </w:p>
        </w:tc>
        <w:tc>
          <w:tcPr>
            <w:tcW w:w="1980" w:type="dxa"/>
          </w:tcPr>
          <w:p w14:paraId="71CE144C" w14:textId="2384F92A" w:rsidR="008F53D7" w:rsidRPr="00C03D07" w:rsidRDefault="00612524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12/31/2023</w:t>
            </w:r>
          </w:p>
        </w:tc>
      </w:tr>
      <w:tr w:rsidR="00685E4E" w14:paraId="748F7E39" w14:textId="77777777" w:rsidTr="001D05D6">
        <w:trPr>
          <w:trHeight w:val="592"/>
        </w:trPr>
        <w:tc>
          <w:tcPr>
            <w:tcW w:w="918" w:type="dxa"/>
          </w:tcPr>
          <w:p w14:paraId="7A9127A8" w14:textId="2901D8BC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125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2DAB5BC2" w14:textId="4487FF3D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21EBE18B" w14:textId="54FAD27E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14:paraId="71385095" w14:textId="3B1D3579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18786216" w14:textId="2F5307B6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125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D57A68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B8BC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84D9D1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E4E" w14:paraId="743F1EC7" w14:textId="77777777" w:rsidTr="001D05D6">
        <w:trPr>
          <w:trHeight w:val="592"/>
        </w:trPr>
        <w:tc>
          <w:tcPr>
            <w:tcW w:w="918" w:type="dxa"/>
          </w:tcPr>
          <w:p w14:paraId="3FEA43DF" w14:textId="1813EA5F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125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93AA2E6" w14:textId="0D1345B1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7987FFB5" w14:textId="35E04795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7169BEC2" w14:textId="260F127F" w:rsidR="008F53D7" w:rsidRPr="00C03D07" w:rsidRDefault="00612524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00C809FF" w14:textId="1659541E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1252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534364F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1430CC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A0B4A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48CB204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14960D1C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685E4E" w14:paraId="3090D22B" w14:textId="77777777" w:rsidTr="00B433FE">
        <w:trPr>
          <w:trHeight w:val="683"/>
        </w:trPr>
        <w:tc>
          <w:tcPr>
            <w:tcW w:w="1638" w:type="dxa"/>
          </w:tcPr>
          <w:p w14:paraId="5B81B3D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19DD9361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646BBA44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13D5AE3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789B3A7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48BDB33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685E4E" w14:paraId="35B67E4C" w14:textId="77777777" w:rsidTr="00B433FE">
        <w:trPr>
          <w:trHeight w:val="291"/>
        </w:trPr>
        <w:tc>
          <w:tcPr>
            <w:tcW w:w="1638" w:type="dxa"/>
          </w:tcPr>
          <w:p w14:paraId="3EDB944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D3A39D" w14:textId="231A7D2D" w:rsidR="007C5320" w:rsidRPr="00C03D07" w:rsidRDefault="006125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2700$ annually approx. – Kamal Sivanoori only</w:t>
            </w:r>
          </w:p>
        </w:tc>
        <w:tc>
          <w:tcPr>
            <w:tcW w:w="1818" w:type="dxa"/>
          </w:tcPr>
          <w:p w14:paraId="3A386646" w14:textId="281E231C" w:rsidR="007C5320" w:rsidRPr="00C03D07" w:rsidRDefault="0061252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720$ - Dental</w:t>
            </w:r>
            <w:r w:rsidR="00F71B16">
              <w:rPr>
                <w:rFonts w:ascii="Calibri" w:hAnsi="Calibri" w:cs="Calibri"/>
                <w:sz w:val="24"/>
                <w:szCs w:val="24"/>
              </w:rPr>
              <w:t xml:space="preserve"> (Paid out of pocket, had no insurance)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Naveena Kalavala</w:t>
            </w:r>
          </w:p>
        </w:tc>
        <w:tc>
          <w:tcPr>
            <w:tcW w:w="1818" w:type="dxa"/>
          </w:tcPr>
          <w:p w14:paraId="20B853A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A6E582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637CCB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4ED33F19" w14:textId="77777777" w:rsidTr="00B433FE">
        <w:trPr>
          <w:trHeight w:val="291"/>
        </w:trPr>
        <w:tc>
          <w:tcPr>
            <w:tcW w:w="1638" w:type="dxa"/>
          </w:tcPr>
          <w:p w14:paraId="35180B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676F6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CE997B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86D0A4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A307A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0C7DF6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288E82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685E4E" w14:paraId="2C50CF4A" w14:textId="77777777" w:rsidTr="00B433FE">
        <w:trPr>
          <w:trHeight w:val="773"/>
        </w:trPr>
        <w:tc>
          <w:tcPr>
            <w:tcW w:w="2448" w:type="dxa"/>
          </w:tcPr>
          <w:p w14:paraId="43EFBE5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5F65AA0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A39B97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738E11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85E4E" w14:paraId="6AFF0AE4" w14:textId="77777777" w:rsidTr="00B433FE">
        <w:trPr>
          <w:trHeight w:val="428"/>
        </w:trPr>
        <w:tc>
          <w:tcPr>
            <w:tcW w:w="2448" w:type="dxa"/>
          </w:tcPr>
          <w:p w14:paraId="332D08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1B570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8A7457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421AD3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551CCF4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E309DDC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685E4E" w14:paraId="0F054A74" w14:textId="77777777" w:rsidTr="004B23E9">
        <w:trPr>
          <w:trHeight w:val="825"/>
        </w:trPr>
        <w:tc>
          <w:tcPr>
            <w:tcW w:w="2538" w:type="dxa"/>
          </w:tcPr>
          <w:p w14:paraId="6A24C601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1FCD0056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1692B345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4F4113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24653A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85E4E" w14:paraId="5F9CC0A1" w14:textId="77777777" w:rsidTr="004B23E9">
        <w:trPr>
          <w:trHeight w:val="275"/>
        </w:trPr>
        <w:tc>
          <w:tcPr>
            <w:tcW w:w="2538" w:type="dxa"/>
          </w:tcPr>
          <w:p w14:paraId="5905EA9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05109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59A4F5" w14:textId="0EC2C9C4" w:rsidR="00B95496" w:rsidRPr="00C03D07" w:rsidRDefault="00F71B1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250$/monthly</w:t>
            </w:r>
          </w:p>
        </w:tc>
        <w:tc>
          <w:tcPr>
            <w:tcW w:w="2160" w:type="dxa"/>
          </w:tcPr>
          <w:p w14:paraId="7E19FE6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641A67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6B967222" w14:textId="77777777" w:rsidTr="004B23E9">
        <w:trPr>
          <w:trHeight w:val="275"/>
        </w:trPr>
        <w:tc>
          <w:tcPr>
            <w:tcW w:w="2538" w:type="dxa"/>
          </w:tcPr>
          <w:p w14:paraId="1B96DB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7620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CEEE2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93E97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570987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4142066A" w14:textId="77777777" w:rsidTr="004B23E9">
        <w:trPr>
          <w:trHeight w:val="292"/>
        </w:trPr>
        <w:tc>
          <w:tcPr>
            <w:tcW w:w="2538" w:type="dxa"/>
          </w:tcPr>
          <w:p w14:paraId="05A57F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0CF9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1C20707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4B947308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90DCB6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02BF782C" w14:textId="77777777" w:rsidTr="00044B40">
        <w:trPr>
          <w:trHeight w:val="557"/>
        </w:trPr>
        <w:tc>
          <w:tcPr>
            <w:tcW w:w="2538" w:type="dxa"/>
          </w:tcPr>
          <w:p w14:paraId="1CFCE6F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35CFD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72A4A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3D243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27394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171E829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88573F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71D980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B1A8BE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3560F" w14:textId="77777777" w:rsidR="008A20BA" w:rsidRPr="00E059E1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A7290D4">
          <v:roundrect id="_x0000_s2050" style="position:absolute;margin-left:-6.75pt;margin-top:1.3pt;width:549pt;height:67.3pt;z-index:1" arcsize="10923f">
            <v:textbox>
              <w:txbxContent>
                <w:p w14:paraId="5701AB72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761B14FE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080159A6" w14:textId="1DD559E5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 w:rsidRPr="00F71B16">
                    <w:rPr>
                      <w:rFonts w:ascii="Calibri" w:hAnsi="Calibri" w:cs="Calibri"/>
                      <w:sz w:val="24"/>
                      <w:szCs w:val="24"/>
                      <w:highlight w:val="red"/>
                    </w:rPr>
                    <w:t>No</w:t>
                  </w:r>
                </w:p>
              </w:txbxContent>
            </v:textbox>
          </v:roundrect>
        </w:pict>
      </w:r>
    </w:p>
    <w:p w14:paraId="3F294E39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AAB3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A9AB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19D7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6D8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B27C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6BDB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B70C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827C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EC3E4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51E447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49F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DCC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FADD2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032A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45C0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FC48C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7FA2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789E5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5E823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4B623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8E861C" w14:textId="77777777" w:rsidR="004F2E9A" w:rsidRDefault="00000000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082ADF6C">
          <v:roundrect id="_x0000_s2051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6FC9F3DE">
          <v:roundrect id="_x0000_s2052" style="position:absolute;margin-left:244.5pt;margin-top:.35pt;width:63.75pt;height:15pt;z-index:2" arcsize="10923f"/>
        </w:pict>
      </w:r>
    </w:p>
    <w:p w14:paraId="38BBAFA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4F28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5BB5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7FF9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9A47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9AB4CB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AA0D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CA2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704685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476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DD27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4F73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709E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145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81243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5608C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69C5F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F6F6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2532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1D0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7AA5C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3797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C9024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6A0CB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7723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A236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02E2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B5856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CAB7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DCE5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E1CD0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825A5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0D05DD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4ACEE9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4965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CF7E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2AA77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66D6F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50D88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8FB25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B9CB1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B1D5A6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5E316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99E5B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E077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40B78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E377F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33E1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5DC3B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2AE8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35A51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0AF54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6FF4F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166C3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437A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C5941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CE0E8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0FBC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4C2B02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C334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7779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685E4E" w14:paraId="53B633B6" w14:textId="77777777" w:rsidTr="006565F7">
        <w:trPr>
          <w:trHeight w:val="266"/>
        </w:trPr>
        <w:tc>
          <w:tcPr>
            <w:tcW w:w="10894" w:type="dxa"/>
            <w:gridSpan w:val="6"/>
          </w:tcPr>
          <w:p w14:paraId="0534BFFE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685E4E" w14:paraId="477156B9" w14:textId="77777777" w:rsidTr="0030732B">
        <w:trPr>
          <w:trHeight w:val="533"/>
        </w:trPr>
        <w:tc>
          <w:tcPr>
            <w:tcW w:w="738" w:type="dxa"/>
          </w:tcPr>
          <w:p w14:paraId="0FEAAF0D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94A48B6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1D4306D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7452BC4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250E0B92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6DEABCB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85E4E" w14:paraId="4A401124" w14:textId="77777777" w:rsidTr="0030732B">
        <w:trPr>
          <w:trHeight w:val="266"/>
        </w:trPr>
        <w:tc>
          <w:tcPr>
            <w:tcW w:w="738" w:type="dxa"/>
          </w:tcPr>
          <w:p w14:paraId="6218D816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E26BEDF" w14:textId="3817A346" w:rsidR="008F53D7" w:rsidRPr="00C03D07" w:rsidRDefault="00FC67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 DASAVATHARA TEMPLE</w:t>
            </w:r>
          </w:p>
        </w:tc>
        <w:tc>
          <w:tcPr>
            <w:tcW w:w="1625" w:type="dxa"/>
          </w:tcPr>
          <w:p w14:paraId="5F756D04" w14:textId="291ADA82" w:rsidR="008F53D7" w:rsidRPr="00C03D07" w:rsidRDefault="00FC67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1443" w:type="dxa"/>
          </w:tcPr>
          <w:p w14:paraId="36E423F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944C2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DD54837" w14:textId="20A6C544" w:rsidR="008F53D7" w:rsidRPr="00C03D07" w:rsidRDefault="00FC6772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500 MILES</w:t>
            </w:r>
          </w:p>
        </w:tc>
      </w:tr>
      <w:tr w:rsidR="00685E4E" w14:paraId="280DB4BE" w14:textId="77777777" w:rsidTr="0030732B">
        <w:trPr>
          <w:trHeight w:val="266"/>
        </w:trPr>
        <w:tc>
          <w:tcPr>
            <w:tcW w:w="738" w:type="dxa"/>
          </w:tcPr>
          <w:p w14:paraId="16DE5D89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BB700D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6A95C60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A49C85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B974F9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6D4AD6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1F983BB1" w14:textId="77777777" w:rsidTr="0030732B">
        <w:trPr>
          <w:trHeight w:val="266"/>
        </w:trPr>
        <w:tc>
          <w:tcPr>
            <w:tcW w:w="738" w:type="dxa"/>
          </w:tcPr>
          <w:p w14:paraId="30DBB2D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767D4F0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560F34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3628B0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67CF61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02F8D88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2262ED5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E36BE0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05261E3E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4838F5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2F453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7ED8F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559BD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47B4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DD1F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1050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F85D3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1D5F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F7AE7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EE0C4A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85E4E" w14:paraId="46166B38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E5A37AA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85E4E" w14:paraId="47A9ED98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651C23D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3983A3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1FEFA0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DCB6791" w14:textId="0C8CFDE3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C06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14:paraId="6F50EAE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0E50D73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4E5C580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85E4E" w14:paraId="59D7296C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5D0CAD0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A5679A0" w14:textId="619D6343" w:rsidR="007C5320" w:rsidRPr="00C03D07" w:rsidRDefault="006C06D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Kia K5</w:t>
            </w:r>
          </w:p>
        </w:tc>
        <w:tc>
          <w:tcPr>
            <w:tcW w:w="1186" w:type="dxa"/>
            <w:shd w:val="clear" w:color="auto" w:fill="auto"/>
          </w:tcPr>
          <w:p w14:paraId="7284BCAC" w14:textId="74B322F2" w:rsidR="007C5320" w:rsidRPr="00C03D07" w:rsidRDefault="00FC677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K5 2022</w:t>
            </w:r>
          </w:p>
        </w:tc>
        <w:tc>
          <w:tcPr>
            <w:tcW w:w="1971" w:type="dxa"/>
            <w:shd w:val="clear" w:color="auto" w:fill="auto"/>
          </w:tcPr>
          <w:p w14:paraId="6947129C" w14:textId="09C3F768" w:rsidR="007C5320" w:rsidRPr="00C03D07" w:rsidRDefault="00FC677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10,000</w:t>
            </w:r>
            <w:r w:rsidR="006C06D5">
              <w:rPr>
                <w:rFonts w:ascii="Calibri" w:hAnsi="Calibri" w:cs="Calibri"/>
                <w:sz w:val="24"/>
                <w:szCs w:val="24"/>
              </w:rPr>
              <w:t xml:space="preserve"> approx.</w:t>
            </w:r>
          </w:p>
        </w:tc>
        <w:tc>
          <w:tcPr>
            <w:tcW w:w="2070" w:type="dxa"/>
            <w:shd w:val="clear" w:color="auto" w:fill="auto"/>
          </w:tcPr>
          <w:p w14:paraId="66A1DBE3" w14:textId="28F84AF6" w:rsidR="007C5320" w:rsidRPr="00C03D07" w:rsidRDefault="00F71B1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FC6772">
              <w:rPr>
                <w:rFonts w:ascii="Calibri" w:hAnsi="Calibri" w:cs="Calibri"/>
                <w:sz w:val="24"/>
                <w:szCs w:val="24"/>
              </w:rPr>
              <w:t xml:space="preserve"> Miles</w:t>
            </w:r>
          </w:p>
        </w:tc>
        <w:tc>
          <w:tcPr>
            <w:tcW w:w="1530" w:type="dxa"/>
            <w:shd w:val="clear" w:color="auto" w:fill="auto"/>
          </w:tcPr>
          <w:p w14:paraId="6A7D7EE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6B7A9C9D" w14:textId="5860953C" w:rsidR="007C5320" w:rsidRPr="00C03D07" w:rsidRDefault="00FC6772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March 2022</w:t>
            </w:r>
          </w:p>
        </w:tc>
      </w:tr>
      <w:tr w:rsidR="00685E4E" w14:paraId="3D48DE46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E5CEDC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3E1AA11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1EA2D93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87479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758F3B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A8B44F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BE1B77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118CF8C4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2F83EF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737BAA0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6A3795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732FE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B018D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59F61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3E67073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302F9F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B9FDE5A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5F21D24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685E4E" w14:paraId="5219F49A" w14:textId="77777777" w:rsidTr="00B433FE">
        <w:trPr>
          <w:trHeight w:val="527"/>
        </w:trPr>
        <w:tc>
          <w:tcPr>
            <w:tcW w:w="3135" w:type="dxa"/>
          </w:tcPr>
          <w:p w14:paraId="2F8CAE62" w14:textId="45F885D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6C06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430AAF1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0BEC7FE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0AF41D6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85E4E" w14:paraId="2784B270" w14:textId="77777777" w:rsidTr="00B433FE">
        <w:trPr>
          <w:trHeight w:val="250"/>
        </w:trPr>
        <w:tc>
          <w:tcPr>
            <w:tcW w:w="3135" w:type="dxa"/>
          </w:tcPr>
          <w:p w14:paraId="48C9AA83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B9F330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574E89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110C7F8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E4E" w14:paraId="76E730DB" w14:textId="77777777" w:rsidTr="00B433FE">
        <w:trPr>
          <w:trHeight w:val="264"/>
        </w:trPr>
        <w:tc>
          <w:tcPr>
            <w:tcW w:w="3135" w:type="dxa"/>
          </w:tcPr>
          <w:p w14:paraId="28BE31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6E980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CBE9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7DD888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E4E" w14:paraId="1435AC3E" w14:textId="77777777" w:rsidTr="00B433FE">
        <w:trPr>
          <w:trHeight w:val="250"/>
        </w:trPr>
        <w:tc>
          <w:tcPr>
            <w:tcW w:w="3135" w:type="dxa"/>
          </w:tcPr>
          <w:p w14:paraId="1E4A4A4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1158D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B8A2D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2EFBFD6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85E4E" w14:paraId="78B16FCA" w14:textId="77777777" w:rsidTr="00B433FE">
        <w:trPr>
          <w:trHeight w:val="264"/>
        </w:trPr>
        <w:tc>
          <w:tcPr>
            <w:tcW w:w="3135" w:type="dxa"/>
          </w:tcPr>
          <w:p w14:paraId="6A1D8D1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ABB22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2ED0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71481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4A1A8C2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77F59B4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685E4E" w14:paraId="782FE42E" w14:textId="77777777" w:rsidTr="00B433FE">
        <w:tc>
          <w:tcPr>
            <w:tcW w:w="9198" w:type="dxa"/>
          </w:tcPr>
          <w:p w14:paraId="6BA14EA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2653CEC3" w14:textId="3151DE63" w:rsidR="007C5320" w:rsidRPr="00C03D07" w:rsidRDefault="006C06D5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Only I am covered my spouse will be </w:t>
            </w: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lastRenderedPageBreak/>
              <w:t>added next year</w:t>
            </w:r>
            <w:r w:rsidR="00B13664"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 xml:space="preserve"> (2024)</w:t>
            </w:r>
          </w:p>
        </w:tc>
      </w:tr>
      <w:tr w:rsidR="00685E4E" w14:paraId="4671AA93" w14:textId="77777777" w:rsidTr="00B433FE">
        <w:tc>
          <w:tcPr>
            <w:tcW w:w="9198" w:type="dxa"/>
          </w:tcPr>
          <w:p w14:paraId="6051B4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8BE23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5E4E" w14:paraId="1458C6B6" w14:textId="77777777" w:rsidTr="00B433FE">
        <w:tc>
          <w:tcPr>
            <w:tcW w:w="9198" w:type="dxa"/>
          </w:tcPr>
          <w:p w14:paraId="11A9A06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337B181C" w14:textId="3386CCE3" w:rsidR="007C5320" w:rsidRPr="00C03D07" w:rsidRDefault="006C06D5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Spouse is not covered for 5 months, as she came in middle of the year</w:t>
            </w:r>
          </w:p>
        </w:tc>
      </w:tr>
      <w:tr w:rsidR="00685E4E" w14:paraId="0EE7086B" w14:textId="77777777" w:rsidTr="00B433FE">
        <w:tc>
          <w:tcPr>
            <w:tcW w:w="9198" w:type="dxa"/>
          </w:tcPr>
          <w:p w14:paraId="2CCBF41C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27608E4C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E3FAEF5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2C27D36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03AA21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4697FE1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0E5BE30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685E4E" w14:paraId="0ED7CC0F" w14:textId="77777777" w:rsidTr="007C5320">
        <w:tc>
          <w:tcPr>
            <w:tcW w:w="1106" w:type="dxa"/>
            <w:shd w:val="clear" w:color="auto" w:fill="auto"/>
          </w:tcPr>
          <w:p w14:paraId="762193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011DED2A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74200A3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0C35F04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0C4E92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3D5ED9D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7AD897E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6249321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2D148C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0863CD4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77C655D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85E4E" w14:paraId="4CDDD967" w14:textId="77777777" w:rsidTr="007C5320">
        <w:tc>
          <w:tcPr>
            <w:tcW w:w="1106" w:type="dxa"/>
            <w:shd w:val="clear" w:color="auto" w:fill="auto"/>
          </w:tcPr>
          <w:p w14:paraId="07BC22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78C49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3BF171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88C63C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CDBF29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1CF6D1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3D836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58A89D4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7A6ED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A00D45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4AC7B731" w14:textId="77777777" w:rsidTr="007C5320">
        <w:tc>
          <w:tcPr>
            <w:tcW w:w="1106" w:type="dxa"/>
            <w:shd w:val="clear" w:color="auto" w:fill="auto"/>
          </w:tcPr>
          <w:p w14:paraId="75EA242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27AB16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7F5B6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5902C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9CC70A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230965E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A97C043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AB7A6A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281261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FA011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CB9D6D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20635B81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EBA35EA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68B30183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685E4E" w14:paraId="07E3892C" w14:textId="77777777" w:rsidTr="00B433FE">
        <w:tc>
          <w:tcPr>
            <w:tcW w:w="3456" w:type="dxa"/>
            <w:shd w:val="clear" w:color="auto" w:fill="auto"/>
          </w:tcPr>
          <w:p w14:paraId="364DDE93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64607B0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45C9C46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4FE4166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C3B3EC2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85E4E" w14:paraId="51B8F144" w14:textId="77777777" w:rsidTr="00B433FE">
        <w:tc>
          <w:tcPr>
            <w:tcW w:w="3456" w:type="dxa"/>
            <w:shd w:val="clear" w:color="auto" w:fill="auto"/>
          </w:tcPr>
          <w:p w14:paraId="3F1217A7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3422442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9C4D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43D16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8C3FC7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5E4E" w14:paraId="1C70D4AF" w14:textId="77777777" w:rsidTr="00B433FE">
        <w:tc>
          <w:tcPr>
            <w:tcW w:w="3456" w:type="dxa"/>
            <w:shd w:val="clear" w:color="auto" w:fill="auto"/>
          </w:tcPr>
          <w:p w14:paraId="3F0C9299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6060C9B4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7C26DB3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9B51BE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33FD6DF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F9BEE47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C10F62F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01C11B2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83A815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78134AA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CE158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71BD51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61CAF4C0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1C4D54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52CF78B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C56DF3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BE3FE9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85E4E" w14:paraId="5EBF2560" w14:textId="77777777" w:rsidTr="00B433FE">
        <w:trPr>
          <w:trHeight w:val="263"/>
        </w:trPr>
        <w:tc>
          <w:tcPr>
            <w:tcW w:w="10736" w:type="dxa"/>
            <w:gridSpan w:val="3"/>
          </w:tcPr>
          <w:p w14:paraId="3CA69C18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85E4E" w14:paraId="3C345906" w14:textId="77777777" w:rsidTr="00B433FE">
        <w:trPr>
          <w:trHeight w:val="263"/>
        </w:trPr>
        <w:tc>
          <w:tcPr>
            <w:tcW w:w="6880" w:type="dxa"/>
          </w:tcPr>
          <w:p w14:paraId="6609B9DA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1E2BC23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FC60ED9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85E4E" w14:paraId="5FC253F5" w14:textId="77777777" w:rsidTr="00B433FE">
        <w:trPr>
          <w:trHeight w:val="263"/>
        </w:trPr>
        <w:tc>
          <w:tcPr>
            <w:tcW w:w="6880" w:type="dxa"/>
          </w:tcPr>
          <w:p w14:paraId="3F480BE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49FC82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71E4823" w14:textId="4F34E89D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59F6A9AD" w14:textId="77777777" w:rsidTr="00B433FE">
        <w:trPr>
          <w:trHeight w:val="301"/>
        </w:trPr>
        <w:tc>
          <w:tcPr>
            <w:tcW w:w="6880" w:type="dxa"/>
          </w:tcPr>
          <w:p w14:paraId="3D1BD7E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036F3C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73366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73C7DC94" w14:textId="77777777" w:rsidTr="00B433FE">
        <w:trPr>
          <w:trHeight w:val="263"/>
        </w:trPr>
        <w:tc>
          <w:tcPr>
            <w:tcW w:w="6880" w:type="dxa"/>
          </w:tcPr>
          <w:p w14:paraId="66D83FD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1160D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61D0EA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669FC728" w14:textId="77777777" w:rsidTr="00B433FE">
        <w:trPr>
          <w:trHeight w:val="250"/>
        </w:trPr>
        <w:tc>
          <w:tcPr>
            <w:tcW w:w="6880" w:type="dxa"/>
          </w:tcPr>
          <w:p w14:paraId="556617A5" w14:textId="778FA2FD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</w:t>
            </w:r>
            <w:r w:rsidR="006C06D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14:paraId="48A5F4C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1AC35F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7A6DE621" w14:textId="77777777" w:rsidTr="00B433FE">
        <w:trPr>
          <w:trHeight w:val="263"/>
        </w:trPr>
        <w:tc>
          <w:tcPr>
            <w:tcW w:w="6880" w:type="dxa"/>
          </w:tcPr>
          <w:p w14:paraId="1AA835B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222058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E39CCA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2925E383" w14:textId="77777777" w:rsidTr="00B433FE">
        <w:trPr>
          <w:trHeight w:val="275"/>
        </w:trPr>
        <w:tc>
          <w:tcPr>
            <w:tcW w:w="6880" w:type="dxa"/>
          </w:tcPr>
          <w:p w14:paraId="652285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786E80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23292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318DCE8D" w14:textId="77777777" w:rsidTr="00B433FE">
        <w:trPr>
          <w:trHeight w:val="275"/>
        </w:trPr>
        <w:tc>
          <w:tcPr>
            <w:tcW w:w="6880" w:type="dxa"/>
          </w:tcPr>
          <w:p w14:paraId="2D95D76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6874865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951C8B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839C84C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4BC5D39D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685E4E" w14:paraId="22908CA3" w14:textId="77777777" w:rsidTr="00B433FE">
        <w:tc>
          <w:tcPr>
            <w:tcW w:w="7196" w:type="dxa"/>
            <w:shd w:val="clear" w:color="auto" w:fill="auto"/>
          </w:tcPr>
          <w:p w14:paraId="7F541D3A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F22930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(No)</w:t>
            </w:r>
          </w:p>
        </w:tc>
        <w:tc>
          <w:tcPr>
            <w:tcW w:w="1694" w:type="dxa"/>
            <w:shd w:val="clear" w:color="auto" w:fill="auto"/>
          </w:tcPr>
          <w:p w14:paraId="5D22FEA9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85E4E" w14:paraId="631CB8C5" w14:textId="77777777" w:rsidTr="00B433FE">
        <w:tc>
          <w:tcPr>
            <w:tcW w:w="7196" w:type="dxa"/>
            <w:shd w:val="clear" w:color="auto" w:fill="auto"/>
          </w:tcPr>
          <w:p w14:paraId="1E700AA1" w14:textId="4F9BCD19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6C06D5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B548BEB" w14:textId="4DE94A12" w:rsidR="00594FF4" w:rsidRPr="005A2CD3" w:rsidRDefault="006C06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Yes</w:t>
            </w:r>
          </w:p>
        </w:tc>
        <w:tc>
          <w:tcPr>
            <w:tcW w:w="1694" w:type="dxa"/>
            <w:shd w:val="clear" w:color="auto" w:fill="auto"/>
          </w:tcPr>
          <w:p w14:paraId="05889084" w14:textId="5CB24CC5" w:rsidR="00594FF4" w:rsidRPr="005A2CD3" w:rsidRDefault="006C06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85E4E" w14:paraId="0BB5FE24" w14:textId="77777777" w:rsidTr="00B433FE">
        <w:tc>
          <w:tcPr>
            <w:tcW w:w="7196" w:type="dxa"/>
            <w:shd w:val="clear" w:color="auto" w:fill="auto"/>
          </w:tcPr>
          <w:p w14:paraId="5FE94CD5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14357D78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31B2242" w14:textId="64DF31FB" w:rsidR="00594FF4" w:rsidRPr="005A2CD3" w:rsidRDefault="006C06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22FE2AA0" w14:textId="0776BDD1" w:rsidR="00594FF4" w:rsidRPr="005A2CD3" w:rsidRDefault="006C06D5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5FE35F8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30D49D94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7AE00F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967170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EA926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C002C40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DAE661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690890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1E6B71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B0B3231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791622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F6F892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4ED50D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F443B39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85E4E" w14:paraId="02A1927B" w14:textId="77777777" w:rsidTr="00B433FE">
        <w:trPr>
          <w:trHeight w:val="318"/>
        </w:trPr>
        <w:tc>
          <w:tcPr>
            <w:tcW w:w="6194" w:type="dxa"/>
          </w:tcPr>
          <w:p w14:paraId="57A0ED18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3B4A76E" w14:textId="0A25C7E8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</w:t>
            </w:r>
            <w:r w:rsidR="006C06D5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3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4880E83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85E4E" w14:paraId="50C97C95" w14:textId="77777777" w:rsidTr="00B433FE">
        <w:trPr>
          <w:trHeight w:val="303"/>
        </w:trPr>
        <w:tc>
          <w:tcPr>
            <w:tcW w:w="6194" w:type="dxa"/>
          </w:tcPr>
          <w:p w14:paraId="0B7D38D3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5DF9BCB6" w14:textId="7860F6FB" w:rsidR="00594FF4" w:rsidRPr="00C03D07" w:rsidRDefault="006C06D5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Attached </w:t>
            </w:r>
          </w:p>
        </w:tc>
      </w:tr>
      <w:tr w:rsidR="00685E4E" w14:paraId="1FCC5AAB" w14:textId="77777777" w:rsidTr="00B433FE">
        <w:trPr>
          <w:trHeight w:val="304"/>
        </w:trPr>
        <w:tc>
          <w:tcPr>
            <w:tcW w:w="6194" w:type="dxa"/>
          </w:tcPr>
          <w:p w14:paraId="5CBD2EF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60BF23C6" w14:textId="7F7ECA25" w:rsidR="00594FF4" w:rsidRPr="00C03D07" w:rsidRDefault="0065316B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7AF45459" w14:textId="77777777" w:rsidTr="00B433FE">
        <w:trPr>
          <w:trHeight w:val="318"/>
        </w:trPr>
        <w:tc>
          <w:tcPr>
            <w:tcW w:w="6194" w:type="dxa"/>
          </w:tcPr>
          <w:p w14:paraId="7DBF0FA2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25C7BEED" w14:textId="3CEDB556" w:rsidR="00594FF4" w:rsidRPr="00C03D07" w:rsidRDefault="0065316B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1BDB44DB" w14:textId="77777777" w:rsidTr="00B433FE">
        <w:trPr>
          <w:trHeight w:val="303"/>
        </w:trPr>
        <w:tc>
          <w:tcPr>
            <w:tcW w:w="6194" w:type="dxa"/>
          </w:tcPr>
          <w:p w14:paraId="0A54DAC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4592B33" w14:textId="7D261B03" w:rsidR="00594FF4" w:rsidRPr="00C03D07" w:rsidRDefault="0065316B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53862D13" w14:textId="77777777" w:rsidTr="00B433FE">
        <w:trPr>
          <w:trHeight w:val="318"/>
        </w:trPr>
        <w:tc>
          <w:tcPr>
            <w:tcW w:w="6194" w:type="dxa"/>
          </w:tcPr>
          <w:p w14:paraId="45ED4CD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3BA8BDCD" w14:textId="2C839C22" w:rsidR="00594FF4" w:rsidRPr="00C03D07" w:rsidRDefault="0065316B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066F5DA4" w14:textId="77777777" w:rsidTr="00B433FE">
        <w:trPr>
          <w:trHeight w:val="303"/>
        </w:trPr>
        <w:tc>
          <w:tcPr>
            <w:tcW w:w="6194" w:type="dxa"/>
          </w:tcPr>
          <w:p w14:paraId="5D7C164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7C709775" w14:textId="3D82B695" w:rsidR="00594FF4" w:rsidRPr="00C03D07" w:rsidRDefault="0065316B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77D609A4" w14:textId="77777777" w:rsidTr="00B433FE">
        <w:trPr>
          <w:trHeight w:val="318"/>
        </w:trPr>
        <w:tc>
          <w:tcPr>
            <w:tcW w:w="6194" w:type="dxa"/>
          </w:tcPr>
          <w:p w14:paraId="7968130C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28AFB596" w14:textId="69BD36CC" w:rsidR="00594FF4" w:rsidRPr="00C03D07" w:rsidRDefault="0065316B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7C99EE5E" w14:textId="77777777" w:rsidTr="00B433FE">
        <w:trPr>
          <w:trHeight w:val="318"/>
        </w:trPr>
        <w:tc>
          <w:tcPr>
            <w:tcW w:w="6194" w:type="dxa"/>
          </w:tcPr>
          <w:p w14:paraId="693CC3B9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5B2D86D1" w14:textId="123F0020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Attached</w:t>
            </w:r>
          </w:p>
        </w:tc>
      </w:tr>
      <w:tr w:rsidR="00685E4E" w14:paraId="2ED8A410" w14:textId="77777777" w:rsidTr="00B433FE">
        <w:trPr>
          <w:trHeight w:val="318"/>
        </w:trPr>
        <w:tc>
          <w:tcPr>
            <w:tcW w:w="6194" w:type="dxa"/>
          </w:tcPr>
          <w:p w14:paraId="385A8250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345FBC7" w14:textId="3BEDCB79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6BFA4687" w14:textId="77777777" w:rsidTr="00B433FE">
        <w:trPr>
          <w:trHeight w:val="318"/>
        </w:trPr>
        <w:tc>
          <w:tcPr>
            <w:tcW w:w="6194" w:type="dxa"/>
          </w:tcPr>
          <w:p w14:paraId="481AB815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4414C5EF" w14:textId="7A2AC3EE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74078344" w14:textId="77777777" w:rsidTr="00B433FE">
        <w:trPr>
          <w:trHeight w:val="318"/>
        </w:trPr>
        <w:tc>
          <w:tcPr>
            <w:tcW w:w="6194" w:type="dxa"/>
          </w:tcPr>
          <w:p w14:paraId="7B7087AD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711E193" w14:textId="5F9E1CA1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3FC2B98F" w14:textId="77777777" w:rsidTr="00B433FE">
        <w:trPr>
          <w:trHeight w:val="318"/>
        </w:trPr>
        <w:tc>
          <w:tcPr>
            <w:tcW w:w="6194" w:type="dxa"/>
          </w:tcPr>
          <w:p w14:paraId="5F43B0C0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42E0A911" w14:textId="534FA8D3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4826A3FD" w14:textId="77777777" w:rsidTr="00B433FE">
        <w:trPr>
          <w:trHeight w:val="318"/>
        </w:trPr>
        <w:tc>
          <w:tcPr>
            <w:tcW w:w="6194" w:type="dxa"/>
          </w:tcPr>
          <w:p w14:paraId="2C556842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638D867D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76D536F" w14:textId="78B620C4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064CADA8" w14:textId="77777777" w:rsidTr="00B433FE">
        <w:trPr>
          <w:trHeight w:val="318"/>
        </w:trPr>
        <w:tc>
          <w:tcPr>
            <w:tcW w:w="6194" w:type="dxa"/>
          </w:tcPr>
          <w:p w14:paraId="0D6DF283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4DFD37A6" w14:textId="2B8D9F33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22E1590C" w14:textId="77777777" w:rsidTr="00B433FE">
        <w:trPr>
          <w:trHeight w:val="318"/>
        </w:trPr>
        <w:tc>
          <w:tcPr>
            <w:tcW w:w="6194" w:type="dxa"/>
          </w:tcPr>
          <w:p w14:paraId="46AEAB0C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lastRenderedPageBreak/>
              <w:t>Rental Income (if any) INDIA or USA</w:t>
            </w:r>
          </w:p>
        </w:tc>
        <w:tc>
          <w:tcPr>
            <w:tcW w:w="3086" w:type="dxa"/>
          </w:tcPr>
          <w:p w14:paraId="35E4BADC" w14:textId="65998123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209CB96A" w14:textId="77777777" w:rsidTr="00B433FE">
        <w:trPr>
          <w:trHeight w:val="318"/>
        </w:trPr>
        <w:tc>
          <w:tcPr>
            <w:tcW w:w="6194" w:type="dxa"/>
          </w:tcPr>
          <w:p w14:paraId="3A21F40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439AB19D" w14:textId="36D3431C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2C9BE034" w14:textId="77777777" w:rsidTr="00B433FE">
        <w:trPr>
          <w:trHeight w:val="318"/>
        </w:trPr>
        <w:tc>
          <w:tcPr>
            <w:tcW w:w="6194" w:type="dxa"/>
          </w:tcPr>
          <w:p w14:paraId="3781E822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DB324EA" w14:textId="2DD18883" w:rsidR="00594FF4" w:rsidRPr="00C03D07" w:rsidRDefault="0065316B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Is it mandatory, it should under my father’s name</w:t>
            </w:r>
            <w:r w:rsidR="00644890">
              <w:rPr>
                <w:rFonts w:ascii="Calibri" w:eastAsia="Arial" w:hAnsi="Calibri" w:cs="Calibri"/>
                <w:color w:val="000000"/>
                <w:sz w:val="24"/>
                <w:szCs w:val="24"/>
              </w:rPr>
              <w:t xml:space="preserve"> ?</w:t>
            </w:r>
          </w:p>
        </w:tc>
      </w:tr>
      <w:tr w:rsidR="00685E4E" w14:paraId="08419AE9" w14:textId="77777777" w:rsidTr="00B433FE">
        <w:trPr>
          <w:trHeight w:val="318"/>
        </w:trPr>
        <w:tc>
          <w:tcPr>
            <w:tcW w:w="6194" w:type="dxa"/>
          </w:tcPr>
          <w:p w14:paraId="72F4F165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39DDACF9" w14:textId="741685EF" w:rsidR="00594FF4" w:rsidRPr="00C03D07" w:rsidRDefault="008424E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74B53C43" w14:textId="77777777" w:rsidTr="00B433FE">
        <w:trPr>
          <w:trHeight w:val="318"/>
        </w:trPr>
        <w:tc>
          <w:tcPr>
            <w:tcW w:w="6194" w:type="dxa"/>
          </w:tcPr>
          <w:p w14:paraId="57E096F0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Form-1099HC-(Details Required From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Tax Payer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who is residing in MA)</w:t>
            </w:r>
          </w:p>
        </w:tc>
        <w:tc>
          <w:tcPr>
            <w:tcW w:w="3086" w:type="dxa"/>
          </w:tcPr>
          <w:p w14:paraId="5E0B5B2A" w14:textId="05E3A573" w:rsidR="00594FF4" w:rsidRPr="00C03D07" w:rsidRDefault="008424E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  <w:tr w:rsidR="00685E4E" w14:paraId="3286CE10" w14:textId="77777777" w:rsidTr="00B433FE">
        <w:trPr>
          <w:trHeight w:val="318"/>
        </w:trPr>
        <w:tc>
          <w:tcPr>
            <w:tcW w:w="6194" w:type="dxa"/>
          </w:tcPr>
          <w:p w14:paraId="67D5C6A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0F32FFAA" w14:textId="54838EF8" w:rsidR="00594FF4" w:rsidRPr="00C03D07" w:rsidRDefault="008424EF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000000"/>
                <w:sz w:val="24"/>
                <w:szCs w:val="24"/>
              </w:rPr>
              <w:t>n/a</w:t>
            </w:r>
          </w:p>
        </w:tc>
      </w:tr>
    </w:tbl>
    <w:p w14:paraId="789C0337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85E4E" w14:paraId="374D16E5" w14:textId="77777777" w:rsidTr="00B433FE">
        <w:trPr>
          <w:trHeight w:val="269"/>
        </w:trPr>
        <w:tc>
          <w:tcPr>
            <w:tcW w:w="10592" w:type="dxa"/>
            <w:gridSpan w:val="4"/>
          </w:tcPr>
          <w:p w14:paraId="14345928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85E4E" w14:paraId="5ADC5205" w14:textId="77777777" w:rsidTr="00B433FE">
        <w:trPr>
          <w:trHeight w:val="269"/>
        </w:trPr>
        <w:tc>
          <w:tcPr>
            <w:tcW w:w="738" w:type="dxa"/>
          </w:tcPr>
          <w:p w14:paraId="23740DFC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649384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20059A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527B2F8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85E4E" w14:paraId="3697C5F6" w14:textId="77777777" w:rsidTr="00B433FE">
        <w:trPr>
          <w:trHeight w:val="269"/>
        </w:trPr>
        <w:tc>
          <w:tcPr>
            <w:tcW w:w="738" w:type="dxa"/>
          </w:tcPr>
          <w:p w14:paraId="5143782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24669245" w14:textId="3C2A2640" w:rsidR="00594FF4" w:rsidRPr="00C03D07" w:rsidRDefault="000736AB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Uday</w:t>
            </w:r>
          </w:p>
        </w:tc>
        <w:tc>
          <w:tcPr>
            <w:tcW w:w="4532" w:type="dxa"/>
          </w:tcPr>
          <w:p w14:paraId="0E0629D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D7F4571" w14:textId="0ED5E286" w:rsidR="00594FF4" w:rsidRPr="00C03D07" w:rsidRDefault="00B349D7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5037191415</w:t>
            </w:r>
          </w:p>
        </w:tc>
      </w:tr>
      <w:tr w:rsidR="00685E4E" w14:paraId="1CF101DD" w14:textId="77777777" w:rsidTr="00B433FE">
        <w:trPr>
          <w:trHeight w:val="269"/>
        </w:trPr>
        <w:tc>
          <w:tcPr>
            <w:tcW w:w="738" w:type="dxa"/>
          </w:tcPr>
          <w:p w14:paraId="779233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3EDDEDF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2FF473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65B058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56751E02" w14:textId="77777777" w:rsidTr="00B433FE">
        <w:trPr>
          <w:trHeight w:val="269"/>
        </w:trPr>
        <w:tc>
          <w:tcPr>
            <w:tcW w:w="738" w:type="dxa"/>
          </w:tcPr>
          <w:p w14:paraId="64E136B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2EFC72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CD13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76DB2E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7C799C48" w14:textId="77777777" w:rsidTr="00B433FE">
        <w:trPr>
          <w:trHeight w:val="269"/>
        </w:trPr>
        <w:tc>
          <w:tcPr>
            <w:tcW w:w="738" w:type="dxa"/>
          </w:tcPr>
          <w:p w14:paraId="660D279D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21B599A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ED4CA4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45FDBA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162E374E" w14:textId="77777777" w:rsidTr="00B433FE">
        <w:trPr>
          <w:trHeight w:val="269"/>
        </w:trPr>
        <w:tc>
          <w:tcPr>
            <w:tcW w:w="738" w:type="dxa"/>
          </w:tcPr>
          <w:p w14:paraId="606D6C77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0E70A3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A80AD6A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5897A8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5E4E" w14:paraId="33D336A4" w14:textId="77777777" w:rsidTr="00B433FE">
        <w:trPr>
          <w:trHeight w:val="269"/>
        </w:trPr>
        <w:tc>
          <w:tcPr>
            <w:tcW w:w="738" w:type="dxa"/>
          </w:tcPr>
          <w:p w14:paraId="060C6FE6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262D85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B70DD4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3E503E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E4124F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709F4DA4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AD8B" w14:textId="77777777" w:rsidR="007E720B" w:rsidRDefault="007E720B">
      <w:r>
        <w:separator/>
      </w:r>
    </w:p>
  </w:endnote>
  <w:endnote w:type="continuationSeparator" w:id="0">
    <w:p w14:paraId="47274FF3" w14:textId="77777777" w:rsidR="007E720B" w:rsidRDefault="007E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1B60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4BCA359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27771503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1E6DD32F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764B634D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52D67C6" w14:textId="77777777" w:rsidR="00C8092E" w:rsidRPr="002B2F01" w:rsidRDefault="00000000" w:rsidP="00B23708">
    <w:pPr>
      <w:ind w:right="288"/>
      <w:jc w:val="center"/>
      <w:rPr>
        <w:sz w:val="22"/>
      </w:rPr>
    </w:pPr>
    <w:r>
      <w:rPr>
        <w:noProof/>
        <w:szCs w:val="16"/>
      </w:rPr>
      <w:pict w14:anchorId="0A14B21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14:paraId="4452CFF9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6484" w14:textId="77777777" w:rsidR="007E720B" w:rsidRDefault="007E720B">
      <w:r>
        <w:separator/>
      </w:r>
    </w:p>
  </w:footnote>
  <w:footnote w:type="continuationSeparator" w:id="0">
    <w:p w14:paraId="55B63624" w14:textId="77777777" w:rsidR="007E720B" w:rsidRDefault="007E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9B37" w14:textId="77777777" w:rsidR="00C8092E" w:rsidRDefault="00C8092E">
    <w:pPr>
      <w:pStyle w:val="Header"/>
    </w:pPr>
  </w:p>
  <w:p w14:paraId="662030B8" w14:textId="77777777" w:rsidR="00C8092E" w:rsidRDefault="00C8092E">
    <w:pPr>
      <w:pStyle w:val="Header"/>
    </w:pPr>
  </w:p>
  <w:p w14:paraId="7BF9F555" w14:textId="77777777" w:rsidR="00C8092E" w:rsidRDefault="00000000">
    <w:pPr>
      <w:pStyle w:val="Header"/>
    </w:pPr>
    <w:r>
      <w:rPr>
        <w:noProof/>
        <w:lang w:eastAsia="zh-TW"/>
      </w:rPr>
      <w:pict w14:anchorId="7304B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5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69C6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59pt;height:41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351CBA3C">
      <w:start w:val="1"/>
      <w:numFmt w:val="decimal"/>
      <w:lvlText w:val="%1."/>
      <w:lvlJc w:val="left"/>
      <w:pPr>
        <w:ind w:left="1440" w:hanging="360"/>
      </w:pPr>
    </w:lvl>
    <w:lvl w:ilvl="1" w:tplc="05B416DE" w:tentative="1">
      <w:start w:val="1"/>
      <w:numFmt w:val="lowerLetter"/>
      <w:lvlText w:val="%2."/>
      <w:lvlJc w:val="left"/>
      <w:pPr>
        <w:ind w:left="2160" w:hanging="360"/>
      </w:pPr>
    </w:lvl>
    <w:lvl w:ilvl="2" w:tplc="B4A47B8A" w:tentative="1">
      <w:start w:val="1"/>
      <w:numFmt w:val="lowerRoman"/>
      <w:lvlText w:val="%3."/>
      <w:lvlJc w:val="right"/>
      <w:pPr>
        <w:ind w:left="2880" w:hanging="180"/>
      </w:pPr>
    </w:lvl>
    <w:lvl w:ilvl="3" w:tplc="E7508EC0" w:tentative="1">
      <w:start w:val="1"/>
      <w:numFmt w:val="decimal"/>
      <w:lvlText w:val="%4."/>
      <w:lvlJc w:val="left"/>
      <w:pPr>
        <w:ind w:left="3600" w:hanging="360"/>
      </w:pPr>
    </w:lvl>
    <w:lvl w:ilvl="4" w:tplc="D8501190" w:tentative="1">
      <w:start w:val="1"/>
      <w:numFmt w:val="lowerLetter"/>
      <w:lvlText w:val="%5."/>
      <w:lvlJc w:val="left"/>
      <w:pPr>
        <w:ind w:left="4320" w:hanging="360"/>
      </w:pPr>
    </w:lvl>
    <w:lvl w:ilvl="5" w:tplc="488C6F6A" w:tentative="1">
      <w:start w:val="1"/>
      <w:numFmt w:val="lowerRoman"/>
      <w:lvlText w:val="%6."/>
      <w:lvlJc w:val="right"/>
      <w:pPr>
        <w:ind w:left="5040" w:hanging="180"/>
      </w:pPr>
    </w:lvl>
    <w:lvl w:ilvl="6" w:tplc="9D30EC32" w:tentative="1">
      <w:start w:val="1"/>
      <w:numFmt w:val="decimal"/>
      <w:lvlText w:val="%7."/>
      <w:lvlJc w:val="left"/>
      <w:pPr>
        <w:ind w:left="5760" w:hanging="360"/>
      </w:pPr>
    </w:lvl>
    <w:lvl w:ilvl="7" w:tplc="DCCC26B4" w:tentative="1">
      <w:start w:val="1"/>
      <w:numFmt w:val="lowerLetter"/>
      <w:lvlText w:val="%8."/>
      <w:lvlJc w:val="left"/>
      <w:pPr>
        <w:ind w:left="6480" w:hanging="360"/>
      </w:pPr>
    </w:lvl>
    <w:lvl w:ilvl="8" w:tplc="4B067A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24787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40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66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2E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4E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07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241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A2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8C2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7F94B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B0C58A" w:tentative="1">
      <w:start w:val="1"/>
      <w:numFmt w:val="lowerLetter"/>
      <w:lvlText w:val="%2."/>
      <w:lvlJc w:val="left"/>
      <w:pPr>
        <w:ind w:left="1440" w:hanging="360"/>
      </w:pPr>
    </w:lvl>
    <w:lvl w:ilvl="2" w:tplc="E612CCE8" w:tentative="1">
      <w:start w:val="1"/>
      <w:numFmt w:val="lowerRoman"/>
      <w:lvlText w:val="%3."/>
      <w:lvlJc w:val="right"/>
      <w:pPr>
        <w:ind w:left="2160" w:hanging="180"/>
      </w:pPr>
    </w:lvl>
    <w:lvl w:ilvl="3" w:tplc="7FA08766" w:tentative="1">
      <w:start w:val="1"/>
      <w:numFmt w:val="decimal"/>
      <w:lvlText w:val="%4."/>
      <w:lvlJc w:val="left"/>
      <w:pPr>
        <w:ind w:left="2880" w:hanging="360"/>
      </w:pPr>
    </w:lvl>
    <w:lvl w:ilvl="4" w:tplc="B4D4B20E" w:tentative="1">
      <w:start w:val="1"/>
      <w:numFmt w:val="lowerLetter"/>
      <w:lvlText w:val="%5."/>
      <w:lvlJc w:val="left"/>
      <w:pPr>
        <w:ind w:left="3600" w:hanging="360"/>
      </w:pPr>
    </w:lvl>
    <w:lvl w:ilvl="5" w:tplc="4E64CDD8" w:tentative="1">
      <w:start w:val="1"/>
      <w:numFmt w:val="lowerRoman"/>
      <w:lvlText w:val="%6."/>
      <w:lvlJc w:val="right"/>
      <w:pPr>
        <w:ind w:left="4320" w:hanging="180"/>
      </w:pPr>
    </w:lvl>
    <w:lvl w:ilvl="6" w:tplc="4E80F8A4" w:tentative="1">
      <w:start w:val="1"/>
      <w:numFmt w:val="decimal"/>
      <w:lvlText w:val="%7."/>
      <w:lvlJc w:val="left"/>
      <w:pPr>
        <w:ind w:left="5040" w:hanging="360"/>
      </w:pPr>
    </w:lvl>
    <w:lvl w:ilvl="7" w:tplc="65A298A2" w:tentative="1">
      <w:start w:val="1"/>
      <w:numFmt w:val="lowerLetter"/>
      <w:lvlText w:val="%8."/>
      <w:lvlJc w:val="left"/>
      <w:pPr>
        <w:ind w:left="5760" w:hanging="360"/>
      </w:pPr>
    </w:lvl>
    <w:lvl w:ilvl="8" w:tplc="0D5CE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FBC0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44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01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1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09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2A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02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64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E3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1C2E6D84">
      <w:start w:val="1"/>
      <w:numFmt w:val="decimal"/>
      <w:lvlText w:val="%1."/>
      <w:lvlJc w:val="left"/>
      <w:pPr>
        <w:ind w:left="1440" w:hanging="360"/>
      </w:pPr>
    </w:lvl>
    <w:lvl w:ilvl="1" w:tplc="EDB83E94" w:tentative="1">
      <w:start w:val="1"/>
      <w:numFmt w:val="lowerLetter"/>
      <w:lvlText w:val="%2."/>
      <w:lvlJc w:val="left"/>
      <w:pPr>
        <w:ind w:left="2160" w:hanging="360"/>
      </w:pPr>
    </w:lvl>
    <w:lvl w:ilvl="2" w:tplc="01E0637A" w:tentative="1">
      <w:start w:val="1"/>
      <w:numFmt w:val="lowerRoman"/>
      <w:lvlText w:val="%3."/>
      <w:lvlJc w:val="right"/>
      <w:pPr>
        <w:ind w:left="2880" w:hanging="180"/>
      </w:pPr>
    </w:lvl>
    <w:lvl w:ilvl="3" w:tplc="D2640066" w:tentative="1">
      <w:start w:val="1"/>
      <w:numFmt w:val="decimal"/>
      <w:lvlText w:val="%4."/>
      <w:lvlJc w:val="left"/>
      <w:pPr>
        <w:ind w:left="3600" w:hanging="360"/>
      </w:pPr>
    </w:lvl>
    <w:lvl w:ilvl="4" w:tplc="866E8FE8" w:tentative="1">
      <w:start w:val="1"/>
      <w:numFmt w:val="lowerLetter"/>
      <w:lvlText w:val="%5."/>
      <w:lvlJc w:val="left"/>
      <w:pPr>
        <w:ind w:left="4320" w:hanging="360"/>
      </w:pPr>
    </w:lvl>
    <w:lvl w:ilvl="5" w:tplc="27AEA348" w:tentative="1">
      <w:start w:val="1"/>
      <w:numFmt w:val="lowerRoman"/>
      <w:lvlText w:val="%6."/>
      <w:lvlJc w:val="right"/>
      <w:pPr>
        <w:ind w:left="5040" w:hanging="180"/>
      </w:pPr>
    </w:lvl>
    <w:lvl w:ilvl="6" w:tplc="8820BEDC" w:tentative="1">
      <w:start w:val="1"/>
      <w:numFmt w:val="decimal"/>
      <w:lvlText w:val="%7."/>
      <w:lvlJc w:val="left"/>
      <w:pPr>
        <w:ind w:left="5760" w:hanging="360"/>
      </w:pPr>
    </w:lvl>
    <w:lvl w:ilvl="7" w:tplc="AA8EB4B4" w:tentative="1">
      <w:start w:val="1"/>
      <w:numFmt w:val="lowerLetter"/>
      <w:lvlText w:val="%8."/>
      <w:lvlJc w:val="left"/>
      <w:pPr>
        <w:ind w:left="6480" w:hanging="360"/>
      </w:pPr>
    </w:lvl>
    <w:lvl w:ilvl="8" w:tplc="0AC0C2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F4B2E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0C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07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EA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0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8E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A5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4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40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70BA11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AEFA2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07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A6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6E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A8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29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4A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07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32901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0D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E0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0F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63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CF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EC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86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C9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BDD06F5E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00C7C8A" w:tentative="1">
      <w:start w:val="1"/>
      <w:numFmt w:val="lowerLetter"/>
      <w:lvlText w:val="%2."/>
      <w:lvlJc w:val="left"/>
      <w:pPr>
        <w:ind w:left="1440" w:hanging="360"/>
      </w:pPr>
    </w:lvl>
    <w:lvl w:ilvl="2" w:tplc="1C902E4A" w:tentative="1">
      <w:start w:val="1"/>
      <w:numFmt w:val="lowerRoman"/>
      <w:lvlText w:val="%3."/>
      <w:lvlJc w:val="right"/>
      <w:pPr>
        <w:ind w:left="2160" w:hanging="180"/>
      </w:pPr>
    </w:lvl>
    <w:lvl w:ilvl="3" w:tplc="2DD47710" w:tentative="1">
      <w:start w:val="1"/>
      <w:numFmt w:val="decimal"/>
      <w:lvlText w:val="%4."/>
      <w:lvlJc w:val="left"/>
      <w:pPr>
        <w:ind w:left="2880" w:hanging="360"/>
      </w:pPr>
    </w:lvl>
    <w:lvl w:ilvl="4" w:tplc="0E06751A" w:tentative="1">
      <w:start w:val="1"/>
      <w:numFmt w:val="lowerLetter"/>
      <w:lvlText w:val="%5."/>
      <w:lvlJc w:val="left"/>
      <w:pPr>
        <w:ind w:left="3600" w:hanging="360"/>
      </w:pPr>
    </w:lvl>
    <w:lvl w:ilvl="5" w:tplc="E48EAC36" w:tentative="1">
      <w:start w:val="1"/>
      <w:numFmt w:val="lowerRoman"/>
      <w:lvlText w:val="%6."/>
      <w:lvlJc w:val="right"/>
      <w:pPr>
        <w:ind w:left="4320" w:hanging="180"/>
      </w:pPr>
    </w:lvl>
    <w:lvl w:ilvl="6" w:tplc="0936B560" w:tentative="1">
      <w:start w:val="1"/>
      <w:numFmt w:val="decimal"/>
      <w:lvlText w:val="%7."/>
      <w:lvlJc w:val="left"/>
      <w:pPr>
        <w:ind w:left="5040" w:hanging="360"/>
      </w:pPr>
    </w:lvl>
    <w:lvl w:ilvl="7" w:tplc="B3AC6004" w:tentative="1">
      <w:start w:val="1"/>
      <w:numFmt w:val="lowerLetter"/>
      <w:lvlText w:val="%8."/>
      <w:lvlJc w:val="left"/>
      <w:pPr>
        <w:ind w:left="5760" w:hanging="360"/>
      </w:pPr>
    </w:lvl>
    <w:lvl w:ilvl="8" w:tplc="DFFC5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20DC17C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FBE4FD22" w:tentative="1">
      <w:start w:val="1"/>
      <w:numFmt w:val="lowerLetter"/>
      <w:lvlText w:val="%2."/>
      <w:lvlJc w:val="left"/>
      <w:pPr>
        <w:ind w:left="1440" w:hanging="360"/>
      </w:pPr>
    </w:lvl>
    <w:lvl w:ilvl="2" w:tplc="94B67DCC" w:tentative="1">
      <w:start w:val="1"/>
      <w:numFmt w:val="lowerRoman"/>
      <w:lvlText w:val="%3."/>
      <w:lvlJc w:val="right"/>
      <w:pPr>
        <w:ind w:left="2160" w:hanging="180"/>
      </w:pPr>
    </w:lvl>
    <w:lvl w:ilvl="3" w:tplc="6C6AB36C" w:tentative="1">
      <w:start w:val="1"/>
      <w:numFmt w:val="decimal"/>
      <w:lvlText w:val="%4."/>
      <w:lvlJc w:val="left"/>
      <w:pPr>
        <w:ind w:left="2880" w:hanging="360"/>
      </w:pPr>
    </w:lvl>
    <w:lvl w:ilvl="4" w:tplc="A6D27884" w:tentative="1">
      <w:start w:val="1"/>
      <w:numFmt w:val="lowerLetter"/>
      <w:lvlText w:val="%5."/>
      <w:lvlJc w:val="left"/>
      <w:pPr>
        <w:ind w:left="3600" w:hanging="360"/>
      </w:pPr>
    </w:lvl>
    <w:lvl w:ilvl="5" w:tplc="C7802D2E" w:tentative="1">
      <w:start w:val="1"/>
      <w:numFmt w:val="lowerRoman"/>
      <w:lvlText w:val="%6."/>
      <w:lvlJc w:val="right"/>
      <w:pPr>
        <w:ind w:left="4320" w:hanging="180"/>
      </w:pPr>
    </w:lvl>
    <w:lvl w:ilvl="6" w:tplc="8DC8AB42" w:tentative="1">
      <w:start w:val="1"/>
      <w:numFmt w:val="decimal"/>
      <w:lvlText w:val="%7."/>
      <w:lvlJc w:val="left"/>
      <w:pPr>
        <w:ind w:left="5040" w:hanging="360"/>
      </w:pPr>
    </w:lvl>
    <w:lvl w:ilvl="7" w:tplc="86A052BE" w:tentative="1">
      <w:start w:val="1"/>
      <w:numFmt w:val="lowerLetter"/>
      <w:lvlText w:val="%8."/>
      <w:lvlJc w:val="left"/>
      <w:pPr>
        <w:ind w:left="5760" w:hanging="360"/>
      </w:pPr>
    </w:lvl>
    <w:lvl w:ilvl="8" w:tplc="AA029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D9D6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A8A582" w:tentative="1">
      <w:start w:val="1"/>
      <w:numFmt w:val="lowerLetter"/>
      <w:lvlText w:val="%2."/>
      <w:lvlJc w:val="left"/>
      <w:pPr>
        <w:ind w:left="1440" w:hanging="360"/>
      </w:pPr>
    </w:lvl>
    <w:lvl w:ilvl="2" w:tplc="D82CBD20" w:tentative="1">
      <w:start w:val="1"/>
      <w:numFmt w:val="lowerRoman"/>
      <w:lvlText w:val="%3."/>
      <w:lvlJc w:val="right"/>
      <w:pPr>
        <w:ind w:left="2160" w:hanging="180"/>
      </w:pPr>
    </w:lvl>
    <w:lvl w:ilvl="3" w:tplc="EDDEF2AC" w:tentative="1">
      <w:start w:val="1"/>
      <w:numFmt w:val="decimal"/>
      <w:lvlText w:val="%4."/>
      <w:lvlJc w:val="left"/>
      <w:pPr>
        <w:ind w:left="2880" w:hanging="360"/>
      </w:pPr>
    </w:lvl>
    <w:lvl w:ilvl="4" w:tplc="484C1D8E" w:tentative="1">
      <w:start w:val="1"/>
      <w:numFmt w:val="lowerLetter"/>
      <w:lvlText w:val="%5."/>
      <w:lvlJc w:val="left"/>
      <w:pPr>
        <w:ind w:left="3600" w:hanging="360"/>
      </w:pPr>
    </w:lvl>
    <w:lvl w:ilvl="5" w:tplc="55367EEA" w:tentative="1">
      <w:start w:val="1"/>
      <w:numFmt w:val="lowerRoman"/>
      <w:lvlText w:val="%6."/>
      <w:lvlJc w:val="right"/>
      <w:pPr>
        <w:ind w:left="4320" w:hanging="180"/>
      </w:pPr>
    </w:lvl>
    <w:lvl w:ilvl="6" w:tplc="7CB8FC14" w:tentative="1">
      <w:start w:val="1"/>
      <w:numFmt w:val="decimal"/>
      <w:lvlText w:val="%7."/>
      <w:lvlJc w:val="left"/>
      <w:pPr>
        <w:ind w:left="5040" w:hanging="360"/>
      </w:pPr>
    </w:lvl>
    <w:lvl w:ilvl="7" w:tplc="37622964" w:tentative="1">
      <w:start w:val="1"/>
      <w:numFmt w:val="lowerLetter"/>
      <w:lvlText w:val="%8."/>
      <w:lvlJc w:val="left"/>
      <w:pPr>
        <w:ind w:left="5760" w:hanging="360"/>
      </w:pPr>
    </w:lvl>
    <w:lvl w:ilvl="8" w:tplc="2828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E774DE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B8342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CAF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CE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A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85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A5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4A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42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55DE7B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96976A" w:tentative="1">
      <w:start w:val="1"/>
      <w:numFmt w:val="lowerLetter"/>
      <w:lvlText w:val="%2."/>
      <w:lvlJc w:val="left"/>
      <w:pPr>
        <w:ind w:left="1440" w:hanging="360"/>
      </w:pPr>
    </w:lvl>
    <w:lvl w:ilvl="2" w:tplc="226E2CD6" w:tentative="1">
      <w:start w:val="1"/>
      <w:numFmt w:val="lowerRoman"/>
      <w:lvlText w:val="%3."/>
      <w:lvlJc w:val="right"/>
      <w:pPr>
        <w:ind w:left="2160" w:hanging="180"/>
      </w:pPr>
    </w:lvl>
    <w:lvl w:ilvl="3" w:tplc="990AB5D2" w:tentative="1">
      <w:start w:val="1"/>
      <w:numFmt w:val="decimal"/>
      <w:lvlText w:val="%4."/>
      <w:lvlJc w:val="left"/>
      <w:pPr>
        <w:ind w:left="2880" w:hanging="360"/>
      </w:pPr>
    </w:lvl>
    <w:lvl w:ilvl="4" w:tplc="C3C4DF24" w:tentative="1">
      <w:start w:val="1"/>
      <w:numFmt w:val="lowerLetter"/>
      <w:lvlText w:val="%5."/>
      <w:lvlJc w:val="left"/>
      <w:pPr>
        <w:ind w:left="3600" w:hanging="360"/>
      </w:pPr>
    </w:lvl>
    <w:lvl w:ilvl="5" w:tplc="E39C78DA" w:tentative="1">
      <w:start w:val="1"/>
      <w:numFmt w:val="lowerRoman"/>
      <w:lvlText w:val="%6."/>
      <w:lvlJc w:val="right"/>
      <w:pPr>
        <w:ind w:left="4320" w:hanging="180"/>
      </w:pPr>
    </w:lvl>
    <w:lvl w:ilvl="6" w:tplc="ABD23F4A" w:tentative="1">
      <w:start w:val="1"/>
      <w:numFmt w:val="decimal"/>
      <w:lvlText w:val="%7."/>
      <w:lvlJc w:val="left"/>
      <w:pPr>
        <w:ind w:left="5040" w:hanging="360"/>
      </w:pPr>
    </w:lvl>
    <w:lvl w:ilvl="7" w:tplc="7FAEC53E" w:tentative="1">
      <w:start w:val="1"/>
      <w:numFmt w:val="lowerLetter"/>
      <w:lvlText w:val="%8."/>
      <w:lvlJc w:val="left"/>
      <w:pPr>
        <w:ind w:left="5760" w:hanging="360"/>
      </w:pPr>
    </w:lvl>
    <w:lvl w:ilvl="8" w:tplc="83783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675A65CE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CF21A6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788F8F6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202E45A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68C80F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733EAAA8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5DF6F8A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D190058E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9230A668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949706949">
    <w:abstractNumId w:val="9"/>
  </w:num>
  <w:num w:numId="2" w16cid:durableId="1981225718">
    <w:abstractNumId w:val="8"/>
  </w:num>
  <w:num w:numId="3" w16cid:durableId="834103258">
    <w:abstractNumId w:val="14"/>
  </w:num>
  <w:num w:numId="4" w16cid:durableId="28263052">
    <w:abstractNumId w:val="10"/>
  </w:num>
  <w:num w:numId="5" w16cid:durableId="1908101477">
    <w:abstractNumId w:val="6"/>
  </w:num>
  <w:num w:numId="6" w16cid:durableId="2109737008">
    <w:abstractNumId w:val="1"/>
  </w:num>
  <w:num w:numId="7" w16cid:durableId="1392119399">
    <w:abstractNumId w:val="7"/>
  </w:num>
  <w:num w:numId="8" w16cid:durableId="1961524907">
    <w:abstractNumId w:val="2"/>
  </w:num>
  <w:num w:numId="9" w16cid:durableId="1269855210">
    <w:abstractNumId w:val="16"/>
  </w:num>
  <w:num w:numId="10" w16cid:durableId="1758090808">
    <w:abstractNumId w:val="5"/>
  </w:num>
  <w:num w:numId="11" w16cid:durableId="1858695239">
    <w:abstractNumId w:val="15"/>
  </w:num>
  <w:num w:numId="12" w16cid:durableId="1433011179">
    <w:abstractNumId w:val="4"/>
  </w:num>
  <w:num w:numId="13" w16cid:durableId="1021974082">
    <w:abstractNumId w:val="12"/>
  </w:num>
  <w:num w:numId="14" w16cid:durableId="46493997">
    <w:abstractNumId w:val="11"/>
  </w:num>
  <w:num w:numId="15" w16cid:durableId="788008039">
    <w:abstractNumId w:val="13"/>
  </w:num>
  <w:num w:numId="16" w16cid:durableId="1985040786">
    <w:abstractNumId w:val="0"/>
  </w:num>
  <w:num w:numId="17" w16cid:durableId="171377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736AB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6712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567A9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4930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9C7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12524"/>
    <w:rsid w:val="00624E4D"/>
    <w:rsid w:val="00632AD7"/>
    <w:rsid w:val="00634D2E"/>
    <w:rsid w:val="00636620"/>
    <w:rsid w:val="00637228"/>
    <w:rsid w:val="0064317E"/>
    <w:rsid w:val="00644890"/>
    <w:rsid w:val="0065072C"/>
    <w:rsid w:val="0065316B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85E4E"/>
    <w:rsid w:val="00691188"/>
    <w:rsid w:val="00693BFE"/>
    <w:rsid w:val="00695760"/>
    <w:rsid w:val="006A0462"/>
    <w:rsid w:val="006A2E1D"/>
    <w:rsid w:val="006B4A17"/>
    <w:rsid w:val="006C00B5"/>
    <w:rsid w:val="006C06D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E66A3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E720B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4E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34A06"/>
    <w:rsid w:val="0094051C"/>
    <w:rsid w:val="00942DB8"/>
    <w:rsid w:val="009439A7"/>
    <w:rsid w:val="009448BA"/>
    <w:rsid w:val="00950A05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D777B"/>
    <w:rsid w:val="00AE424A"/>
    <w:rsid w:val="00AF30E7"/>
    <w:rsid w:val="00AF75AC"/>
    <w:rsid w:val="00B016E9"/>
    <w:rsid w:val="00B01C55"/>
    <w:rsid w:val="00B1309D"/>
    <w:rsid w:val="00B13664"/>
    <w:rsid w:val="00B23708"/>
    <w:rsid w:val="00B256D2"/>
    <w:rsid w:val="00B3167B"/>
    <w:rsid w:val="00B33167"/>
    <w:rsid w:val="00B349D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4237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1B85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6609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1B16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C6772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D575D1B"/>
  <w15:docId w15:val="{C9DBAFA7-64BB-40D7-BDFE-5CD7A77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65</TotalTime>
  <Pages>7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Kamal Sivanoori</cp:lastModifiedBy>
  <cp:revision>16</cp:revision>
  <cp:lastPrinted>2017-11-30T17:51:00Z</cp:lastPrinted>
  <dcterms:created xsi:type="dcterms:W3CDTF">2023-01-27T18:43:00Z</dcterms:created>
  <dcterms:modified xsi:type="dcterms:W3CDTF">2024-01-11T16:52:00Z</dcterms:modified>
</cp:coreProperties>
</file>