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266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38E21B4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AFC4C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1C6CE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8A50EC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64F75B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64547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109F2D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B4E04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70C6E3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2"/>
        <w:gridCol w:w="1376"/>
        <w:gridCol w:w="986"/>
        <w:gridCol w:w="2413"/>
        <w:gridCol w:w="2476"/>
        <w:gridCol w:w="1207"/>
      </w:tblGrid>
      <w:tr w:rsidR="00094C2B" w14:paraId="45CBB2C4" w14:textId="77777777" w:rsidTr="00DA1387">
        <w:tc>
          <w:tcPr>
            <w:tcW w:w="2808" w:type="dxa"/>
          </w:tcPr>
          <w:p w14:paraId="32ED01D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96C17B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D7221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244DA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671CA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66AFEC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1BC2BF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EECA17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94C2B" w14:paraId="6C2319D0" w14:textId="77777777" w:rsidTr="00DA1387">
        <w:tc>
          <w:tcPr>
            <w:tcW w:w="2808" w:type="dxa"/>
          </w:tcPr>
          <w:p w14:paraId="3295DDF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707776" w14:textId="344217FB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Khalid</w:t>
            </w:r>
          </w:p>
        </w:tc>
        <w:tc>
          <w:tcPr>
            <w:tcW w:w="1530" w:type="dxa"/>
          </w:tcPr>
          <w:p w14:paraId="07A3CE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46F507" w14:textId="02D6EAED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Saffa</w:t>
            </w:r>
            <w:proofErr w:type="spellEnd"/>
          </w:p>
        </w:tc>
        <w:tc>
          <w:tcPr>
            <w:tcW w:w="1440" w:type="dxa"/>
          </w:tcPr>
          <w:p w14:paraId="6732E296" w14:textId="3D39BE57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Sarina</w:t>
            </w:r>
          </w:p>
        </w:tc>
        <w:tc>
          <w:tcPr>
            <w:tcW w:w="1548" w:type="dxa"/>
          </w:tcPr>
          <w:p w14:paraId="262B74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0933AA60" w14:textId="77777777" w:rsidTr="00DA1387">
        <w:tc>
          <w:tcPr>
            <w:tcW w:w="2808" w:type="dxa"/>
          </w:tcPr>
          <w:p w14:paraId="19A243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05CC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7368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8536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936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952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02D8006E" w14:textId="77777777" w:rsidTr="00DA1387">
        <w:tc>
          <w:tcPr>
            <w:tcW w:w="2808" w:type="dxa"/>
          </w:tcPr>
          <w:p w14:paraId="1E1BE6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F6CE4A9" w14:textId="6AC3F7E4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Shaikh</w:t>
            </w:r>
          </w:p>
        </w:tc>
        <w:tc>
          <w:tcPr>
            <w:tcW w:w="1530" w:type="dxa"/>
          </w:tcPr>
          <w:p w14:paraId="7F8CFA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852744" w14:textId="4BB191BD" w:rsidR="00ED0124" w:rsidRPr="00C03D07" w:rsidRDefault="00D121B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Shaikh</w:t>
            </w:r>
          </w:p>
        </w:tc>
        <w:tc>
          <w:tcPr>
            <w:tcW w:w="1440" w:type="dxa"/>
          </w:tcPr>
          <w:p w14:paraId="35404714" w14:textId="24962FF4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Shaikh</w:t>
            </w:r>
          </w:p>
        </w:tc>
        <w:tc>
          <w:tcPr>
            <w:tcW w:w="1548" w:type="dxa"/>
          </w:tcPr>
          <w:p w14:paraId="7DF388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6B5BEF4D" w14:textId="77777777" w:rsidTr="00DA1387">
        <w:tc>
          <w:tcPr>
            <w:tcW w:w="2808" w:type="dxa"/>
          </w:tcPr>
          <w:p w14:paraId="33952ED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D32AE65" w14:textId="70D91ECC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538 39 6442</w:t>
            </w:r>
          </w:p>
        </w:tc>
        <w:tc>
          <w:tcPr>
            <w:tcW w:w="1530" w:type="dxa"/>
          </w:tcPr>
          <w:p w14:paraId="1C594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869F77" w14:textId="1E7CE528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626-77-2022</w:t>
            </w:r>
          </w:p>
        </w:tc>
        <w:tc>
          <w:tcPr>
            <w:tcW w:w="1440" w:type="dxa"/>
          </w:tcPr>
          <w:p w14:paraId="72A05A9D" w14:textId="5E46F984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596-35-3197</w:t>
            </w:r>
          </w:p>
        </w:tc>
        <w:tc>
          <w:tcPr>
            <w:tcW w:w="1548" w:type="dxa"/>
          </w:tcPr>
          <w:p w14:paraId="0CC136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53C96395" w14:textId="77777777" w:rsidTr="00DA1387">
        <w:tc>
          <w:tcPr>
            <w:tcW w:w="2808" w:type="dxa"/>
          </w:tcPr>
          <w:p w14:paraId="40F8565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15C4CB" w14:textId="5EA95047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04/13/1977</w:t>
            </w:r>
          </w:p>
        </w:tc>
        <w:tc>
          <w:tcPr>
            <w:tcW w:w="1530" w:type="dxa"/>
          </w:tcPr>
          <w:p w14:paraId="682B4A2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C8B307" w14:textId="0742A101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09/23/2009</w:t>
            </w:r>
          </w:p>
        </w:tc>
        <w:tc>
          <w:tcPr>
            <w:tcW w:w="1440" w:type="dxa"/>
          </w:tcPr>
          <w:p w14:paraId="3188ECDC" w14:textId="24DCB055" w:rsidR="00ED0124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04/06/2015</w:t>
            </w:r>
          </w:p>
        </w:tc>
        <w:tc>
          <w:tcPr>
            <w:tcW w:w="1548" w:type="dxa"/>
          </w:tcPr>
          <w:p w14:paraId="6CF37B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3E9FD633" w14:textId="77777777" w:rsidTr="00DA1387">
        <w:tc>
          <w:tcPr>
            <w:tcW w:w="2808" w:type="dxa"/>
          </w:tcPr>
          <w:p w14:paraId="6FFE3D1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77AA620" w14:textId="21EFCBAA" w:rsidR="008A2139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30" w:type="dxa"/>
          </w:tcPr>
          <w:p w14:paraId="0743DC6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6A95BC" w14:textId="1F171119" w:rsidR="008A2139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00FF29FD" w14:textId="0FD97175" w:rsidR="008A2139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57FA767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5FB96A76" w14:textId="77777777" w:rsidTr="00DA1387">
        <w:tc>
          <w:tcPr>
            <w:tcW w:w="2808" w:type="dxa"/>
          </w:tcPr>
          <w:p w14:paraId="14E94A75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4DA1B82" w14:textId="5B841B6E" w:rsidR="007B455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DevOps Engineer</w:t>
            </w:r>
          </w:p>
        </w:tc>
        <w:tc>
          <w:tcPr>
            <w:tcW w:w="1530" w:type="dxa"/>
          </w:tcPr>
          <w:p w14:paraId="4E5E1C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69BF8F" w14:textId="214AF4F8" w:rsidR="007B455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2E692CF" w14:textId="5625AE50" w:rsidR="007B455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29B027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7D8ED027" w14:textId="77777777" w:rsidTr="0002006F">
        <w:trPr>
          <w:trHeight w:val="1007"/>
        </w:trPr>
        <w:tc>
          <w:tcPr>
            <w:tcW w:w="2808" w:type="dxa"/>
          </w:tcPr>
          <w:p w14:paraId="673620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8FCD8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1CCC7F5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1FA4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F85E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175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889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224F1F9E" w14:textId="77777777" w:rsidTr="00DA1387">
        <w:tc>
          <w:tcPr>
            <w:tcW w:w="2808" w:type="dxa"/>
          </w:tcPr>
          <w:p w14:paraId="6AD46944" w14:textId="6699BF83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1D754B4" w14:textId="021E86B9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(917)291-8267</w:t>
            </w:r>
          </w:p>
        </w:tc>
        <w:tc>
          <w:tcPr>
            <w:tcW w:w="1530" w:type="dxa"/>
          </w:tcPr>
          <w:p w14:paraId="6CD979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0789B9" w14:textId="24C67628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(817)627-7953</w:t>
            </w:r>
          </w:p>
        </w:tc>
        <w:tc>
          <w:tcPr>
            <w:tcW w:w="1440" w:type="dxa"/>
          </w:tcPr>
          <w:p w14:paraId="323B6FB9" w14:textId="38C57FC5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do w:val="ltr">
              <w:r w:rsidRPr="00D121B2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(945) 257-5381</w:t>
              </w:r>
              <w:r w:rsidRPr="00D121B2">
                <w:rPr>
                  <w:rFonts w:ascii="Calibri" w:eastAsia="Arial" w:hAnsi="Calibri" w:cs="Calibri"/>
                  <w:b/>
                  <w:color w:val="000000"/>
                  <w:spacing w:val="-3"/>
                  <w:w w:val="79"/>
                  <w:position w:val="-1"/>
                  <w:sz w:val="24"/>
                  <w:szCs w:val="24"/>
                </w:rPr>
                <w:t>‬</w:t>
              </w:r>
            </w:bdo>
          </w:p>
        </w:tc>
        <w:tc>
          <w:tcPr>
            <w:tcW w:w="1548" w:type="dxa"/>
          </w:tcPr>
          <w:p w14:paraId="2D39ED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4A90BE90" w14:textId="77777777" w:rsidTr="00DA1387">
        <w:tc>
          <w:tcPr>
            <w:tcW w:w="2808" w:type="dxa"/>
          </w:tcPr>
          <w:p w14:paraId="507CBD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C8A2D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F8B5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67D5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84E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8E99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5DA45439" w14:textId="77777777" w:rsidTr="00DA1387">
        <w:tc>
          <w:tcPr>
            <w:tcW w:w="2808" w:type="dxa"/>
          </w:tcPr>
          <w:p w14:paraId="2DEB76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D216A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9B5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B66D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08A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EE2F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4732A2FD" w14:textId="77777777" w:rsidTr="00DA1387">
        <w:tc>
          <w:tcPr>
            <w:tcW w:w="2808" w:type="dxa"/>
          </w:tcPr>
          <w:p w14:paraId="043FFA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7AF57F" w14:textId="4864AE91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k@ruby.run</w:t>
            </w:r>
            <w:proofErr w:type="spellEnd"/>
          </w:p>
        </w:tc>
        <w:tc>
          <w:tcPr>
            <w:tcW w:w="1530" w:type="dxa"/>
          </w:tcPr>
          <w:p w14:paraId="7928C4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95700" w14:textId="5C9715B0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121B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sarina.n.shaikh1@gmail.com</w:t>
            </w:r>
          </w:p>
        </w:tc>
        <w:tc>
          <w:tcPr>
            <w:tcW w:w="1440" w:type="dxa"/>
          </w:tcPr>
          <w:p w14:paraId="7D5B658D" w14:textId="25AF41B8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saffa.shaikhhhhh@gmail.com</w:t>
            </w:r>
          </w:p>
        </w:tc>
        <w:tc>
          <w:tcPr>
            <w:tcW w:w="1548" w:type="dxa"/>
          </w:tcPr>
          <w:p w14:paraId="3653C8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2A1CF00B" w14:textId="77777777" w:rsidTr="00DA1387">
        <w:tc>
          <w:tcPr>
            <w:tcW w:w="2808" w:type="dxa"/>
          </w:tcPr>
          <w:p w14:paraId="7CA3926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A3593F4" w14:textId="036A5575" w:rsidR="007B455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05/??/1998</w:t>
            </w:r>
          </w:p>
        </w:tc>
        <w:tc>
          <w:tcPr>
            <w:tcW w:w="1530" w:type="dxa"/>
          </w:tcPr>
          <w:p w14:paraId="6479B3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DCE1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7B9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8D9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0E673708" w14:textId="77777777" w:rsidTr="00DA1387">
        <w:tc>
          <w:tcPr>
            <w:tcW w:w="2808" w:type="dxa"/>
          </w:tcPr>
          <w:p w14:paraId="3331A1AD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2142EDC" w14:textId="7E8F0BF0" w:rsidR="001A2598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 IR6</w:t>
            </w:r>
          </w:p>
        </w:tc>
        <w:tc>
          <w:tcPr>
            <w:tcW w:w="1530" w:type="dxa"/>
          </w:tcPr>
          <w:p w14:paraId="2B566C9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8FA47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A4F5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180C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7B0C5A49" w14:textId="77777777" w:rsidTr="00DA1387">
        <w:tc>
          <w:tcPr>
            <w:tcW w:w="2808" w:type="dxa"/>
          </w:tcPr>
          <w:p w14:paraId="28B6D95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9BDAC1D" w14:textId="0E9D5ECC" w:rsidR="00D92BD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C809A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B4AC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6B9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C9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6CA0C8C1" w14:textId="77777777" w:rsidTr="00DA1387">
        <w:tc>
          <w:tcPr>
            <w:tcW w:w="2808" w:type="dxa"/>
          </w:tcPr>
          <w:p w14:paraId="23F0A1A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17726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316FA88" w14:textId="5CA69FB4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95F8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621F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69A4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E9FD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3DD6F3B6" w14:textId="77777777" w:rsidTr="00DA1387">
        <w:tc>
          <w:tcPr>
            <w:tcW w:w="2808" w:type="dxa"/>
          </w:tcPr>
          <w:p w14:paraId="6F42984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68D9123E" w14:textId="0D287F98" w:rsidR="00D92BD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1/1/2008</w:t>
            </w:r>
          </w:p>
        </w:tc>
        <w:tc>
          <w:tcPr>
            <w:tcW w:w="1530" w:type="dxa"/>
          </w:tcPr>
          <w:p w14:paraId="6A9DB9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EBE3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EFC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0E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39758D97" w14:textId="77777777" w:rsidTr="00DA1387">
        <w:tc>
          <w:tcPr>
            <w:tcW w:w="2808" w:type="dxa"/>
          </w:tcPr>
          <w:p w14:paraId="7A5066E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987B6CD" w14:textId="23873E77" w:rsidR="00D92BD1" w:rsidRPr="00C03D07" w:rsidRDefault="00D121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14:paraId="667CDA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D436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D621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9A9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42CD9C39" w14:textId="77777777" w:rsidTr="00DA1387">
        <w:tc>
          <w:tcPr>
            <w:tcW w:w="2808" w:type="dxa"/>
          </w:tcPr>
          <w:p w14:paraId="6DC5A7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C559C5" w14:textId="355E90C6" w:rsidR="00D92BD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7811B2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094E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03B4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8BD9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2E27C40A" w14:textId="77777777" w:rsidTr="00DA1387">
        <w:tc>
          <w:tcPr>
            <w:tcW w:w="2808" w:type="dxa"/>
          </w:tcPr>
          <w:p w14:paraId="64EF1F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48B2350" w14:textId="065B7AC6" w:rsidR="00D92BD1" w:rsidRPr="00C03D07" w:rsidRDefault="00D121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8D68F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4B05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2D31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20D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3CF4D645" w14:textId="77777777" w:rsidTr="00DA1387">
        <w:tc>
          <w:tcPr>
            <w:tcW w:w="2808" w:type="dxa"/>
          </w:tcPr>
          <w:p w14:paraId="469874E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1C957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1D49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A2C4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78C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B410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7CCFA7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DB0B80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F911C3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CF3655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094C2B" w14:paraId="2739BD2C" w14:textId="77777777" w:rsidTr="00797DEB">
        <w:tc>
          <w:tcPr>
            <w:tcW w:w="2203" w:type="dxa"/>
          </w:tcPr>
          <w:p w14:paraId="108440E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BBC1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F674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EE764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E0B013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94C2B" w14:paraId="20E1562E" w14:textId="77777777" w:rsidTr="00797DEB">
        <w:tc>
          <w:tcPr>
            <w:tcW w:w="2203" w:type="dxa"/>
          </w:tcPr>
          <w:p w14:paraId="6D1B0A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7F7D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07B2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602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DBF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66EFD595" w14:textId="77777777" w:rsidTr="00797DEB">
        <w:tc>
          <w:tcPr>
            <w:tcW w:w="2203" w:type="dxa"/>
          </w:tcPr>
          <w:p w14:paraId="7FB3F6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F54A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255D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9360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9DF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94C2B" w14:paraId="2981A1BE" w14:textId="77777777" w:rsidTr="00797DEB">
        <w:tc>
          <w:tcPr>
            <w:tcW w:w="2203" w:type="dxa"/>
          </w:tcPr>
          <w:p w14:paraId="19E1B4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DF5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235E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ECAC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A7E8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26C8B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F00F3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B859ED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02C0F8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5C6A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802CB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F6D8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94C2B" w14:paraId="4A494FA5" w14:textId="77777777" w:rsidTr="00D90155">
        <w:trPr>
          <w:trHeight w:val="324"/>
        </w:trPr>
        <w:tc>
          <w:tcPr>
            <w:tcW w:w="7675" w:type="dxa"/>
            <w:gridSpan w:val="2"/>
          </w:tcPr>
          <w:p w14:paraId="095984D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94C2B" w14:paraId="04742C00" w14:textId="77777777" w:rsidTr="00D90155">
        <w:trPr>
          <w:trHeight w:val="314"/>
        </w:trPr>
        <w:tc>
          <w:tcPr>
            <w:tcW w:w="2545" w:type="dxa"/>
          </w:tcPr>
          <w:p w14:paraId="798141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EB081E5" w14:textId="60F343B0" w:rsidR="00983210" w:rsidRPr="00C03D07" w:rsidRDefault="00D12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94C2B" w14:paraId="282A368D" w14:textId="77777777" w:rsidTr="00D90155">
        <w:trPr>
          <w:trHeight w:val="324"/>
        </w:trPr>
        <w:tc>
          <w:tcPr>
            <w:tcW w:w="2545" w:type="dxa"/>
          </w:tcPr>
          <w:p w14:paraId="77C8AE9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8DE2E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EAC6EFA" w14:textId="70B13D66" w:rsidR="00983210" w:rsidRPr="00C03D07" w:rsidRDefault="00D12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021200339</w:t>
            </w:r>
          </w:p>
        </w:tc>
      </w:tr>
      <w:tr w:rsidR="00094C2B" w14:paraId="0A68494F" w14:textId="77777777" w:rsidTr="00D90155">
        <w:trPr>
          <w:trHeight w:val="324"/>
        </w:trPr>
        <w:tc>
          <w:tcPr>
            <w:tcW w:w="2545" w:type="dxa"/>
          </w:tcPr>
          <w:p w14:paraId="767B8E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D24DE12" w14:textId="723C9911" w:rsidR="00983210" w:rsidRPr="00C03D07" w:rsidRDefault="00D12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381047909537</w:t>
            </w:r>
          </w:p>
        </w:tc>
      </w:tr>
      <w:tr w:rsidR="00094C2B" w14:paraId="6303476E" w14:textId="77777777" w:rsidTr="00D90155">
        <w:trPr>
          <w:trHeight w:val="340"/>
        </w:trPr>
        <w:tc>
          <w:tcPr>
            <w:tcW w:w="2545" w:type="dxa"/>
          </w:tcPr>
          <w:p w14:paraId="5DD11D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622A73" w14:textId="6CB40BFE" w:rsidR="00983210" w:rsidRPr="00C03D07" w:rsidRDefault="00D12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94C2B" w14:paraId="3887B5E4" w14:textId="77777777" w:rsidTr="00D90155">
        <w:trPr>
          <w:trHeight w:val="340"/>
        </w:trPr>
        <w:tc>
          <w:tcPr>
            <w:tcW w:w="2545" w:type="dxa"/>
          </w:tcPr>
          <w:p w14:paraId="0FD8360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49CA58B" w14:textId="56D1DCAE" w:rsidR="00983210" w:rsidRPr="00C03D07" w:rsidRDefault="00D121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Khalid Shaikh</w:t>
            </w:r>
          </w:p>
        </w:tc>
      </w:tr>
    </w:tbl>
    <w:p w14:paraId="4959B0F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E7A67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1EAD5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0637F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E9E4A7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9B66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AA1B5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E6BA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939CC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1ED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42B9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ABA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474D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24E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865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ACA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891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7181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171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FD53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76D9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536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76F7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00AE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B0F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AE2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8C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67139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79D5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0BD4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DFEC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8495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6758B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C4285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4BAD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4ECD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39EC7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94C2B" w14:paraId="1044E0A0" w14:textId="77777777" w:rsidTr="001D05D6">
        <w:trPr>
          <w:trHeight w:val="398"/>
        </w:trPr>
        <w:tc>
          <w:tcPr>
            <w:tcW w:w="5148" w:type="dxa"/>
            <w:gridSpan w:val="4"/>
          </w:tcPr>
          <w:p w14:paraId="0530830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1F13B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94C2B" w14:paraId="71D9E36B" w14:textId="77777777" w:rsidTr="001D05D6">
        <w:trPr>
          <w:trHeight w:val="383"/>
        </w:trPr>
        <w:tc>
          <w:tcPr>
            <w:tcW w:w="5148" w:type="dxa"/>
            <w:gridSpan w:val="4"/>
          </w:tcPr>
          <w:p w14:paraId="3D6A1EF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B33809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94C2B" w14:paraId="003E6A59" w14:textId="77777777" w:rsidTr="001D05D6">
        <w:trPr>
          <w:trHeight w:val="404"/>
        </w:trPr>
        <w:tc>
          <w:tcPr>
            <w:tcW w:w="918" w:type="dxa"/>
          </w:tcPr>
          <w:p w14:paraId="4EF67E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658D0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FE046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0BA0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0A87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F183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49B7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804B66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D74A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46F8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72C840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5FC6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94C2B" w14:paraId="149A390D" w14:textId="77777777" w:rsidTr="001D05D6">
        <w:trPr>
          <w:trHeight w:val="622"/>
        </w:trPr>
        <w:tc>
          <w:tcPr>
            <w:tcW w:w="918" w:type="dxa"/>
          </w:tcPr>
          <w:p w14:paraId="7582889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BBEBB6F" w14:textId="7EE5CA21" w:rsidR="008F53D7" w:rsidRPr="00C03D07" w:rsidRDefault="00D121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4F296A6A" w14:textId="20443A78" w:rsidR="008F53D7" w:rsidRPr="00C03D07" w:rsidRDefault="00D121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2E43D3A" w14:textId="12FC640F" w:rsidR="008F53D7" w:rsidRPr="00C03D07" w:rsidRDefault="00D121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90D8FF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85801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3A5F4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6682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ADC1DE5" w14:textId="77777777" w:rsidTr="001D05D6">
        <w:trPr>
          <w:trHeight w:val="592"/>
        </w:trPr>
        <w:tc>
          <w:tcPr>
            <w:tcW w:w="918" w:type="dxa"/>
          </w:tcPr>
          <w:p w14:paraId="7B8B69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E4D2D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9BE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1215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87C2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E4F73D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1AFCF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6709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364A28FC" w14:textId="77777777" w:rsidTr="001D05D6">
        <w:trPr>
          <w:trHeight w:val="592"/>
        </w:trPr>
        <w:tc>
          <w:tcPr>
            <w:tcW w:w="918" w:type="dxa"/>
          </w:tcPr>
          <w:p w14:paraId="7973B50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6F3C6E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22FC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90F24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AADAE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B9D36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3CB6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2E74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130BA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B424F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094C2B" w14:paraId="4E04E777" w14:textId="77777777" w:rsidTr="00B433FE">
        <w:trPr>
          <w:trHeight w:val="683"/>
        </w:trPr>
        <w:tc>
          <w:tcPr>
            <w:tcW w:w="1638" w:type="dxa"/>
          </w:tcPr>
          <w:p w14:paraId="20FC1E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31BD8F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E6019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7D0A0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9B3C0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FD93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94C2B" w14:paraId="37FDD122" w14:textId="77777777" w:rsidTr="00B433FE">
        <w:trPr>
          <w:trHeight w:val="291"/>
        </w:trPr>
        <w:tc>
          <w:tcPr>
            <w:tcW w:w="1638" w:type="dxa"/>
          </w:tcPr>
          <w:p w14:paraId="2D309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BD89E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49EC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F3F0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68A6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C4E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7F0CA996" w14:textId="77777777" w:rsidTr="00B433FE">
        <w:trPr>
          <w:trHeight w:val="291"/>
        </w:trPr>
        <w:tc>
          <w:tcPr>
            <w:tcW w:w="1638" w:type="dxa"/>
          </w:tcPr>
          <w:p w14:paraId="1F4CE1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82A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6CD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2A26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2185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1DF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D2ECA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094C2B" w14:paraId="0DF2FB9C" w14:textId="77777777" w:rsidTr="00B433FE">
        <w:trPr>
          <w:trHeight w:val="773"/>
        </w:trPr>
        <w:tc>
          <w:tcPr>
            <w:tcW w:w="2448" w:type="dxa"/>
          </w:tcPr>
          <w:p w14:paraId="6DCDCA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AF028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A56DD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16F17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94C2B" w14:paraId="45DA26E8" w14:textId="77777777" w:rsidTr="00B433FE">
        <w:trPr>
          <w:trHeight w:val="428"/>
        </w:trPr>
        <w:tc>
          <w:tcPr>
            <w:tcW w:w="2448" w:type="dxa"/>
          </w:tcPr>
          <w:p w14:paraId="3DAB5B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DC50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10EE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0966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371F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E07E8D8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094C2B" w14:paraId="602C4CF3" w14:textId="77777777" w:rsidTr="004B23E9">
        <w:trPr>
          <w:trHeight w:val="825"/>
        </w:trPr>
        <w:tc>
          <w:tcPr>
            <w:tcW w:w="2538" w:type="dxa"/>
          </w:tcPr>
          <w:p w14:paraId="207C97B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D4000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E11ABC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6F8346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AFF535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94C2B" w14:paraId="05F166C3" w14:textId="77777777" w:rsidTr="004B23E9">
        <w:trPr>
          <w:trHeight w:val="275"/>
        </w:trPr>
        <w:tc>
          <w:tcPr>
            <w:tcW w:w="2538" w:type="dxa"/>
          </w:tcPr>
          <w:p w14:paraId="1E90F0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59D4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492F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9E17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FB62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4C3D0844" w14:textId="77777777" w:rsidTr="004B23E9">
        <w:trPr>
          <w:trHeight w:val="275"/>
        </w:trPr>
        <w:tc>
          <w:tcPr>
            <w:tcW w:w="2538" w:type="dxa"/>
          </w:tcPr>
          <w:p w14:paraId="18FFF7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E2B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6C69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1070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A8CF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3C7015F4" w14:textId="77777777" w:rsidTr="004B23E9">
        <w:trPr>
          <w:trHeight w:val="292"/>
        </w:trPr>
        <w:tc>
          <w:tcPr>
            <w:tcW w:w="2538" w:type="dxa"/>
          </w:tcPr>
          <w:p w14:paraId="5C7304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8A10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B11E7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FE9B19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34EAD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7B19D671" w14:textId="77777777" w:rsidTr="00044B40">
        <w:trPr>
          <w:trHeight w:val="557"/>
        </w:trPr>
        <w:tc>
          <w:tcPr>
            <w:tcW w:w="2538" w:type="dxa"/>
          </w:tcPr>
          <w:p w14:paraId="33070D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981C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7BB6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31D6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4833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E672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0C4DB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449F9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C3FE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C29AF" w14:textId="77777777" w:rsidR="008A20BA" w:rsidRPr="00E059E1" w:rsidRDefault="00D12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506D4" wp14:editId="4E43C91C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2325023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2ECCBC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58710C68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3F5CFE6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506D4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22ECCBC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58710C68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3F5CFE6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77CAD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E1A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75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76A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942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7E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A0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592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FA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9EF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168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5D7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390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A12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A8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5D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A58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85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D4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46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19F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2A2B7" w14:textId="77777777" w:rsidR="004F2E9A" w:rsidRDefault="00D121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705B3" wp14:editId="6BF2654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0029209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55A01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A9BD" wp14:editId="12909A0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3962075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2E8C3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6DF90C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89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91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6D8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C4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E9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727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E28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C1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688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24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EB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503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1FB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32D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6BF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2DA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41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9C0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5E3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25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EEF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214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AE8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6F2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170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0A7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B730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ACB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E3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EE4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BA9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B40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AF6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D3A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668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470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87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692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1EB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8BD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E67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B60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6028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D25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71C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4C4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03F0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6B2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191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2AE5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E3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6E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8C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9B1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79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07C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DBC7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FCD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2701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1BD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094C2B" w14:paraId="6D9DEC2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49E7291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94C2B" w14:paraId="71D68EFA" w14:textId="77777777" w:rsidTr="0030732B">
        <w:trPr>
          <w:trHeight w:val="533"/>
        </w:trPr>
        <w:tc>
          <w:tcPr>
            <w:tcW w:w="738" w:type="dxa"/>
          </w:tcPr>
          <w:p w14:paraId="5E799F4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AE17F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E0725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89080F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AAFCD5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56514A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94C2B" w14:paraId="472E68B5" w14:textId="77777777" w:rsidTr="0030732B">
        <w:trPr>
          <w:trHeight w:val="266"/>
        </w:trPr>
        <w:tc>
          <w:tcPr>
            <w:tcW w:w="738" w:type="dxa"/>
          </w:tcPr>
          <w:p w14:paraId="4F38092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C2F7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9A392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32A4C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B4EB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FBFAB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7326DE7A" w14:textId="77777777" w:rsidTr="0030732B">
        <w:trPr>
          <w:trHeight w:val="266"/>
        </w:trPr>
        <w:tc>
          <w:tcPr>
            <w:tcW w:w="738" w:type="dxa"/>
          </w:tcPr>
          <w:p w14:paraId="5A73B90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48F04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DB19D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FB0C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7199B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7803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3E1ACBC4" w14:textId="77777777" w:rsidTr="0030732B">
        <w:trPr>
          <w:trHeight w:val="266"/>
        </w:trPr>
        <w:tc>
          <w:tcPr>
            <w:tcW w:w="738" w:type="dxa"/>
          </w:tcPr>
          <w:p w14:paraId="3531F5A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8A9701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73D0D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C4357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7FE0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C9E3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64F9578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507FE3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EAF451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CA05C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738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019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7FB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84F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BA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97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4FA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859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0FE0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3A9A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94C2B" w14:paraId="6668CB6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012EA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94C2B" w14:paraId="0D33C61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D516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08EA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F13B9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2BD0A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93E0A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C17F4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E04E78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94C2B" w14:paraId="05F4B4A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6425C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AEB6020" w14:textId="74C9F687" w:rsidR="007C5320" w:rsidRPr="00C03D07" w:rsidRDefault="00D12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02D37356" w14:textId="0303A11E" w:rsidR="007C5320" w:rsidRPr="00C03D07" w:rsidRDefault="00D12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3</w:t>
            </w:r>
          </w:p>
        </w:tc>
        <w:tc>
          <w:tcPr>
            <w:tcW w:w="1971" w:type="dxa"/>
            <w:shd w:val="clear" w:color="auto" w:fill="auto"/>
          </w:tcPr>
          <w:p w14:paraId="04FC5734" w14:textId="134D95EB" w:rsidR="007C5320" w:rsidRPr="00C03D07" w:rsidRDefault="00D12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5FAA18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51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7DD8D8" w14:textId="2665D1ED" w:rsidR="007C5320" w:rsidRPr="00C03D07" w:rsidRDefault="00D121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2021</w:t>
            </w:r>
          </w:p>
        </w:tc>
      </w:tr>
      <w:tr w:rsidR="00094C2B" w14:paraId="03335E6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7C350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B024B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21990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D8D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3A5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B6F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97832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0751FEC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4B8A6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AE4C2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50A3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2661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823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F7C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AACE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A8A72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219B9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85A1B6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094C2B" w14:paraId="3D5F7E6A" w14:textId="77777777" w:rsidTr="00B433FE">
        <w:trPr>
          <w:trHeight w:val="527"/>
        </w:trPr>
        <w:tc>
          <w:tcPr>
            <w:tcW w:w="3135" w:type="dxa"/>
          </w:tcPr>
          <w:p w14:paraId="03DA70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E0D35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DB84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F74C2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94C2B" w14:paraId="4A79468F" w14:textId="77777777" w:rsidTr="00B433FE">
        <w:trPr>
          <w:trHeight w:val="250"/>
        </w:trPr>
        <w:tc>
          <w:tcPr>
            <w:tcW w:w="3135" w:type="dxa"/>
          </w:tcPr>
          <w:p w14:paraId="1381735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337B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23DF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46A6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A3BEA6B" w14:textId="77777777" w:rsidTr="00B433FE">
        <w:trPr>
          <w:trHeight w:val="264"/>
        </w:trPr>
        <w:tc>
          <w:tcPr>
            <w:tcW w:w="3135" w:type="dxa"/>
          </w:tcPr>
          <w:p w14:paraId="2994B83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6AD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50A6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B229F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52990169" w14:textId="77777777" w:rsidTr="00B433FE">
        <w:trPr>
          <w:trHeight w:val="250"/>
        </w:trPr>
        <w:tc>
          <w:tcPr>
            <w:tcW w:w="3135" w:type="dxa"/>
          </w:tcPr>
          <w:p w14:paraId="779CF6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96E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320A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2CD2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63D4049" w14:textId="77777777" w:rsidTr="00B433FE">
        <w:trPr>
          <w:trHeight w:val="264"/>
        </w:trPr>
        <w:tc>
          <w:tcPr>
            <w:tcW w:w="3135" w:type="dxa"/>
          </w:tcPr>
          <w:p w14:paraId="52D809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4E179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EE66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CDE4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6D811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2BF06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094C2B" w14:paraId="75F239F7" w14:textId="77777777" w:rsidTr="00B433FE">
        <w:tc>
          <w:tcPr>
            <w:tcW w:w="9198" w:type="dxa"/>
          </w:tcPr>
          <w:p w14:paraId="22B3246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8803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94C2B" w14:paraId="2ADB9D6B" w14:textId="77777777" w:rsidTr="00B433FE">
        <w:tc>
          <w:tcPr>
            <w:tcW w:w="9198" w:type="dxa"/>
          </w:tcPr>
          <w:p w14:paraId="68A6B9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145A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94C2B" w14:paraId="595CF12C" w14:textId="77777777" w:rsidTr="00B433FE">
        <w:tc>
          <w:tcPr>
            <w:tcW w:w="9198" w:type="dxa"/>
          </w:tcPr>
          <w:p w14:paraId="4632E0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8DA4A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94C2B" w14:paraId="58AB5ADE" w14:textId="77777777" w:rsidTr="00B433FE">
        <w:tc>
          <w:tcPr>
            <w:tcW w:w="9198" w:type="dxa"/>
          </w:tcPr>
          <w:p w14:paraId="5D9D07B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C3EC6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F62A08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B555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C9EC3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D77AD3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3D939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94C2B" w14:paraId="1CAE5870" w14:textId="77777777" w:rsidTr="007C5320">
        <w:tc>
          <w:tcPr>
            <w:tcW w:w="1106" w:type="dxa"/>
            <w:shd w:val="clear" w:color="auto" w:fill="auto"/>
          </w:tcPr>
          <w:p w14:paraId="3C52E1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29116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31078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DCAD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1FCC8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9997C3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03FE1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DBF19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3D73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9090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3FD04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94C2B" w14:paraId="020270AB" w14:textId="77777777" w:rsidTr="007C5320">
        <w:tc>
          <w:tcPr>
            <w:tcW w:w="1106" w:type="dxa"/>
            <w:shd w:val="clear" w:color="auto" w:fill="auto"/>
          </w:tcPr>
          <w:p w14:paraId="67836E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45E9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D2939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8BB2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48FE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5C2F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98C1F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FA45F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EB2A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BBD23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73A6F5D4" w14:textId="77777777" w:rsidTr="007C5320">
        <w:tc>
          <w:tcPr>
            <w:tcW w:w="1106" w:type="dxa"/>
            <w:shd w:val="clear" w:color="auto" w:fill="auto"/>
          </w:tcPr>
          <w:p w14:paraId="32A907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8B8F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181A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BEF8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3DDA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5F3E5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AD80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1BB2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9770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4D53D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31BB4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9EA76F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E302A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EA86F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094C2B" w14:paraId="6A87A668" w14:textId="77777777" w:rsidTr="00B433FE">
        <w:tc>
          <w:tcPr>
            <w:tcW w:w="3456" w:type="dxa"/>
            <w:shd w:val="clear" w:color="auto" w:fill="auto"/>
          </w:tcPr>
          <w:p w14:paraId="454926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26045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26590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D54D9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B244C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94C2B" w14:paraId="20F6906C" w14:textId="77777777" w:rsidTr="00B433FE">
        <w:tc>
          <w:tcPr>
            <w:tcW w:w="3456" w:type="dxa"/>
            <w:shd w:val="clear" w:color="auto" w:fill="auto"/>
          </w:tcPr>
          <w:p w14:paraId="7107C97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2C87A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D2C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9EA7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9602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94C2B" w14:paraId="701FC875" w14:textId="77777777" w:rsidTr="00B433FE">
        <w:tc>
          <w:tcPr>
            <w:tcW w:w="3456" w:type="dxa"/>
            <w:shd w:val="clear" w:color="auto" w:fill="auto"/>
          </w:tcPr>
          <w:p w14:paraId="2E0F552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43864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840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3986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2E6ED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E5A23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3004FF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E089C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5C8E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D9F6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D4AD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1F7A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9B86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8A1E7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BECA7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6A02E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FE69A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94C2B" w14:paraId="2C146AA1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02810A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94C2B" w14:paraId="5A55776A" w14:textId="77777777" w:rsidTr="00B433FE">
        <w:trPr>
          <w:trHeight w:val="263"/>
        </w:trPr>
        <w:tc>
          <w:tcPr>
            <w:tcW w:w="6880" w:type="dxa"/>
          </w:tcPr>
          <w:p w14:paraId="264B7BA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D395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1575D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94C2B" w14:paraId="43F237FD" w14:textId="77777777" w:rsidTr="00B433FE">
        <w:trPr>
          <w:trHeight w:val="263"/>
        </w:trPr>
        <w:tc>
          <w:tcPr>
            <w:tcW w:w="6880" w:type="dxa"/>
          </w:tcPr>
          <w:p w14:paraId="1BD308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A0B64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FA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14C2FBD7" w14:textId="77777777" w:rsidTr="00B433FE">
        <w:trPr>
          <w:trHeight w:val="301"/>
        </w:trPr>
        <w:tc>
          <w:tcPr>
            <w:tcW w:w="6880" w:type="dxa"/>
          </w:tcPr>
          <w:p w14:paraId="3E5AC1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B09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F54E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7A34B0B1" w14:textId="77777777" w:rsidTr="00B433FE">
        <w:trPr>
          <w:trHeight w:val="263"/>
        </w:trPr>
        <w:tc>
          <w:tcPr>
            <w:tcW w:w="6880" w:type="dxa"/>
          </w:tcPr>
          <w:p w14:paraId="174435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EBBE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03AD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3E4D3925" w14:textId="77777777" w:rsidTr="00B433FE">
        <w:trPr>
          <w:trHeight w:val="250"/>
        </w:trPr>
        <w:tc>
          <w:tcPr>
            <w:tcW w:w="6880" w:type="dxa"/>
          </w:tcPr>
          <w:p w14:paraId="526B74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F6907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59C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24BB8F31" w14:textId="77777777" w:rsidTr="00B433FE">
        <w:trPr>
          <w:trHeight w:val="263"/>
        </w:trPr>
        <w:tc>
          <w:tcPr>
            <w:tcW w:w="6880" w:type="dxa"/>
          </w:tcPr>
          <w:p w14:paraId="339614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F9AD7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5A1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3495DD63" w14:textId="77777777" w:rsidTr="00B433FE">
        <w:trPr>
          <w:trHeight w:val="275"/>
        </w:trPr>
        <w:tc>
          <w:tcPr>
            <w:tcW w:w="6880" w:type="dxa"/>
          </w:tcPr>
          <w:p w14:paraId="4A711C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066C6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EB8D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67ACE83F" w14:textId="77777777" w:rsidTr="00B433FE">
        <w:trPr>
          <w:trHeight w:val="275"/>
        </w:trPr>
        <w:tc>
          <w:tcPr>
            <w:tcW w:w="6880" w:type="dxa"/>
          </w:tcPr>
          <w:p w14:paraId="745AE7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E6A0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8D9C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6B5C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88FEB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094C2B" w14:paraId="41E71D4E" w14:textId="77777777" w:rsidTr="00B433FE">
        <w:tc>
          <w:tcPr>
            <w:tcW w:w="7196" w:type="dxa"/>
            <w:shd w:val="clear" w:color="auto" w:fill="auto"/>
          </w:tcPr>
          <w:p w14:paraId="5EA0A7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50083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D5787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94C2B" w14:paraId="3EE6F825" w14:textId="77777777" w:rsidTr="00B433FE">
        <w:tc>
          <w:tcPr>
            <w:tcW w:w="7196" w:type="dxa"/>
            <w:shd w:val="clear" w:color="auto" w:fill="auto"/>
          </w:tcPr>
          <w:p w14:paraId="5A5C14E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9A940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A2E57B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94C2B" w14:paraId="401E7113" w14:textId="77777777" w:rsidTr="00B433FE">
        <w:tc>
          <w:tcPr>
            <w:tcW w:w="7196" w:type="dxa"/>
            <w:shd w:val="clear" w:color="auto" w:fill="auto"/>
          </w:tcPr>
          <w:p w14:paraId="3DCA6AE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74C48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A3BB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7512C5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AE4C89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5EFDE6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E352E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3862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1D90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37D6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3AB4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193E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8F97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A304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F250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06BF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E3CD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3E144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94C2B" w14:paraId="35C15855" w14:textId="77777777" w:rsidTr="00B433FE">
        <w:trPr>
          <w:trHeight w:val="318"/>
        </w:trPr>
        <w:tc>
          <w:tcPr>
            <w:tcW w:w="6194" w:type="dxa"/>
          </w:tcPr>
          <w:p w14:paraId="7C9C0C1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9884EE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46F21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7AD9B22F" w14:textId="77777777" w:rsidTr="00B433FE">
        <w:trPr>
          <w:trHeight w:val="303"/>
        </w:trPr>
        <w:tc>
          <w:tcPr>
            <w:tcW w:w="6194" w:type="dxa"/>
          </w:tcPr>
          <w:p w14:paraId="55668CC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333DE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1CCA69C9" w14:textId="77777777" w:rsidTr="00B433FE">
        <w:trPr>
          <w:trHeight w:val="304"/>
        </w:trPr>
        <w:tc>
          <w:tcPr>
            <w:tcW w:w="6194" w:type="dxa"/>
          </w:tcPr>
          <w:p w14:paraId="0C959FE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24FB5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187E6F67" w14:textId="77777777" w:rsidTr="00B433FE">
        <w:trPr>
          <w:trHeight w:val="318"/>
        </w:trPr>
        <w:tc>
          <w:tcPr>
            <w:tcW w:w="6194" w:type="dxa"/>
          </w:tcPr>
          <w:p w14:paraId="1C48F43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5CD1A80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2868D9B2" w14:textId="77777777" w:rsidTr="00B433FE">
        <w:trPr>
          <w:trHeight w:val="303"/>
        </w:trPr>
        <w:tc>
          <w:tcPr>
            <w:tcW w:w="6194" w:type="dxa"/>
          </w:tcPr>
          <w:p w14:paraId="4584802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357226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04F11432" w14:textId="77777777" w:rsidTr="00B433FE">
        <w:trPr>
          <w:trHeight w:val="318"/>
        </w:trPr>
        <w:tc>
          <w:tcPr>
            <w:tcW w:w="6194" w:type="dxa"/>
          </w:tcPr>
          <w:p w14:paraId="59745CD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01AF33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2B261BBF" w14:textId="77777777" w:rsidTr="00B433FE">
        <w:trPr>
          <w:trHeight w:val="303"/>
        </w:trPr>
        <w:tc>
          <w:tcPr>
            <w:tcW w:w="6194" w:type="dxa"/>
          </w:tcPr>
          <w:p w14:paraId="2FA070C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9130EA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02CE50EB" w14:textId="77777777" w:rsidTr="00B433FE">
        <w:trPr>
          <w:trHeight w:val="318"/>
        </w:trPr>
        <w:tc>
          <w:tcPr>
            <w:tcW w:w="6194" w:type="dxa"/>
          </w:tcPr>
          <w:p w14:paraId="70034A9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52A69A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57A4DEB5" w14:textId="77777777" w:rsidTr="00B433FE">
        <w:trPr>
          <w:trHeight w:val="318"/>
        </w:trPr>
        <w:tc>
          <w:tcPr>
            <w:tcW w:w="6194" w:type="dxa"/>
          </w:tcPr>
          <w:p w14:paraId="4002FB3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6C87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75708C1" w14:textId="77777777" w:rsidTr="00B433FE">
        <w:trPr>
          <w:trHeight w:val="318"/>
        </w:trPr>
        <w:tc>
          <w:tcPr>
            <w:tcW w:w="6194" w:type="dxa"/>
          </w:tcPr>
          <w:p w14:paraId="6B00B32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4E59A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701DB95" w14:textId="77777777" w:rsidTr="00B433FE">
        <w:trPr>
          <w:trHeight w:val="318"/>
        </w:trPr>
        <w:tc>
          <w:tcPr>
            <w:tcW w:w="6194" w:type="dxa"/>
          </w:tcPr>
          <w:p w14:paraId="70F7BE5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B4EBE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674D267F" w14:textId="77777777" w:rsidTr="00B433FE">
        <w:trPr>
          <w:trHeight w:val="318"/>
        </w:trPr>
        <w:tc>
          <w:tcPr>
            <w:tcW w:w="6194" w:type="dxa"/>
          </w:tcPr>
          <w:p w14:paraId="2D51BDB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E806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155CA3AA" w14:textId="77777777" w:rsidTr="00B433FE">
        <w:trPr>
          <w:trHeight w:val="318"/>
        </w:trPr>
        <w:tc>
          <w:tcPr>
            <w:tcW w:w="6194" w:type="dxa"/>
          </w:tcPr>
          <w:p w14:paraId="15CACE7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05FC6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4E78D699" w14:textId="77777777" w:rsidTr="00B433FE">
        <w:trPr>
          <w:trHeight w:val="318"/>
        </w:trPr>
        <w:tc>
          <w:tcPr>
            <w:tcW w:w="6194" w:type="dxa"/>
          </w:tcPr>
          <w:p w14:paraId="1DFF7E0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D91F6F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3BCD6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658F1770" w14:textId="77777777" w:rsidTr="00B433FE">
        <w:trPr>
          <w:trHeight w:val="318"/>
        </w:trPr>
        <w:tc>
          <w:tcPr>
            <w:tcW w:w="6194" w:type="dxa"/>
          </w:tcPr>
          <w:p w14:paraId="0CCD8E7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4E022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795969AA" w14:textId="77777777" w:rsidTr="00B433FE">
        <w:trPr>
          <w:trHeight w:val="318"/>
        </w:trPr>
        <w:tc>
          <w:tcPr>
            <w:tcW w:w="6194" w:type="dxa"/>
          </w:tcPr>
          <w:p w14:paraId="3D831F3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A527B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5E536AF5" w14:textId="77777777" w:rsidTr="00B433FE">
        <w:trPr>
          <w:trHeight w:val="318"/>
        </w:trPr>
        <w:tc>
          <w:tcPr>
            <w:tcW w:w="6194" w:type="dxa"/>
          </w:tcPr>
          <w:p w14:paraId="7637A2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F612E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76DD5F8D" w14:textId="77777777" w:rsidTr="00B433FE">
        <w:trPr>
          <w:trHeight w:val="318"/>
        </w:trPr>
        <w:tc>
          <w:tcPr>
            <w:tcW w:w="6194" w:type="dxa"/>
          </w:tcPr>
          <w:p w14:paraId="413B1FC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44003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36D11DA9" w14:textId="77777777" w:rsidTr="00B433FE">
        <w:trPr>
          <w:trHeight w:val="318"/>
        </w:trPr>
        <w:tc>
          <w:tcPr>
            <w:tcW w:w="6194" w:type="dxa"/>
          </w:tcPr>
          <w:p w14:paraId="25A78CE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7D523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7E9800A8" w14:textId="77777777" w:rsidTr="00B433FE">
        <w:trPr>
          <w:trHeight w:val="318"/>
        </w:trPr>
        <w:tc>
          <w:tcPr>
            <w:tcW w:w="6194" w:type="dxa"/>
          </w:tcPr>
          <w:p w14:paraId="0F6BA3F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F7D8D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94C2B" w14:paraId="5537F561" w14:textId="77777777" w:rsidTr="00B433FE">
        <w:trPr>
          <w:trHeight w:val="318"/>
        </w:trPr>
        <w:tc>
          <w:tcPr>
            <w:tcW w:w="6194" w:type="dxa"/>
          </w:tcPr>
          <w:p w14:paraId="285E39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1C8F3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ECD6E6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94C2B" w14:paraId="68DBF97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A11D31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94C2B" w14:paraId="371EC670" w14:textId="77777777" w:rsidTr="00B433FE">
        <w:trPr>
          <w:trHeight w:val="269"/>
        </w:trPr>
        <w:tc>
          <w:tcPr>
            <w:tcW w:w="738" w:type="dxa"/>
          </w:tcPr>
          <w:p w14:paraId="59FF0BF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7B27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B85C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C5A3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94C2B" w14:paraId="273BB4DD" w14:textId="77777777" w:rsidTr="00B433FE">
        <w:trPr>
          <w:trHeight w:val="269"/>
        </w:trPr>
        <w:tc>
          <w:tcPr>
            <w:tcW w:w="738" w:type="dxa"/>
          </w:tcPr>
          <w:p w14:paraId="32AF75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02C4C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E6E4D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AEDC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1176B899" w14:textId="77777777" w:rsidTr="00B433FE">
        <w:trPr>
          <w:trHeight w:val="269"/>
        </w:trPr>
        <w:tc>
          <w:tcPr>
            <w:tcW w:w="738" w:type="dxa"/>
          </w:tcPr>
          <w:p w14:paraId="38963E3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6DE1C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0777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8507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60089E9C" w14:textId="77777777" w:rsidTr="00B433FE">
        <w:trPr>
          <w:trHeight w:val="269"/>
        </w:trPr>
        <w:tc>
          <w:tcPr>
            <w:tcW w:w="738" w:type="dxa"/>
          </w:tcPr>
          <w:p w14:paraId="129476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4A489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4517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AB8B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52590727" w14:textId="77777777" w:rsidTr="00B433FE">
        <w:trPr>
          <w:trHeight w:val="269"/>
        </w:trPr>
        <w:tc>
          <w:tcPr>
            <w:tcW w:w="738" w:type="dxa"/>
          </w:tcPr>
          <w:p w14:paraId="45B9BA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13506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2D2C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09D6C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43FCA24B" w14:textId="77777777" w:rsidTr="00B433FE">
        <w:trPr>
          <w:trHeight w:val="269"/>
        </w:trPr>
        <w:tc>
          <w:tcPr>
            <w:tcW w:w="738" w:type="dxa"/>
          </w:tcPr>
          <w:p w14:paraId="3C743F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2A2E3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0E18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CE721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94C2B" w14:paraId="51DDDF7D" w14:textId="77777777" w:rsidTr="00B433FE">
        <w:trPr>
          <w:trHeight w:val="269"/>
        </w:trPr>
        <w:tc>
          <w:tcPr>
            <w:tcW w:w="738" w:type="dxa"/>
          </w:tcPr>
          <w:p w14:paraId="4DEAF6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49F8E1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F409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1D0F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D399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C0FE3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96DA3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1023" w14:textId="77777777" w:rsidR="00696DA3" w:rsidRDefault="00696DA3">
      <w:r>
        <w:separator/>
      </w:r>
    </w:p>
  </w:endnote>
  <w:endnote w:type="continuationSeparator" w:id="0">
    <w:p w14:paraId="3B90BA89" w14:textId="77777777" w:rsidR="00696DA3" w:rsidRDefault="0069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CEC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A496D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F03F1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B1E45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792EA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A2CB0C0" w14:textId="77777777" w:rsidR="00C8092E" w:rsidRPr="002B2F01" w:rsidRDefault="00D121B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5F65A2" wp14:editId="5FCACD3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20657059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A45B3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F65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338A45B3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0307" w14:textId="77777777" w:rsidR="00696DA3" w:rsidRDefault="00696DA3">
      <w:r>
        <w:separator/>
      </w:r>
    </w:p>
  </w:footnote>
  <w:footnote w:type="continuationSeparator" w:id="0">
    <w:p w14:paraId="0E923BD1" w14:textId="77777777" w:rsidR="00696DA3" w:rsidRDefault="0069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B0A" w14:textId="77777777" w:rsidR="00C8092E" w:rsidRDefault="00C8092E">
    <w:pPr>
      <w:pStyle w:val="Header"/>
    </w:pPr>
  </w:p>
  <w:p w14:paraId="65BF1118" w14:textId="77777777" w:rsidR="00C8092E" w:rsidRDefault="00C8092E">
    <w:pPr>
      <w:pStyle w:val="Header"/>
    </w:pPr>
  </w:p>
  <w:p w14:paraId="6DFFA3FA" w14:textId="77777777" w:rsidR="00C8092E" w:rsidRDefault="00696DA3">
    <w:pPr>
      <w:pStyle w:val="Header"/>
    </w:pPr>
    <w:r>
      <w:rPr>
        <w:noProof/>
        <w:lang w:eastAsia="zh-TW"/>
      </w:rPr>
      <w:pict w14:anchorId="4FED52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121B2">
      <w:rPr>
        <w:noProof/>
      </w:rPr>
      <w:drawing>
        <wp:inline distT="0" distB="0" distL="0" distR="0" wp14:anchorId="5F18CA92" wp14:editId="55202605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DEC5404">
      <w:start w:val="1"/>
      <w:numFmt w:val="decimal"/>
      <w:lvlText w:val="%1."/>
      <w:lvlJc w:val="left"/>
      <w:pPr>
        <w:ind w:left="1440" w:hanging="360"/>
      </w:pPr>
    </w:lvl>
    <w:lvl w:ilvl="1" w:tplc="8C507FE4" w:tentative="1">
      <w:start w:val="1"/>
      <w:numFmt w:val="lowerLetter"/>
      <w:lvlText w:val="%2."/>
      <w:lvlJc w:val="left"/>
      <w:pPr>
        <w:ind w:left="2160" w:hanging="360"/>
      </w:pPr>
    </w:lvl>
    <w:lvl w:ilvl="2" w:tplc="EB2EF8AC" w:tentative="1">
      <w:start w:val="1"/>
      <w:numFmt w:val="lowerRoman"/>
      <w:lvlText w:val="%3."/>
      <w:lvlJc w:val="right"/>
      <w:pPr>
        <w:ind w:left="2880" w:hanging="180"/>
      </w:pPr>
    </w:lvl>
    <w:lvl w:ilvl="3" w:tplc="7E725FC0" w:tentative="1">
      <w:start w:val="1"/>
      <w:numFmt w:val="decimal"/>
      <w:lvlText w:val="%4."/>
      <w:lvlJc w:val="left"/>
      <w:pPr>
        <w:ind w:left="3600" w:hanging="360"/>
      </w:pPr>
    </w:lvl>
    <w:lvl w:ilvl="4" w:tplc="AE28B218" w:tentative="1">
      <w:start w:val="1"/>
      <w:numFmt w:val="lowerLetter"/>
      <w:lvlText w:val="%5."/>
      <w:lvlJc w:val="left"/>
      <w:pPr>
        <w:ind w:left="4320" w:hanging="360"/>
      </w:pPr>
    </w:lvl>
    <w:lvl w:ilvl="5" w:tplc="D7125538" w:tentative="1">
      <w:start w:val="1"/>
      <w:numFmt w:val="lowerRoman"/>
      <w:lvlText w:val="%6."/>
      <w:lvlJc w:val="right"/>
      <w:pPr>
        <w:ind w:left="5040" w:hanging="180"/>
      </w:pPr>
    </w:lvl>
    <w:lvl w:ilvl="6" w:tplc="DAF6C1D8" w:tentative="1">
      <w:start w:val="1"/>
      <w:numFmt w:val="decimal"/>
      <w:lvlText w:val="%7."/>
      <w:lvlJc w:val="left"/>
      <w:pPr>
        <w:ind w:left="5760" w:hanging="360"/>
      </w:pPr>
    </w:lvl>
    <w:lvl w:ilvl="7" w:tplc="1502561C" w:tentative="1">
      <w:start w:val="1"/>
      <w:numFmt w:val="lowerLetter"/>
      <w:lvlText w:val="%8."/>
      <w:lvlJc w:val="left"/>
      <w:pPr>
        <w:ind w:left="6480" w:hanging="360"/>
      </w:pPr>
    </w:lvl>
    <w:lvl w:ilvl="8" w:tplc="073030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C202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4F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20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03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CA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7628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6A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3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EF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6BA3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26875A" w:tentative="1">
      <w:start w:val="1"/>
      <w:numFmt w:val="lowerLetter"/>
      <w:lvlText w:val="%2."/>
      <w:lvlJc w:val="left"/>
      <w:pPr>
        <w:ind w:left="1440" w:hanging="360"/>
      </w:pPr>
    </w:lvl>
    <w:lvl w:ilvl="2" w:tplc="1D2A3130" w:tentative="1">
      <w:start w:val="1"/>
      <w:numFmt w:val="lowerRoman"/>
      <w:lvlText w:val="%3."/>
      <w:lvlJc w:val="right"/>
      <w:pPr>
        <w:ind w:left="2160" w:hanging="180"/>
      </w:pPr>
    </w:lvl>
    <w:lvl w:ilvl="3" w:tplc="659A2632" w:tentative="1">
      <w:start w:val="1"/>
      <w:numFmt w:val="decimal"/>
      <w:lvlText w:val="%4."/>
      <w:lvlJc w:val="left"/>
      <w:pPr>
        <w:ind w:left="2880" w:hanging="360"/>
      </w:pPr>
    </w:lvl>
    <w:lvl w:ilvl="4" w:tplc="96B66BD0" w:tentative="1">
      <w:start w:val="1"/>
      <w:numFmt w:val="lowerLetter"/>
      <w:lvlText w:val="%5."/>
      <w:lvlJc w:val="left"/>
      <w:pPr>
        <w:ind w:left="3600" w:hanging="360"/>
      </w:pPr>
    </w:lvl>
    <w:lvl w:ilvl="5" w:tplc="7A6871A6" w:tentative="1">
      <w:start w:val="1"/>
      <w:numFmt w:val="lowerRoman"/>
      <w:lvlText w:val="%6."/>
      <w:lvlJc w:val="right"/>
      <w:pPr>
        <w:ind w:left="4320" w:hanging="180"/>
      </w:pPr>
    </w:lvl>
    <w:lvl w:ilvl="6" w:tplc="84FE776C" w:tentative="1">
      <w:start w:val="1"/>
      <w:numFmt w:val="decimal"/>
      <w:lvlText w:val="%7."/>
      <w:lvlJc w:val="left"/>
      <w:pPr>
        <w:ind w:left="5040" w:hanging="360"/>
      </w:pPr>
    </w:lvl>
    <w:lvl w:ilvl="7" w:tplc="E9C0035A" w:tentative="1">
      <w:start w:val="1"/>
      <w:numFmt w:val="lowerLetter"/>
      <w:lvlText w:val="%8."/>
      <w:lvlJc w:val="left"/>
      <w:pPr>
        <w:ind w:left="5760" w:hanging="360"/>
      </w:pPr>
    </w:lvl>
    <w:lvl w:ilvl="8" w:tplc="D102C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E8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69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4C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26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0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41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8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EA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9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A22A18E">
      <w:start w:val="1"/>
      <w:numFmt w:val="decimal"/>
      <w:lvlText w:val="%1."/>
      <w:lvlJc w:val="left"/>
      <w:pPr>
        <w:ind w:left="1440" w:hanging="360"/>
      </w:pPr>
    </w:lvl>
    <w:lvl w:ilvl="1" w:tplc="70AE4664" w:tentative="1">
      <w:start w:val="1"/>
      <w:numFmt w:val="lowerLetter"/>
      <w:lvlText w:val="%2."/>
      <w:lvlJc w:val="left"/>
      <w:pPr>
        <w:ind w:left="2160" w:hanging="360"/>
      </w:pPr>
    </w:lvl>
    <w:lvl w:ilvl="2" w:tplc="F0B85028" w:tentative="1">
      <w:start w:val="1"/>
      <w:numFmt w:val="lowerRoman"/>
      <w:lvlText w:val="%3."/>
      <w:lvlJc w:val="right"/>
      <w:pPr>
        <w:ind w:left="2880" w:hanging="180"/>
      </w:pPr>
    </w:lvl>
    <w:lvl w:ilvl="3" w:tplc="A2620A00" w:tentative="1">
      <w:start w:val="1"/>
      <w:numFmt w:val="decimal"/>
      <w:lvlText w:val="%4."/>
      <w:lvlJc w:val="left"/>
      <w:pPr>
        <w:ind w:left="3600" w:hanging="360"/>
      </w:pPr>
    </w:lvl>
    <w:lvl w:ilvl="4" w:tplc="EB18BB5C" w:tentative="1">
      <w:start w:val="1"/>
      <w:numFmt w:val="lowerLetter"/>
      <w:lvlText w:val="%5."/>
      <w:lvlJc w:val="left"/>
      <w:pPr>
        <w:ind w:left="4320" w:hanging="360"/>
      </w:pPr>
    </w:lvl>
    <w:lvl w:ilvl="5" w:tplc="643826AE" w:tentative="1">
      <w:start w:val="1"/>
      <w:numFmt w:val="lowerRoman"/>
      <w:lvlText w:val="%6."/>
      <w:lvlJc w:val="right"/>
      <w:pPr>
        <w:ind w:left="5040" w:hanging="180"/>
      </w:pPr>
    </w:lvl>
    <w:lvl w:ilvl="6" w:tplc="625E1324" w:tentative="1">
      <w:start w:val="1"/>
      <w:numFmt w:val="decimal"/>
      <w:lvlText w:val="%7."/>
      <w:lvlJc w:val="left"/>
      <w:pPr>
        <w:ind w:left="5760" w:hanging="360"/>
      </w:pPr>
    </w:lvl>
    <w:lvl w:ilvl="7" w:tplc="A5ECED86" w:tentative="1">
      <w:start w:val="1"/>
      <w:numFmt w:val="lowerLetter"/>
      <w:lvlText w:val="%8."/>
      <w:lvlJc w:val="left"/>
      <w:pPr>
        <w:ind w:left="6480" w:hanging="360"/>
      </w:pPr>
    </w:lvl>
    <w:lvl w:ilvl="8" w:tplc="B69297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6A40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67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0F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09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25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0B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E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1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03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35664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946D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A7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C0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F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62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C8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0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2C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F1A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C1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21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8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23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6F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E4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6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E0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A836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1DA7314" w:tentative="1">
      <w:start w:val="1"/>
      <w:numFmt w:val="lowerLetter"/>
      <w:lvlText w:val="%2."/>
      <w:lvlJc w:val="left"/>
      <w:pPr>
        <w:ind w:left="1440" w:hanging="360"/>
      </w:pPr>
    </w:lvl>
    <w:lvl w:ilvl="2" w:tplc="5BA099EA" w:tentative="1">
      <w:start w:val="1"/>
      <w:numFmt w:val="lowerRoman"/>
      <w:lvlText w:val="%3."/>
      <w:lvlJc w:val="right"/>
      <w:pPr>
        <w:ind w:left="2160" w:hanging="180"/>
      </w:pPr>
    </w:lvl>
    <w:lvl w:ilvl="3" w:tplc="29BC7856" w:tentative="1">
      <w:start w:val="1"/>
      <w:numFmt w:val="decimal"/>
      <w:lvlText w:val="%4."/>
      <w:lvlJc w:val="left"/>
      <w:pPr>
        <w:ind w:left="2880" w:hanging="360"/>
      </w:pPr>
    </w:lvl>
    <w:lvl w:ilvl="4" w:tplc="12F6CFE2" w:tentative="1">
      <w:start w:val="1"/>
      <w:numFmt w:val="lowerLetter"/>
      <w:lvlText w:val="%5."/>
      <w:lvlJc w:val="left"/>
      <w:pPr>
        <w:ind w:left="3600" w:hanging="360"/>
      </w:pPr>
    </w:lvl>
    <w:lvl w:ilvl="5" w:tplc="A0BE38AC" w:tentative="1">
      <w:start w:val="1"/>
      <w:numFmt w:val="lowerRoman"/>
      <w:lvlText w:val="%6."/>
      <w:lvlJc w:val="right"/>
      <w:pPr>
        <w:ind w:left="4320" w:hanging="180"/>
      </w:pPr>
    </w:lvl>
    <w:lvl w:ilvl="6" w:tplc="6FE8A7A2" w:tentative="1">
      <w:start w:val="1"/>
      <w:numFmt w:val="decimal"/>
      <w:lvlText w:val="%7."/>
      <w:lvlJc w:val="left"/>
      <w:pPr>
        <w:ind w:left="5040" w:hanging="360"/>
      </w:pPr>
    </w:lvl>
    <w:lvl w:ilvl="7" w:tplc="89EA4C42" w:tentative="1">
      <w:start w:val="1"/>
      <w:numFmt w:val="lowerLetter"/>
      <w:lvlText w:val="%8."/>
      <w:lvlJc w:val="left"/>
      <w:pPr>
        <w:ind w:left="5760" w:hanging="360"/>
      </w:pPr>
    </w:lvl>
    <w:lvl w:ilvl="8" w:tplc="0F6AA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3A4B9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25E2A26" w:tentative="1">
      <w:start w:val="1"/>
      <w:numFmt w:val="lowerLetter"/>
      <w:lvlText w:val="%2."/>
      <w:lvlJc w:val="left"/>
      <w:pPr>
        <w:ind w:left="1440" w:hanging="360"/>
      </w:pPr>
    </w:lvl>
    <w:lvl w:ilvl="2" w:tplc="6C3CD50C" w:tentative="1">
      <w:start w:val="1"/>
      <w:numFmt w:val="lowerRoman"/>
      <w:lvlText w:val="%3."/>
      <w:lvlJc w:val="right"/>
      <w:pPr>
        <w:ind w:left="2160" w:hanging="180"/>
      </w:pPr>
    </w:lvl>
    <w:lvl w:ilvl="3" w:tplc="EAA4340E" w:tentative="1">
      <w:start w:val="1"/>
      <w:numFmt w:val="decimal"/>
      <w:lvlText w:val="%4."/>
      <w:lvlJc w:val="left"/>
      <w:pPr>
        <w:ind w:left="2880" w:hanging="360"/>
      </w:pPr>
    </w:lvl>
    <w:lvl w:ilvl="4" w:tplc="45D2042C" w:tentative="1">
      <w:start w:val="1"/>
      <w:numFmt w:val="lowerLetter"/>
      <w:lvlText w:val="%5."/>
      <w:lvlJc w:val="left"/>
      <w:pPr>
        <w:ind w:left="3600" w:hanging="360"/>
      </w:pPr>
    </w:lvl>
    <w:lvl w:ilvl="5" w:tplc="473415A2" w:tentative="1">
      <w:start w:val="1"/>
      <w:numFmt w:val="lowerRoman"/>
      <w:lvlText w:val="%6."/>
      <w:lvlJc w:val="right"/>
      <w:pPr>
        <w:ind w:left="4320" w:hanging="180"/>
      </w:pPr>
    </w:lvl>
    <w:lvl w:ilvl="6" w:tplc="5210BFF2" w:tentative="1">
      <w:start w:val="1"/>
      <w:numFmt w:val="decimal"/>
      <w:lvlText w:val="%7."/>
      <w:lvlJc w:val="left"/>
      <w:pPr>
        <w:ind w:left="5040" w:hanging="360"/>
      </w:pPr>
    </w:lvl>
    <w:lvl w:ilvl="7" w:tplc="1C36A588" w:tentative="1">
      <w:start w:val="1"/>
      <w:numFmt w:val="lowerLetter"/>
      <w:lvlText w:val="%8."/>
      <w:lvlJc w:val="left"/>
      <w:pPr>
        <w:ind w:left="5760" w:hanging="360"/>
      </w:pPr>
    </w:lvl>
    <w:lvl w:ilvl="8" w:tplc="F5E85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94AA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285370" w:tentative="1">
      <w:start w:val="1"/>
      <w:numFmt w:val="lowerLetter"/>
      <w:lvlText w:val="%2."/>
      <w:lvlJc w:val="left"/>
      <w:pPr>
        <w:ind w:left="1440" w:hanging="360"/>
      </w:pPr>
    </w:lvl>
    <w:lvl w:ilvl="2" w:tplc="856868B6" w:tentative="1">
      <w:start w:val="1"/>
      <w:numFmt w:val="lowerRoman"/>
      <w:lvlText w:val="%3."/>
      <w:lvlJc w:val="right"/>
      <w:pPr>
        <w:ind w:left="2160" w:hanging="180"/>
      </w:pPr>
    </w:lvl>
    <w:lvl w:ilvl="3" w:tplc="A04C2590" w:tentative="1">
      <w:start w:val="1"/>
      <w:numFmt w:val="decimal"/>
      <w:lvlText w:val="%4."/>
      <w:lvlJc w:val="left"/>
      <w:pPr>
        <w:ind w:left="2880" w:hanging="360"/>
      </w:pPr>
    </w:lvl>
    <w:lvl w:ilvl="4" w:tplc="903E40F4" w:tentative="1">
      <w:start w:val="1"/>
      <w:numFmt w:val="lowerLetter"/>
      <w:lvlText w:val="%5."/>
      <w:lvlJc w:val="left"/>
      <w:pPr>
        <w:ind w:left="3600" w:hanging="360"/>
      </w:pPr>
    </w:lvl>
    <w:lvl w:ilvl="5" w:tplc="2B7A3480" w:tentative="1">
      <w:start w:val="1"/>
      <w:numFmt w:val="lowerRoman"/>
      <w:lvlText w:val="%6."/>
      <w:lvlJc w:val="right"/>
      <w:pPr>
        <w:ind w:left="4320" w:hanging="180"/>
      </w:pPr>
    </w:lvl>
    <w:lvl w:ilvl="6" w:tplc="6C2C4B1A" w:tentative="1">
      <w:start w:val="1"/>
      <w:numFmt w:val="decimal"/>
      <w:lvlText w:val="%7."/>
      <w:lvlJc w:val="left"/>
      <w:pPr>
        <w:ind w:left="5040" w:hanging="360"/>
      </w:pPr>
    </w:lvl>
    <w:lvl w:ilvl="7" w:tplc="7C949566" w:tentative="1">
      <w:start w:val="1"/>
      <w:numFmt w:val="lowerLetter"/>
      <w:lvlText w:val="%8."/>
      <w:lvlJc w:val="left"/>
      <w:pPr>
        <w:ind w:left="5760" w:hanging="360"/>
      </w:pPr>
    </w:lvl>
    <w:lvl w:ilvl="8" w:tplc="E00CD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39E3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C825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44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4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E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A5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40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C1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CA8D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C80CBA" w:tentative="1">
      <w:start w:val="1"/>
      <w:numFmt w:val="lowerLetter"/>
      <w:lvlText w:val="%2."/>
      <w:lvlJc w:val="left"/>
      <w:pPr>
        <w:ind w:left="1440" w:hanging="360"/>
      </w:pPr>
    </w:lvl>
    <w:lvl w:ilvl="2" w:tplc="B7FCAD16" w:tentative="1">
      <w:start w:val="1"/>
      <w:numFmt w:val="lowerRoman"/>
      <w:lvlText w:val="%3."/>
      <w:lvlJc w:val="right"/>
      <w:pPr>
        <w:ind w:left="2160" w:hanging="180"/>
      </w:pPr>
    </w:lvl>
    <w:lvl w:ilvl="3" w:tplc="B2307FE2" w:tentative="1">
      <w:start w:val="1"/>
      <w:numFmt w:val="decimal"/>
      <w:lvlText w:val="%4."/>
      <w:lvlJc w:val="left"/>
      <w:pPr>
        <w:ind w:left="2880" w:hanging="360"/>
      </w:pPr>
    </w:lvl>
    <w:lvl w:ilvl="4" w:tplc="95EE335A" w:tentative="1">
      <w:start w:val="1"/>
      <w:numFmt w:val="lowerLetter"/>
      <w:lvlText w:val="%5."/>
      <w:lvlJc w:val="left"/>
      <w:pPr>
        <w:ind w:left="3600" w:hanging="360"/>
      </w:pPr>
    </w:lvl>
    <w:lvl w:ilvl="5" w:tplc="8A509ADA" w:tentative="1">
      <w:start w:val="1"/>
      <w:numFmt w:val="lowerRoman"/>
      <w:lvlText w:val="%6."/>
      <w:lvlJc w:val="right"/>
      <w:pPr>
        <w:ind w:left="4320" w:hanging="180"/>
      </w:pPr>
    </w:lvl>
    <w:lvl w:ilvl="6" w:tplc="1B3655A0" w:tentative="1">
      <w:start w:val="1"/>
      <w:numFmt w:val="decimal"/>
      <w:lvlText w:val="%7."/>
      <w:lvlJc w:val="left"/>
      <w:pPr>
        <w:ind w:left="5040" w:hanging="360"/>
      </w:pPr>
    </w:lvl>
    <w:lvl w:ilvl="7" w:tplc="74A2CF1C" w:tentative="1">
      <w:start w:val="1"/>
      <w:numFmt w:val="lowerLetter"/>
      <w:lvlText w:val="%8."/>
      <w:lvlJc w:val="left"/>
      <w:pPr>
        <w:ind w:left="5760" w:hanging="360"/>
      </w:pPr>
    </w:lvl>
    <w:lvl w:ilvl="8" w:tplc="0F1E7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0F89B3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3D06C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B0013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96E6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F0CEA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D5ABC4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BCF48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4906C9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FBE2B3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24559551">
    <w:abstractNumId w:val="9"/>
  </w:num>
  <w:num w:numId="2" w16cid:durableId="1406562116">
    <w:abstractNumId w:val="8"/>
  </w:num>
  <w:num w:numId="3" w16cid:durableId="421416569">
    <w:abstractNumId w:val="14"/>
  </w:num>
  <w:num w:numId="4" w16cid:durableId="1582444041">
    <w:abstractNumId w:val="10"/>
  </w:num>
  <w:num w:numId="5" w16cid:durableId="30496049">
    <w:abstractNumId w:val="6"/>
  </w:num>
  <w:num w:numId="6" w16cid:durableId="1930194275">
    <w:abstractNumId w:val="1"/>
  </w:num>
  <w:num w:numId="7" w16cid:durableId="1280868082">
    <w:abstractNumId w:val="7"/>
  </w:num>
  <w:num w:numId="8" w16cid:durableId="2000301133">
    <w:abstractNumId w:val="2"/>
  </w:num>
  <w:num w:numId="9" w16cid:durableId="126167362">
    <w:abstractNumId w:val="16"/>
  </w:num>
  <w:num w:numId="10" w16cid:durableId="655037887">
    <w:abstractNumId w:val="5"/>
  </w:num>
  <w:num w:numId="11" w16cid:durableId="2129472787">
    <w:abstractNumId w:val="15"/>
  </w:num>
  <w:num w:numId="12" w16cid:durableId="746344356">
    <w:abstractNumId w:val="4"/>
  </w:num>
  <w:num w:numId="13" w16cid:durableId="551621701">
    <w:abstractNumId w:val="12"/>
  </w:num>
  <w:num w:numId="14" w16cid:durableId="1984576787">
    <w:abstractNumId w:val="11"/>
  </w:num>
  <w:num w:numId="15" w16cid:durableId="1892956889">
    <w:abstractNumId w:val="13"/>
  </w:num>
  <w:num w:numId="16" w16cid:durableId="978339596">
    <w:abstractNumId w:val="0"/>
  </w:num>
  <w:num w:numId="17" w16cid:durableId="212330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4C2B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6DA3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21B2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D8F96"/>
  <w15:docId w15:val="{02F4DB99-2612-0544-9F0F-E284855B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0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Khalid Shaikh</cp:lastModifiedBy>
  <cp:revision>2</cp:revision>
  <cp:lastPrinted>2017-11-30T17:51:00Z</cp:lastPrinted>
  <dcterms:created xsi:type="dcterms:W3CDTF">2023-12-20T20:31:00Z</dcterms:created>
  <dcterms:modified xsi:type="dcterms:W3CDTF">2023-12-20T20:31:00Z</dcterms:modified>
</cp:coreProperties>
</file>