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F34D" w14:textId="75D77315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5246BC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3B64A6F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F6725D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32321C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5D3175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E328AB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3FF8357" w14:textId="376D8694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5246B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C5E6EA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DC8ED6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47E98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3"/>
        <w:gridCol w:w="2269"/>
        <w:gridCol w:w="1485"/>
        <w:gridCol w:w="1647"/>
        <w:gridCol w:w="1406"/>
        <w:gridCol w:w="1486"/>
      </w:tblGrid>
      <w:tr w:rsidR="00932F45" w14:paraId="2949D3D5" w14:textId="77777777" w:rsidTr="00DA1387">
        <w:tc>
          <w:tcPr>
            <w:tcW w:w="2808" w:type="dxa"/>
          </w:tcPr>
          <w:p w14:paraId="11D77FF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3560EE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786E01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502F0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B28AA0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0FDF3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5F3AAB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FE7C3A7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32F45" w14:paraId="6323BE5C" w14:textId="77777777" w:rsidTr="00DA1387">
        <w:tc>
          <w:tcPr>
            <w:tcW w:w="2808" w:type="dxa"/>
          </w:tcPr>
          <w:p w14:paraId="1050571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529D67C" w14:textId="6360C3F1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 RAMA MURTHY</w:t>
            </w:r>
          </w:p>
        </w:tc>
        <w:tc>
          <w:tcPr>
            <w:tcW w:w="1530" w:type="dxa"/>
          </w:tcPr>
          <w:p w14:paraId="611637AD" w14:textId="2218A9AD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RADHA</w:t>
            </w:r>
          </w:p>
        </w:tc>
        <w:tc>
          <w:tcPr>
            <w:tcW w:w="1710" w:type="dxa"/>
          </w:tcPr>
          <w:p w14:paraId="2C62BF97" w14:textId="3C19DD99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DWARAKESH</w:t>
            </w:r>
          </w:p>
        </w:tc>
        <w:tc>
          <w:tcPr>
            <w:tcW w:w="1440" w:type="dxa"/>
          </w:tcPr>
          <w:p w14:paraId="635CD23B" w14:textId="52C9B932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SRINIDHI</w:t>
            </w:r>
          </w:p>
        </w:tc>
        <w:tc>
          <w:tcPr>
            <w:tcW w:w="1548" w:type="dxa"/>
          </w:tcPr>
          <w:p w14:paraId="7AF9FB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6322BE97" w14:textId="77777777" w:rsidTr="00DA1387">
        <w:tc>
          <w:tcPr>
            <w:tcW w:w="2808" w:type="dxa"/>
          </w:tcPr>
          <w:p w14:paraId="6D4AB1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57733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01EE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1E36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26C5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75AA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12207DCD" w14:textId="77777777" w:rsidTr="00DA1387">
        <w:tc>
          <w:tcPr>
            <w:tcW w:w="2808" w:type="dxa"/>
          </w:tcPr>
          <w:p w14:paraId="46F682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A019AD7" w14:textId="77E575C9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MANDAVILLI</w:t>
            </w:r>
          </w:p>
        </w:tc>
        <w:tc>
          <w:tcPr>
            <w:tcW w:w="1530" w:type="dxa"/>
          </w:tcPr>
          <w:p w14:paraId="2A9E2DAE" w14:textId="425B7206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MANDAVILLI</w:t>
            </w:r>
          </w:p>
        </w:tc>
        <w:tc>
          <w:tcPr>
            <w:tcW w:w="1710" w:type="dxa"/>
          </w:tcPr>
          <w:p w14:paraId="114B448E" w14:textId="493236FB" w:rsidR="00ED0124" w:rsidRPr="00C03D07" w:rsidRDefault="005246B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MANDAVILLI</w:t>
            </w:r>
          </w:p>
        </w:tc>
        <w:tc>
          <w:tcPr>
            <w:tcW w:w="1440" w:type="dxa"/>
          </w:tcPr>
          <w:p w14:paraId="0F91B4FC" w14:textId="26741D1E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MANDAVILLI</w:t>
            </w:r>
          </w:p>
        </w:tc>
        <w:tc>
          <w:tcPr>
            <w:tcW w:w="1548" w:type="dxa"/>
          </w:tcPr>
          <w:p w14:paraId="63D8E0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3AB6690C" w14:textId="77777777" w:rsidTr="00DA1387">
        <w:tc>
          <w:tcPr>
            <w:tcW w:w="2808" w:type="dxa"/>
          </w:tcPr>
          <w:p w14:paraId="0386E6E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95620E9" w14:textId="448FDFB0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580-89-1355</w:t>
            </w:r>
          </w:p>
        </w:tc>
        <w:tc>
          <w:tcPr>
            <w:tcW w:w="1530" w:type="dxa"/>
          </w:tcPr>
          <w:p w14:paraId="28396C6D" w14:textId="61B3B3E9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161-</w:t>
            </w:r>
            <w:r w:rsidR="00E41A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85-0436</w:t>
            </w:r>
          </w:p>
        </w:tc>
        <w:tc>
          <w:tcPr>
            <w:tcW w:w="1710" w:type="dxa"/>
          </w:tcPr>
          <w:p w14:paraId="3E016D03" w14:textId="09263082" w:rsidR="00ED0124" w:rsidRPr="00C03D07" w:rsidRDefault="00C30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978-98-2867</w:t>
            </w:r>
          </w:p>
        </w:tc>
        <w:tc>
          <w:tcPr>
            <w:tcW w:w="1440" w:type="dxa"/>
          </w:tcPr>
          <w:p w14:paraId="57BFD6A4" w14:textId="4F997E30" w:rsidR="00ED0124" w:rsidRPr="00C03D07" w:rsidRDefault="00C30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978-98-2880</w:t>
            </w:r>
          </w:p>
        </w:tc>
        <w:tc>
          <w:tcPr>
            <w:tcW w:w="1548" w:type="dxa"/>
          </w:tcPr>
          <w:p w14:paraId="759A47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13C95133" w14:textId="77777777" w:rsidTr="00DA1387">
        <w:tc>
          <w:tcPr>
            <w:tcW w:w="2808" w:type="dxa"/>
          </w:tcPr>
          <w:p w14:paraId="02E8BF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6190899" w14:textId="217108D5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03-01-1984</w:t>
            </w:r>
          </w:p>
        </w:tc>
        <w:tc>
          <w:tcPr>
            <w:tcW w:w="1530" w:type="dxa"/>
          </w:tcPr>
          <w:p w14:paraId="796BB351" w14:textId="4F11C50A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06-05-1990</w:t>
            </w:r>
          </w:p>
        </w:tc>
        <w:tc>
          <w:tcPr>
            <w:tcW w:w="1710" w:type="dxa"/>
          </w:tcPr>
          <w:p w14:paraId="33CB242F" w14:textId="1FFAF466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02-02-2012</w:t>
            </w:r>
          </w:p>
        </w:tc>
        <w:tc>
          <w:tcPr>
            <w:tcW w:w="1440" w:type="dxa"/>
          </w:tcPr>
          <w:p w14:paraId="1337FF5C" w14:textId="75A526F3" w:rsidR="00ED0124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07-03-2017</w:t>
            </w:r>
          </w:p>
        </w:tc>
        <w:tc>
          <w:tcPr>
            <w:tcW w:w="1548" w:type="dxa"/>
          </w:tcPr>
          <w:p w14:paraId="664C2F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53A27FD1" w14:textId="77777777" w:rsidTr="00DA1387">
        <w:tc>
          <w:tcPr>
            <w:tcW w:w="2808" w:type="dxa"/>
          </w:tcPr>
          <w:p w14:paraId="2D3CD99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2750579" w14:textId="0DDA2C53" w:rsidR="008A2139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Self </w:t>
            </w:r>
          </w:p>
        </w:tc>
        <w:tc>
          <w:tcPr>
            <w:tcW w:w="1530" w:type="dxa"/>
          </w:tcPr>
          <w:p w14:paraId="2E5FB798" w14:textId="63B69816" w:rsidR="008A2139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29130462" w14:textId="72C137D4" w:rsidR="008A2139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599BE5FD" w14:textId="53637D72" w:rsidR="008A2139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4CD2F23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5AEE7C40" w14:textId="77777777" w:rsidTr="00DA1387">
        <w:tc>
          <w:tcPr>
            <w:tcW w:w="2808" w:type="dxa"/>
          </w:tcPr>
          <w:p w14:paraId="1C0E675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F9F5C74" w14:textId="2E4C009F" w:rsidR="007B4551" w:rsidRPr="00C03D07" w:rsidRDefault="0052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Finance Manager </w:t>
            </w:r>
          </w:p>
        </w:tc>
        <w:tc>
          <w:tcPr>
            <w:tcW w:w="1530" w:type="dxa"/>
          </w:tcPr>
          <w:p w14:paraId="4FAAC4E7" w14:textId="436A623E" w:rsidR="007B4551" w:rsidRPr="00C03D07" w:rsidRDefault="0052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  <w:proofErr w:type="gramEnd"/>
          </w:p>
        </w:tc>
        <w:tc>
          <w:tcPr>
            <w:tcW w:w="1710" w:type="dxa"/>
          </w:tcPr>
          <w:p w14:paraId="6550A802" w14:textId="1D07019B" w:rsidR="007B4551" w:rsidRPr="00C03D07" w:rsidRDefault="0052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624A499D" w14:textId="5F93C4EE" w:rsidR="007B4551" w:rsidRPr="00C03D07" w:rsidRDefault="0052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 </w:t>
            </w:r>
          </w:p>
        </w:tc>
        <w:tc>
          <w:tcPr>
            <w:tcW w:w="1548" w:type="dxa"/>
          </w:tcPr>
          <w:p w14:paraId="56F6F3A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2BC48A9A" w14:textId="77777777" w:rsidTr="0002006F">
        <w:trPr>
          <w:trHeight w:val="1007"/>
        </w:trPr>
        <w:tc>
          <w:tcPr>
            <w:tcW w:w="2808" w:type="dxa"/>
          </w:tcPr>
          <w:p w14:paraId="0A2185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3105E4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5FDE677" w14:textId="0AB4D9AC" w:rsidR="00226740" w:rsidRPr="00C03D07" w:rsidRDefault="005246B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9000 W WILDERNESS WAY, APT #</w:t>
            </w:r>
            <w:r w:rsidR="00E41A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286, </w:t>
            </w:r>
            <w:proofErr w:type="gramStart"/>
            <w:r w:rsidR="00E41A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SHREVEPORT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 71106</w:t>
            </w:r>
          </w:p>
        </w:tc>
        <w:tc>
          <w:tcPr>
            <w:tcW w:w="1530" w:type="dxa"/>
          </w:tcPr>
          <w:p w14:paraId="587F5C2A" w14:textId="4CBEE720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710" w:type="dxa"/>
          </w:tcPr>
          <w:p w14:paraId="28FF978B" w14:textId="4A770B95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706572A1" w14:textId="04169D4C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7EEB81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3B6CDCB2" w14:textId="77777777" w:rsidTr="00DA1387">
        <w:tc>
          <w:tcPr>
            <w:tcW w:w="2808" w:type="dxa"/>
          </w:tcPr>
          <w:p w14:paraId="2E060C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92568DD" w14:textId="394577D3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609 454 7205</w:t>
            </w:r>
          </w:p>
        </w:tc>
        <w:tc>
          <w:tcPr>
            <w:tcW w:w="1530" w:type="dxa"/>
          </w:tcPr>
          <w:p w14:paraId="6B34CB10" w14:textId="2D62F7D1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318 761 5819</w:t>
            </w:r>
          </w:p>
        </w:tc>
        <w:tc>
          <w:tcPr>
            <w:tcW w:w="1710" w:type="dxa"/>
          </w:tcPr>
          <w:p w14:paraId="635F0A6A" w14:textId="78950F9A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01F6A09" w14:textId="17641D1D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6033B9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46BC" w14:paraId="276BB49A" w14:textId="77777777" w:rsidTr="00DA1387">
        <w:tc>
          <w:tcPr>
            <w:tcW w:w="2808" w:type="dxa"/>
          </w:tcPr>
          <w:p w14:paraId="5A5B7AF8" w14:textId="77777777" w:rsidR="005246BC" w:rsidRPr="00C03D07" w:rsidRDefault="005246BC" w:rsidP="005246B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28961ED" w14:textId="4D814B65" w:rsidR="005246BC" w:rsidRPr="00C03D07" w:rsidRDefault="005246BC" w:rsidP="005246B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609 454 7205</w:t>
            </w:r>
          </w:p>
        </w:tc>
        <w:tc>
          <w:tcPr>
            <w:tcW w:w="1530" w:type="dxa"/>
          </w:tcPr>
          <w:p w14:paraId="6B7E6ECD" w14:textId="743640FF" w:rsidR="005246BC" w:rsidRPr="00C03D07" w:rsidRDefault="005246BC" w:rsidP="005246B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318 761 5819</w:t>
            </w:r>
          </w:p>
        </w:tc>
        <w:tc>
          <w:tcPr>
            <w:tcW w:w="1710" w:type="dxa"/>
          </w:tcPr>
          <w:p w14:paraId="6C6DA708" w14:textId="77777777" w:rsidR="005246BC" w:rsidRPr="00C03D07" w:rsidRDefault="005246BC" w:rsidP="005246B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ADD8B7" w14:textId="77777777" w:rsidR="005246BC" w:rsidRPr="00C03D07" w:rsidRDefault="005246BC" w:rsidP="005246B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5FB33B" w14:textId="77777777" w:rsidR="005246BC" w:rsidRPr="00C03D07" w:rsidRDefault="005246BC" w:rsidP="005246B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4EA3CBEA" w14:textId="77777777" w:rsidTr="00DA1387">
        <w:tc>
          <w:tcPr>
            <w:tcW w:w="2808" w:type="dxa"/>
          </w:tcPr>
          <w:p w14:paraId="69FC4D7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33A532" w14:textId="3B1F65D5" w:rsidR="007B4551" w:rsidRPr="00C03D07" w:rsidRDefault="00E41A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709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+1 318 861 8046</w:t>
            </w:r>
          </w:p>
        </w:tc>
        <w:tc>
          <w:tcPr>
            <w:tcW w:w="1530" w:type="dxa"/>
          </w:tcPr>
          <w:p w14:paraId="4B552B08" w14:textId="72427554" w:rsidR="007B4551" w:rsidRPr="00C03D07" w:rsidRDefault="0027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working</w:t>
            </w:r>
          </w:p>
        </w:tc>
        <w:tc>
          <w:tcPr>
            <w:tcW w:w="1710" w:type="dxa"/>
          </w:tcPr>
          <w:p w14:paraId="1D60B0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A27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761F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43880003" w14:textId="77777777" w:rsidTr="00DA1387">
        <w:tc>
          <w:tcPr>
            <w:tcW w:w="2808" w:type="dxa"/>
          </w:tcPr>
          <w:p w14:paraId="7CD2BC5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B90C706" w14:textId="3BDD8C79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msreeram1984@gmail.com</w:t>
            </w:r>
          </w:p>
        </w:tc>
        <w:tc>
          <w:tcPr>
            <w:tcW w:w="1530" w:type="dxa"/>
          </w:tcPr>
          <w:p w14:paraId="3C3014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937F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FD6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074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07FF32BF" w14:textId="77777777" w:rsidTr="00DA1387">
        <w:tc>
          <w:tcPr>
            <w:tcW w:w="2808" w:type="dxa"/>
          </w:tcPr>
          <w:p w14:paraId="537548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5715682" w14:textId="68473276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11-14-2019</w:t>
            </w:r>
          </w:p>
        </w:tc>
        <w:tc>
          <w:tcPr>
            <w:tcW w:w="1530" w:type="dxa"/>
          </w:tcPr>
          <w:p w14:paraId="78108E44" w14:textId="3EB213B9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11-14-2019</w:t>
            </w:r>
          </w:p>
        </w:tc>
        <w:tc>
          <w:tcPr>
            <w:tcW w:w="1710" w:type="dxa"/>
          </w:tcPr>
          <w:p w14:paraId="2E2ECD20" w14:textId="50AB7A6C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11-14-2019</w:t>
            </w:r>
          </w:p>
        </w:tc>
        <w:tc>
          <w:tcPr>
            <w:tcW w:w="1440" w:type="dxa"/>
          </w:tcPr>
          <w:p w14:paraId="5480195E" w14:textId="19418EDA" w:rsidR="007B4551" w:rsidRPr="00C03D07" w:rsidRDefault="0052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11-14-2019</w:t>
            </w:r>
          </w:p>
        </w:tc>
        <w:tc>
          <w:tcPr>
            <w:tcW w:w="1548" w:type="dxa"/>
          </w:tcPr>
          <w:p w14:paraId="515A15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23BE8C75" w14:textId="77777777" w:rsidTr="00DA1387">
        <w:tc>
          <w:tcPr>
            <w:tcW w:w="2808" w:type="dxa"/>
          </w:tcPr>
          <w:p w14:paraId="644A7E22" w14:textId="6023EFC8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5246B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8D5D9C3" w14:textId="3957DBC3" w:rsidR="001A2598" w:rsidRPr="00C03D07" w:rsidRDefault="0052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Visa valid till </w:t>
            </w:r>
            <w:r w:rsidR="002709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</w:t>
            </w:r>
            <w:r w:rsidR="00270938" w:rsidRPr="002709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="002709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 2024</w:t>
            </w:r>
          </w:p>
        </w:tc>
        <w:tc>
          <w:tcPr>
            <w:tcW w:w="1530" w:type="dxa"/>
          </w:tcPr>
          <w:p w14:paraId="5F0FC78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66A75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2F776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44B0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14BD880C" w14:textId="77777777" w:rsidTr="00DA1387">
        <w:tc>
          <w:tcPr>
            <w:tcW w:w="2808" w:type="dxa"/>
          </w:tcPr>
          <w:p w14:paraId="601F1A3A" w14:textId="2CFEE2B8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5246B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43E05FA" w14:textId="3F17936C" w:rsidR="00D92BD1" w:rsidRPr="00C03D07" w:rsidRDefault="0052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change in the status </w:t>
            </w:r>
          </w:p>
        </w:tc>
        <w:tc>
          <w:tcPr>
            <w:tcW w:w="1530" w:type="dxa"/>
          </w:tcPr>
          <w:p w14:paraId="7A7818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5731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161C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5D13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10A595CF" w14:textId="77777777" w:rsidTr="00DA1387">
        <w:tc>
          <w:tcPr>
            <w:tcW w:w="2808" w:type="dxa"/>
          </w:tcPr>
          <w:p w14:paraId="4618E7F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4888E28" w14:textId="6A6B25CC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41A7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5C265AE" w14:textId="78E505C1" w:rsidR="00D92BD1" w:rsidRPr="00C03D07" w:rsidRDefault="00E41A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4DC393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F25D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EC43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F70C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0471D36F" w14:textId="77777777" w:rsidTr="00DA1387">
        <w:tc>
          <w:tcPr>
            <w:tcW w:w="2808" w:type="dxa"/>
          </w:tcPr>
          <w:p w14:paraId="3B70ED9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658311E" w14:textId="51BCBC14" w:rsidR="00D92BD1" w:rsidRPr="00C03D07" w:rsidRDefault="00E41A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Pr="00E41A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Mar 2011</w:t>
            </w:r>
          </w:p>
        </w:tc>
        <w:tc>
          <w:tcPr>
            <w:tcW w:w="1530" w:type="dxa"/>
          </w:tcPr>
          <w:p w14:paraId="306135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52F9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4D47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CE75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3B102EEF" w14:textId="77777777" w:rsidTr="00DA1387">
        <w:tc>
          <w:tcPr>
            <w:tcW w:w="2808" w:type="dxa"/>
          </w:tcPr>
          <w:p w14:paraId="1DC8F08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40BFAB5B" w14:textId="247270F8" w:rsidR="00D92BD1" w:rsidRPr="00C03D07" w:rsidRDefault="00E41A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Married with 3 dependents </w:t>
            </w:r>
          </w:p>
        </w:tc>
        <w:tc>
          <w:tcPr>
            <w:tcW w:w="1530" w:type="dxa"/>
          </w:tcPr>
          <w:p w14:paraId="141D8C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ADF2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3734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E7AE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0A4E3AE1" w14:textId="77777777" w:rsidTr="00DA1387">
        <w:tc>
          <w:tcPr>
            <w:tcW w:w="2808" w:type="dxa"/>
          </w:tcPr>
          <w:p w14:paraId="76E565D5" w14:textId="35917E85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41A7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9808281" w14:textId="1A28F1D6" w:rsidR="00D92BD1" w:rsidRPr="00C03D07" w:rsidRDefault="00E41A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months </w:t>
            </w:r>
          </w:p>
        </w:tc>
        <w:tc>
          <w:tcPr>
            <w:tcW w:w="1530" w:type="dxa"/>
          </w:tcPr>
          <w:p w14:paraId="321B7E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DF6C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5D15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1BA3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7EF03EEC" w14:textId="77777777" w:rsidTr="00DA1387">
        <w:tc>
          <w:tcPr>
            <w:tcW w:w="2808" w:type="dxa"/>
          </w:tcPr>
          <w:p w14:paraId="76356FF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B14AF8A" w14:textId="21D7DAFD" w:rsidR="00D92BD1" w:rsidRPr="00C03D07" w:rsidRDefault="00E41A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39F41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A011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D50B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15BC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3878554E" w14:textId="77777777" w:rsidTr="00DA1387">
        <w:tc>
          <w:tcPr>
            <w:tcW w:w="2808" w:type="dxa"/>
          </w:tcPr>
          <w:p w14:paraId="61AAD6A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1FA76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B03D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308F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F76D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2F7A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6D638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904A9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08AA28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189F1C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32F45" w14:paraId="7F5B68A1" w14:textId="77777777" w:rsidTr="00797DEB">
        <w:tc>
          <w:tcPr>
            <w:tcW w:w="2203" w:type="dxa"/>
          </w:tcPr>
          <w:p w14:paraId="740E40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DBD7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9F281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76C72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67AC8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32F45" w14:paraId="5F5A415B" w14:textId="77777777" w:rsidTr="00797DEB">
        <w:tc>
          <w:tcPr>
            <w:tcW w:w="2203" w:type="dxa"/>
          </w:tcPr>
          <w:p w14:paraId="70C9EA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43FC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2FEB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7404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E94D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246ACAB0" w14:textId="77777777" w:rsidTr="00797DEB">
        <w:tc>
          <w:tcPr>
            <w:tcW w:w="2203" w:type="dxa"/>
          </w:tcPr>
          <w:p w14:paraId="248A2D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FBBC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7F3C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2EE1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99B9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2F45" w14:paraId="1A14886F" w14:textId="77777777" w:rsidTr="00797DEB">
        <w:tc>
          <w:tcPr>
            <w:tcW w:w="2203" w:type="dxa"/>
          </w:tcPr>
          <w:p w14:paraId="2FEE77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745C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140D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648B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3A8B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C2DA6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E4241B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EE0EE1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619C62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5D2FCF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3F57D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18968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32F45" w14:paraId="2E20EF2E" w14:textId="77777777" w:rsidTr="00D90155">
        <w:trPr>
          <w:trHeight w:val="324"/>
        </w:trPr>
        <w:tc>
          <w:tcPr>
            <w:tcW w:w="7675" w:type="dxa"/>
            <w:gridSpan w:val="2"/>
          </w:tcPr>
          <w:p w14:paraId="6952F22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32F45" w14:paraId="313B98B6" w14:textId="77777777" w:rsidTr="00D90155">
        <w:trPr>
          <w:trHeight w:val="314"/>
        </w:trPr>
        <w:tc>
          <w:tcPr>
            <w:tcW w:w="2545" w:type="dxa"/>
          </w:tcPr>
          <w:p w14:paraId="40847A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569A715" w14:textId="4867582B" w:rsidR="00983210" w:rsidRPr="00C03D07" w:rsidRDefault="0061373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MORGON CHASE BANK</w:t>
            </w:r>
          </w:p>
        </w:tc>
      </w:tr>
      <w:tr w:rsidR="00932F45" w14:paraId="7BB96049" w14:textId="77777777" w:rsidTr="00D90155">
        <w:trPr>
          <w:trHeight w:val="324"/>
        </w:trPr>
        <w:tc>
          <w:tcPr>
            <w:tcW w:w="2545" w:type="dxa"/>
          </w:tcPr>
          <w:p w14:paraId="565E4DE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ADFF5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CC70FE3" w14:textId="63CDEE99" w:rsidR="00983210" w:rsidRPr="00C03D07" w:rsidRDefault="0061373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065400137</w:t>
            </w:r>
          </w:p>
        </w:tc>
      </w:tr>
      <w:tr w:rsidR="00932F45" w14:paraId="3582B470" w14:textId="77777777" w:rsidTr="00D90155">
        <w:trPr>
          <w:trHeight w:val="324"/>
        </w:trPr>
        <w:tc>
          <w:tcPr>
            <w:tcW w:w="2545" w:type="dxa"/>
          </w:tcPr>
          <w:p w14:paraId="11AFD53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1939332" w14:textId="25028EBC" w:rsidR="00983210" w:rsidRPr="00C03D07" w:rsidRDefault="0061373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669613199</w:t>
            </w:r>
          </w:p>
        </w:tc>
      </w:tr>
      <w:tr w:rsidR="00932F45" w14:paraId="2FBE9208" w14:textId="77777777" w:rsidTr="00D90155">
        <w:trPr>
          <w:trHeight w:val="340"/>
        </w:trPr>
        <w:tc>
          <w:tcPr>
            <w:tcW w:w="2545" w:type="dxa"/>
          </w:tcPr>
          <w:p w14:paraId="72510D4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A76EF14" w14:textId="745DF43B" w:rsidR="00983210" w:rsidRPr="00C03D07" w:rsidRDefault="0061373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32F45" w14:paraId="5DDFA990" w14:textId="77777777" w:rsidTr="00D90155">
        <w:trPr>
          <w:trHeight w:val="340"/>
        </w:trPr>
        <w:tc>
          <w:tcPr>
            <w:tcW w:w="2545" w:type="dxa"/>
          </w:tcPr>
          <w:p w14:paraId="3CF5067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F06AB20" w14:textId="3EC550CB" w:rsidR="00983210" w:rsidRPr="00C03D07" w:rsidRDefault="0061373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SREE RAMA MURTHY M</w:t>
            </w:r>
          </w:p>
        </w:tc>
      </w:tr>
    </w:tbl>
    <w:p w14:paraId="6878E95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9C2A9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F19912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E18F6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246733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BF3C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85CE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3E690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4FA34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38D3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264C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58DA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D17C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9571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72E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9FC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4A31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63F3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7CE6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912B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3DC3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72D0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AD1C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1B98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8AF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386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9AFC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C8FCE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9BDAE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28A7D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BC464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E1548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74C27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553FF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38501A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09CA88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4FAF70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32F45" w14:paraId="59372E32" w14:textId="77777777" w:rsidTr="001D05D6">
        <w:trPr>
          <w:trHeight w:val="398"/>
        </w:trPr>
        <w:tc>
          <w:tcPr>
            <w:tcW w:w="5148" w:type="dxa"/>
            <w:gridSpan w:val="4"/>
          </w:tcPr>
          <w:p w14:paraId="6AE2837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ED9EBC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32F45" w14:paraId="617BA228" w14:textId="77777777" w:rsidTr="001D05D6">
        <w:trPr>
          <w:trHeight w:val="383"/>
        </w:trPr>
        <w:tc>
          <w:tcPr>
            <w:tcW w:w="5148" w:type="dxa"/>
            <w:gridSpan w:val="4"/>
          </w:tcPr>
          <w:p w14:paraId="34F42C8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65BF9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32F45" w14:paraId="53863068" w14:textId="77777777" w:rsidTr="001D05D6">
        <w:trPr>
          <w:trHeight w:val="404"/>
        </w:trPr>
        <w:tc>
          <w:tcPr>
            <w:tcW w:w="918" w:type="dxa"/>
          </w:tcPr>
          <w:p w14:paraId="5F08CC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F8C8BB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DD806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38BB5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1B66E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EAC0C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96992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22FBC5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C5877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E198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194D6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5EBD6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552A9" w14:paraId="15FB16FD" w14:textId="77777777" w:rsidTr="001D05D6">
        <w:trPr>
          <w:trHeight w:val="622"/>
        </w:trPr>
        <w:tc>
          <w:tcPr>
            <w:tcW w:w="918" w:type="dxa"/>
          </w:tcPr>
          <w:p w14:paraId="5DFBEE9B" w14:textId="1275258D" w:rsidR="00C552A9" w:rsidRPr="00C03D07" w:rsidRDefault="00C552A9" w:rsidP="00C552A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24FD8E92" w14:textId="0BDE641D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440" w:type="dxa"/>
          </w:tcPr>
          <w:p w14:paraId="2E533DD9" w14:textId="24ACF1FE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01-01-23</w:t>
            </w:r>
          </w:p>
        </w:tc>
        <w:tc>
          <w:tcPr>
            <w:tcW w:w="1710" w:type="dxa"/>
          </w:tcPr>
          <w:p w14:paraId="4A787A42" w14:textId="0EFF7482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12-31-23</w:t>
            </w:r>
          </w:p>
        </w:tc>
        <w:tc>
          <w:tcPr>
            <w:tcW w:w="900" w:type="dxa"/>
          </w:tcPr>
          <w:p w14:paraId="0AF71A4F" w14:textId="5141ABE1" w:rsidR="00C552A9" w:rsidRPr="00C03D07" w:rsidRDefault="00C552A9" w:rsidP="00C552A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44B9047E" w14:textId="044C1347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530" w:type="dxa"/>
          </w:tcPr>
          <w:p w14:paraId="08EE2DAB" w14:textId="0DE9F085" w:rsidR="00C552A9" w:rsidRPr="00C03D07" w:rsidRDefault="00C552A9" w:rsidP="00C552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01-01-23</w:t>
            </w:r>
          </w:p>
        </w:tc>
        <w:tc>
          <w:tcPr>
            <w:tcW w:w="1980" w:type="dxa"/>
          </w:tcPr>
          <w:p w14:paraId="345AAF12" w14:textId="62BCD1F1" w:rsidR="00C552A9" w:rsidRPr="00C03D07" w:rsidRDefault="00C552A9" w:rsidP="00C552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12-31-23</w:t>
            </w:r>
          </w:p>
        </w:tc>
      </w:tr>
      <w:tr w:rsidR="00C552A9" w14:paraId="55C0A129" w14:textId="77777777" w:rsidTr="001D05D6">
        <w:trPr>
          <w:trHeight w:val="592"/>
        </w:trPr>
        <w:tc>
          <w:tcPr>
            <w:tcW w:w="918" w:type="dxa"/>
          </w:tcPr>
          <w:p w14:paraId="5CADAC65" w14:textId="1525A84F" w:rsidR="00C552A9" w:rsidRPr="00C03D07" w:rsidRDefault="00C552A9" w:rsidP="00C552A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0DBB7948" w14:textId="182905BA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440" w:type="dxa"/>
          </w:tcPr>
          <w:p w14:paraId="6C2889C8" w14:textId="5473D201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01-01-22</w:t>
            </w:r>
          </w:p>
        </w:tc>
        <w:tc>
          <w:tcPr>
            <w:tcW w:w="1710" w:type="dxa"/>
          </w:tcPr>
          <w:p w14:paraId="6A3ABA8F" w14:textId="777C563F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12-31-22</w:t>
            </w:r>
          </w:p>
        </w:tc>
        <w:tc>
          <w:tcPr>
            <w:tcW w:w="900" w:type="dxa"/>
          </w:tcPr>
          <w:p w14:paraId="6A13F85B" w14:textId="433F19F8" w:rsidR="00C552A9" w:rsidRPr="00C03D07" w:rsidRDefault="00C552A9" w:rsidP="00C552A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1B2BB74B" w14:textId="1F7757AA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530" w:type="dxa"/>
          </w:tcPr>
          <w:p w14:paraId="772371DD" w14:textId="00CEEA2A" w:rsidR="00C552A9" w:rsidRPr="00C03D07" w:rsidRDefault="00C552A9" w:rsidP="00C552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01-01-22</w:t>
            </w:r>
          </w:p>
        </w:tc>
        <w:tc>
          <w:tcPr>
            <w:tcW w:w="1980" w:type="dxa"/>
          </w:tcPr>
          <w:p w14:paraId="25D41F47" w14:textId="1CF9F80B" w:rsidR="00C552A9" w:rsidRPr="00C03D07" w:rsidRDefault="00C552A9" w:rsidP="00C552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12-31-22</w:t>
            </w:r>
          </w:p>
        </w:tc>
      </w:tr>
      <w:tr w:rsidR="00C552A9" w14:paraId="7D771C2D" w14:textId="77777777" w:rsidTr="001D05D6">
        <w:trPr>
          <w:trHeight w:val="592"/>
        </w:trPr>
        <w:tc>
          <w:tcPr>
            <w:tcW w:w="918" w:type="dxa"/>
          </w:tcPr>
          <w:p w14:paraId="59F38ED7" w14:textId="58B36744" w:rsidR="00C552A9" w:rsidRPr="00C03D07" w:rsidRDefault="00C552A9" w:rsidP="00C552A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FBBABFD" w14:textId="7BBA6410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440" w:type="dxa"/>
          </w:tcPr>
          <w:p w14:paraId="0DC1F99B" w14:textId="5EDDFAFF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01-01-21</w:t>
            </w:r>
          </w:p>
        </w:tc>
        <w:tc>
          <w:tcPr>
            <w:tcW w:w="1710" w:type="dxa"/>
          </w:tcPr>
          <w:p w14:paraId="659169FA" w14:textId="08F906B3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12-31-21</w:t>
            </w:r>
          </w:p>
        </w:tc>
        <w:tc>
          <w:tcPr>
            <w:tcW w:w="900" w:type="dxa"/>
          </w:tcPr>
          <w:p w14:paraId="169B7E47" w14:textId="72B35026" w:rsidR="00C552A9" w:rsidRPr="00C03D07" w:rsidRDefault="00C552A9" w:rsidP="00C552A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6483731" w14:textId="5DE09CD3" w:rsidR="00C552A9" w:rsidRPr="00C03D07" w:rsidRDefault="00C552A9" w:rsidP="00C552A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530" w:type="dxa"/>
          </w:tcPr>
          <w:p w14:paraId="7B7A44FD" w14:textId="3CAD8CF9" w:rsidR="00C552A9" w:rsidRPr="00C03D07" w:rsidRDefault="00C552A9" w:rsidP="00C552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01-01-21</w:t>
            </w:r>
          </w:p>
        </w:tc>
        <w:tc>
          <w:tcPr>
            <w:tcW w:w="1980" w:type="dxa"/>
          </w:tcPr>
          <w:p w14:paraId="1CB59739" w14:textId="6905FCAA" w:rsidR="00C552A9" w:rsidRPr="00C03D07" w:rsidRDefault="00C552A9" w:rsidP="00C552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12-31-21</w:t>
            </w:r>
          </w:p>
        </w:tc>
      </w:tr>
    </w:tbl>
    <w:p w14:paraId="5D80EC9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600918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32F45" w14:paraId="47F5EC7E" w14:textId="77777777" w:rsidTr="00B433FE">
        <w:trPr>
          <w:trHeight w:val="683"/>
        </w:trPr>
        <w:tc>
          <w:tcPr>
            <w:tcW w:w="1638" w:type="dxa"/>
          </w:tcPr>
          <w:p w14:paraId="4EDCB9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4C0419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EA1DE2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2D562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F3A49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A35AB3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932F45" w14:paraId="6A4F66E9" w14:textId="77777777" w:rsidTr="00B433FE">
        <w:trPr>
          <w:trHeight w:val="291"/>
        </w:trPr>
        <w:tc>
          <w:tcPr>
            <w:tcW w:w="1638" w:type="dxa"/>
          </w:tcPr>
          <w:p w14:paraId="407E68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724E38" w14:textId="3BFFCFFA" w:rsidR="007C5320" w:rsidRPr="00C03D07" w:rsidRDefault="00C552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158.16 X 26</w:t>
            </w:r>
          </w:p>
        </w:tc>
        <w:tc>
          <w:tcPr>
            <w:tcW w:w="1818" w:type="dxa"/>
          </w:tcPr>
          <w:p w14:paraId="582F94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6300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07AA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1A69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549DCFFA" w14:textId="77777777" w:rsidTr="00B433FE">
        <w:trPr>
          <w:trHeight w:val="291"/>
        </w:trPr>
        <w:tc>
          <w:tcPr>
            <w:tcW w:w="1638" w:type="dxa"/>
          </w:tcPr>
          <w:p w14:paraId="032BF7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B171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6036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2631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580E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2968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409E5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32F45" w14:paraId="6ED8FF27" w14:textId="77777777" w:rsidTr="00B433FE">
        <w:trPr>
          <w:trHeight w:val="773"/>
        </w:trPr>
        <w:tc>
          <w:tcPr>
            <w:tcW w:w="2448" w:type="dxa"/>
          </w:tcPr>
          <w:p w14:paraId="5B070E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8B1F2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DB65E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8444A08" w14:textId="5D55B7ED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552A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32F45" w14:paraId="10607B49" w14:textId="77777777" w:rsidTr="00B433FE">
        <w:trPr>
          <w:trHeight w:val="428"/>
        </w:trPr>
        <w:tc>
          <w:tcPr>
            <w:tcW w:w="2448" w:type="dxa"/>
          </w:tcPr>
          <w:p w14:paraId="15C16AE4" w14:textId="0219BC73" w:rsidR="007C5320" w:rsidRPr="00C03D07" w:rsidRDefault="00C552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Not Applicable </w:t>
            </w:r>
          </w:p>
        </w:tc>
        <w:tc>
          <w:tcPr>
            <w:tcW w:w="2610" w:type="dxa"/>
          </w:tcPr>
          <w:p w14:paraId="382E59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346D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75559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6647E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EE1657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32F45" w14:paraId="47677472" w14:textId="77777777" w:rsidTr="004B23E9">
        <w:trPr>
          <w:trHeight w:val="825"/>
        </w:trPr>
        <w:tc>
          <w:tcPr>
            <w:tcW w:w="2538" w:type="dxa"/>
          </w:tcPr>
          <w:p w14:paraId="37FDC24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D12B4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1A6274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E3D60E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3BC3C7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32F45" w14:paraId="2A4A8F60" w14:textId="77777777" w:rsidTr="004B23E9">
        <w:trPr>
          <w:trHeight w:val="275"/>
        </w:trPr>
        <w:tc>
          <w:tcPr>
            <w:tcW w:w="2538" w:type="dxa"/>
          </w:tcPr>
          <w:p w14:paraId="66EB187F" w14:textId="12BC371E" w:rsidR="00B95496" w:rsidRPr="00C03D07" w:rsidRDefault="00C552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Home Loan in USA</w:t>
            </w:r>
          </w:p>
        </w:tc>
        <w:tc>
          <w:tcPr>
            <w:tcW w:w="1260" w:type="dxa"/>
          </w:tcPr>
          <w:p w14:paraId="6417AD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5D9C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4052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991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52DBDEB1" w14:textId="77777777" w:rsidTr="004B23E9">
        <w:trPr>
          <w:trHeight w:val="275"/>
        </w:trPr>
        <w:tc>
          <w:tcPr>
            <w:tcW w:w="2538" w:type="dxa"/>
          </w:tcPr>
          <w:p w14:paraId="096B18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8BB9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623C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C6C2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239A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656165D8" w14:textId="77777777" w:rsidTr="004B23E9">
        <w:trPr>
          <w:trHeight w:val="292"/>
        </w:trPr>
        <w:tc>
          <w:tcPr>
            <w:tcW w:w="2538" w:type="dxa"/>
          </w:tcPr>
          <w:p w14:paraId="57FB00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5B4D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C994E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0623BE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A112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2ADB2322" w14:textId="77777777" w:rsidTr="00044B40">
        <w:trPr>
          <w:trHeight w:val="557"/>
        </w:trPr>
        <w:tc>
          <w:tcPr>
            <w:tcW w:w="2538" w:type="dxa"/>
          </w:tcPr>
          <w:p w14:paraId="648D0F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880C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4887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8E68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4593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2BAF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0B4E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DF913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2B7D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4345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914137D">
          <v:roundrect id="_x0000_s2050" style="position:absolute;margin-left:-6.75pt;margin-top:1.3pt;width:549pt;height:67.3pt;z-index:1" arcsize="10923f">
            <v:textbox>
              <w:txbxContent>
                <w:p w14:paraId="4DD4F9CC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E7FF67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E1E96D6" w14:textId="33B51031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 w:rsidR="00C552A9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C552A9">
                    <w:rPr>
                      <w:rFonts w:ascii="Calibri" w:hAnsi="Calibri" w:cs="Calibri"/>
                      <w:sz w:val="24"/>
                      <w:szCs w:val="24"/>
                    </w:rPr>
                    <w:sym w:font="Wingdings 2" w:char="F052"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5B890A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2F0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5F1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72C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706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F44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471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1F0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634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88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F27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C09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4CD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0F3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90C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504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AFD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3E8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346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1CE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2AC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ABF89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3C62EC">
          <v:roundrect id="_x0000_s2051" style="position:absolute;margin-left:352.5pt;margin-top:.35pt;width:63.75pt;height:15pt;z-index:3" arcsize="10923f">
            <v:textbox>
              <w:txbxContent>
                <w:p w14:paraId="24733C81" w14:textId="7F4127D4" w:rsidR="00C552A9" w:rsidRDefault="00270938">
                  <w:r>
                    <w:sym w:font="Wingdings 2" w:char="F052"/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1ABE0A2">
          <v:roundrect id="_x0000_s2052" style="position:absolute;margin-left:244.5pt;margin-top:.35pt;width:63.75pt;height:15pt;z-index:2" arcsize="10923f"/>
        </w:pict>
      </w:r>
    </w:p>
    <w:p w14:paraId="6AB2A6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CBA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03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F51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03B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7BB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1FD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894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415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DB5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243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504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260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A87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B7F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2DD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8EB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E9C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BA1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C3D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157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24F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06B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AF2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17D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C3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363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87F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362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6C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1B2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454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168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7A0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B19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0A0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A8F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A53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210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7C1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8E9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0FF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6F9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C55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41C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C6C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881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5F0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A1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DC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317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C6A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7B8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40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C65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D1D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EB7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410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AA6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C72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F9B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32F45" w14:paraId="1CD84E0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EB18F6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32F45" w14:paraId="37EEB1D7" w14:textId="77777777" w:rsidTr="0030732B">
        <w:trPr>
          <w:trHeight w:val="533"/>
        </w:trPr>
        <w:tc>
          <w:tcPr>
            <w:tcW w:w="738" w:type="dxa"/>
          </w:tcPr>
          <w:p w14:paraId="3136E91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299032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31BBDC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A4D1CE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B5A323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E463F1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32F45" w14:paraId="2E3B3A17" w14:textId="77777777" w:rsidTr="0030732B">
        <w:trPr>
          <w:trHeight w:val="266"/>
        </w:trPr>
        <w:tc>
          <w:tcPr>
            <w:tcW w:w="738" w:type="dxa"/>
          </w:tcPr>
          <w:p w14:paraId="5B295B3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C9C820D" w14:textId="69781438" w:rsidR="008F53D7" w:rsidRPr="00C03D07" w:rsidRDefault="00042F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Good Will </w:t>
            </w:r>
          </w:p>
        </w:tc>
        <w:tc>
          <w:tcPr>
            <w:tcW w:w="1625" w:type="dxa"/>
          </w:tcPr>
          <w:p w14:paraId="7B361458" w14:textId="0280D21B" w:rsidR="008F53D7" w:rsidRPr="00C03D07" w:rsidRDefault="00042F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~$300</w:t>
            </w:r>
          </w:p>
        </w:tc>
        <w:tc>
          <w:tcPr>
            <w:tcW w:w="1443" w:type="dxa"/>
          </w:tcPr>
          <w:p w14:paraId="64B77C30" w14:textId="565F39F9" w:rsidR="008F53D7" w:rsidRPr="00C03D07" w:rsidRDefault="00042F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Cloths</w:t>
            </w:r>
          </w:p>
        </w:tc>
        <w:tc>
          <w:tcPr>
            <w:tcW w:w="1691" w:type="dxa"/>
          </w:tcPr>
          <w:p w14:paraId="6E241F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EB4176" w14:textId="5C84E388" w:rsidR="008F53D7" w:rsidRPr="00C03D07" w:rsidRDefault="00042F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 miles </w:t>
            </w:r>
          </w:p>
        </w:tc>
      </w:tr>
      <w:tr w:rsidR="00932F45" w14:paraId="78A99B7D" w14:textId="77777777" w:rsidTr="0030732B">
        <w:trPr>
          <w:trHeight w:val="266"/>
        </w:trPr>
        <w:tc>
          <w:tcPr>
            <w:tcW w:w="738" w:type="dxa"/>
          </w:tcPr>
          <w:p w14:paraId="31303F5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2FA2B1F" w14:textId="4D031385" w:rsidR="008F53D7" w:rsidRPr="00C03D07" w:rsidRDefault="00042F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Hindu Culture Trust</w:t>
            </w:r>
          </w:p>
        </w:tc>
        <w:tc>
          <w:tcPr>
            <w:tcW w:w="1625" w:type="dxa"/>
          </w:tcPr>
          <w:p w14:paraId="7255012D" w14:textId="28C900E7" w:rsidR="008F53D7" w:rsidRPr="00C03D07" w:rsidRDefault="00042F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~$100</w:t>
            </w:r>
          </w:p>
        </w:tc>
        <w:tc>
          <w:tcPr>
            <w:tcW w:w="1443" w:type="dxa"/>
          </w:tcPr>
          <w:p w14:paraId="421B0F0A" w14:textId="582EC009" w:rsidR="008F53D7" w:rsidRPr="00C03D07" w:rsidRDefault="00042F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Food Items </w:t>
            </w:r>
          </w:p>
        </w:tc>
        <w:tc>
          <w:tcPr>
            <w:tcW w:w="1691" w:type="dxa"/>
          </w:tcPr>
          <w:p w14:paraId="231CB7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B833D8" w14:textId="38D5ABD2" w:rsidR="008F53D7" w:rsidRPr="00C03D07" w:rsidRDefault="00042F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15 miles </w:t>
            </w:r>
          </w:p>
        </w:tc>
      </w:tr>
      <w:tr w:rsidR="00932F45" w14:paraId="49215EA5" w14:textId="77777777" w:rsidTr="0030732B">
        <w:trPr>
          <w:trHeight w:val="266"/>
        </w:trPr>
        <w:tc>
          <w:tcPr>
            <w:tcW w:w="738" w:type="dxa"/>
          </w:tcPr>
          <w:p w14:paraId="1DBF093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4D05D2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892EF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F024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C127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231D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58E28E4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038A9B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8D4DB0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67A11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F6A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2E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F0B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195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842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ADD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3EE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38B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917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59BD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32F45" w14:paraId="4CC57ED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267A22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32F45" w14:paraId="54DA327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FA037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0748C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22EE8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CA6053E" w14:textId="25F17BCD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552A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082416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B8509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9BB63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32F45" w14:paraId="296C8E4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1CFA2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5961DB7" w14:textId="7C7EFA48" w:rsidR="007C5320" w:rsidRPr="00C03D07" w:rsidRDefault="00C552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</w:p>
        </w:tc>
        <w:tc>
          <w:tcPr>
            <w:tcW w:w="1186" w:type="dxa"/>
            <w:shd w:val="clear" w:color="auto" w:fill="auto"/>
          </w:tcPr>
          <w:p w14:paraId="0AFEB639" w14:textId="108E3438" w:rsidR="007C5320" w:rsidRPr="00C03D07" w:rsidRDefault="00C552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Honda-2015</w:t>
            </w:r>
          </w:p>
        </w:tc>
        <w:tc>
          <w:tcPr>
            <w:tcW w:w="1971" w:type="dxa"/>
            <w:shd w:val="clear" w:color="auto" w:fill="auto"/>
          </w:tcPr>
          <w:p w14:paraId="68A159C8" w14:textId="606DCC3F" w:rsidR="007C5320" w:rsidRPr="00C03D07" w:rsidRDefault="00C552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10000+</w:t>
            </w:r>
          </w:p>
        </w:tc>
        <w:tc>
          <w:tcPr>
            <w:tcW w:w="2070" w:type="dxa"/>
            <w:shd w:val="clear" w:color="auto" w:fill="auto"/>
          </w:tcPr>
          <w:p w14:paraId="10FE4CE3" w14:textId="1BCF5799" w:rsidR="007C5320" w:rsidRPr="00C03D07" w:rsidRDefault="00C552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Mies</w:t>
            </w:r>
          </w:p>
        </w:tc>
        <w:tc>
          <w:tcPr>
            <w:tcW w:w="1530" w:type="dxa"/>
            <w:shd w:val="clear" w:color="auto" w:fill="auto"/>
          </w:tcPr>
          <w:p w14:paraId="06D864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68BBA08" w14:textId="30F06CC6" w:rsidR="007C5320" w:rsidRPr="00C03D07" w:rsidRDefault="00C552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 2020</w:t>
            </w:r>
          </w:p>
        </w:tc>
      </w:tr>
      <w:tr w:rsidR="00932F45" w14:paraId="0629973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49A73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44E33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729A0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07AC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86FB0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FD276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23F2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5236F01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49B5E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78D79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83E0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412D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827D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71552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81254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A4ADB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A8404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9B5FF7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32F45" w14:paraId="0D5B9554" w14:textId="77777777" w:rsidTr="00B433FE">
        <w:trPr>
          <w:trHeight w:val="527"/>
        </w:trPr>
        <w:tc>
          <w:tcPr>
            <w:tcW w:w="3135" w:type="dxa"/>
          </w:tcPr>
          <w:p w14:paraId="761649C0" w14:textId="028D046A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42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50183C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CD85D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37CFF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32F45" w14:paraId="6CCCDB5B" w14:textId="77777777" w:rsidTr="00B433FE">
        <w:trPr>
          <w:trHeight w:val="250"/>
        </w:trPr>
        <w:tc>
          <w:tcPr>
            <w:tcW w:w="3135" w:type="dxa"/>
          </w:tcPr>
          <w:p w14:paraId="0D7C754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AB32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4B2BF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62AE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32E5A058" w14:textId="77777777" w:rsidTr="00B433FE">
        <w:trPr>
          <w:trHeight w:val="264"/>
        </w:trPr>
        <w:tc>
          <w:tcPr>
            <w:tcW w:w="3135" w:type="dxa"/>
          </w:tcPr>
          <w:p w14:paraId="0A082C1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9150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D16F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A848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540D0E35" w14:textId="77777777" w:rsidTr="00B433FE">
        <w:trPr>
          <w:trHeight w:val="250"/>
        </w:trPr>
        <w:tc>
          <w:tcPr>
            <w:tcW w:w="3135" w:type="dxa"/>
          </w:tcPr>
          <w:p w14:paraId="2E451A1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061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AE56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B33FA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20AEA25F" w14:textId="77777777" w:rsidTr="00B433FE">
        <w:trPr>
          <w:trHeight w:val="264"/>
        </w:trPr>
        <w:tc>
          <w:tcPr>
            <w:tcW w:w="3135" w:type="dxa"/>
          </w:tcPr>
          <w:p w14:paraId="13E6D6C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9C979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3CEB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2F25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97E73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8DCE24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32F45" w14:paraId="03AFFB08" w14:textId="77777777" w:rsidTr="00B433FE">
        <w:tc>
          <w:tcPr>
            <w:tcW w:w="9198" w:type="dxa"/>
          </w:tcPr>
          <w:p w14:paraId="172A3EE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ABB04B2" w14:textId="2C41AE59" w:rsidR="007C5320" w:rsidRPr="00C03D07" w:rsidRDefault="00042F1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32F45" w14:paraId="7FBB1989" w14:textId="77777777" w:rsidTr="00B433FE">
        <w:tc>
          <w:tcPr>
            <w:tcW w:w="9198" w:type="dxa"/>
          </w:tcPr>
          <w:p w14:paraId="113E17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1D5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2F45" w14:paraId="52274FAA" w14:textId="77777777" w:rsidTr="00B433FE">
        <w:tc>
          <w:tcPr>
            <w:tcW w:w="9198" w:type="dxa"/>
          </w:tcPr>
          <w:p w14:paraId="47CF9C9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2B76E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2F45" w14:paraId="204832C7" w14:textId="77777777" w:rsidTr="00B433FE">
        <w:tc>
          <w:tcPr>
            <w:tcW w:w="9198" w:type="dxa"/>
          </w:tcPr>
          <w:p w14:paraId="4928173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210278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0C9FC0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FD66E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CD0B82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35DBC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33C534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32F45" w14:paraId="347A38E8" w14:textId="77777777" w:rsidTr="007C5320">
        <w:tc>
          <w:tcPr>
            <w:tcW w:w="1106" w:type="dxa"/>
            <w:shd w:val="clear" w:color="auto" w:fill="auto"/>
          </w:tcPr>
          <w:p w14:paraId="2C54A9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6EA4A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5469F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17153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3A80A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0B910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6C195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B8252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19D1D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37C18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ACF79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32F45" w14:paraId="0CD56FF7" w14:textId="77777777" w:rsidTr="007C5320">
        <w:tc>
          <w:tcPr>
            <w:tcW w:w="1106" w:type="dxa"/>
            <w:shd w:val="clear" w:color="auto" w:fill="auto"/>
          </w:tcPr>
          <w:p w14:paraId="4FE5FC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0B8A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6C699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F1F2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BFDB3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ED302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04AD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E8CBC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829A1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02740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696925C4" w14:textId="77777777" w:rsidTr="007C5320">
        <w:tc>
          <w:tcPr>
            <w:tcW w:w="1106" w:type="dxa"/>
            <w:shd w:val="clear" w:color="auto" w:fill="auto"/>
          </w:tcPr>
          <w:p w14:paraId="73350F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8D5C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282A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F8A3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39FA2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E24AE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46D0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7A81F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D5BB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73AA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DAB0A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DB72E4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7794E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197CEA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32F45" w14:paraId="1A9F8C54" w14:textId="77777777" w:rsidTr="00B433FE">
        <w:tc>
          <w:tcPr>
            <w:tcW w:w="3456" w:type="dxa"/>
            <w:shd w:val="clear" w:color="auto" w:fill="auto"/>
          </w:tcPr>
          <w:p w14:paraId="37E00F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9BD71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3B3DA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5D709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58281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32F45" w14:paraId="6A0DBA79" w14:textId="77777777" w:rsidTr="00B433FE">
        <w:tc>
          <w:tcPr>
            <w:tcW w:w="3456" w:type="dxa"/>
            <w:shd w:val="clear" w:color="auto" w:fill="auto"/>
          </w:tcPr>
          <w:p w14:paraId="75D729B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A690C7A" w14:textId="7E9F8D29" w:rsidR="007C5320" w:rsidRPr="004B23E9" w:rsidRDefault="00042F1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1843" w:type="dxa"/>
            <w:shd w:val="clear" w:color="auto" w:fill="auto"/>
          </w:tcPr>
          <w:p w14:paraId="0B1095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5113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F6D95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2F45" w14:paraId="4EE7ACED" w14:textId="77777777" w:rsidTr="00B433FE">
        <w:tc>
          <w:tcPr>
            <w:tcW w:w="3456" w:type="dxa"/>
            <w:shd w:val="clear" w:color="auto" w:fill="auto"/>
          </w:tcPr>
          <w:p w14:paraId="2BB7A5C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F5F736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BDADB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12A1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3C95C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E1D29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58EA8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02A51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7349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D7395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BFC54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FF11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58C3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3D9F1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0CB86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0C18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1B479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32F45" w14:paraId="6318EF6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B9736A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32F45" w14:paraId="284DB5E9" w14:textId="77777777" w:rsidTr="00B433FE">
        <w:trPr>
          <w:trHeight w:val="263"/>
        </w:trPr>
        <w:tc>
          <w:tcPr>
            <w:tcW w:w="6880" w:type="dxa"/>
          </w:tcPr>
          <w:p w14:paraId="4EA5F00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EF534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FDF65B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32F45" w14:paraId="0F3EC583" w14:textId="77777777" w:rsidTr="00B433FE">
        <w:trPr>
          <w:trHeight w:val="263"/>
        </w:trPr>
        <w:tc>
          <w:tcPr>
            <w:tcW w:w="6880" w:type="dxa"/>
          </w:tcPr>
          <w:p w14:paraId="484867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CB22B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439F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6B1539A2" w14:textId="77777777" w:rsidTr="00B433FE">
        <w:trPr>
          <w:trHeight w:val="301"/>
        </w:trPr>
        <w:tc>
          <w:tcPr>
            <w:tcW w:w="6880" w:type="dxa"/>
          </w:tcPr>
          <w:p w14:paraId="762BFA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03F48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BFE7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4502AA48" w14:textId="77777777" w:rsidTr="00B433FE">
        <w:trPr>
          <w:trHeight w:val="263"/>
        </w:trPr>
        <w:tc>
          <w:tcPr>
            <w:tcW w:w="6880" w:type="dxa"/>
          </w:tcPr>
          <w:p w14:paraId="2850FF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65B31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8309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37044B7B" w14:textId="77777777" w:rsidTr="00B433FE">
        <w:trPr>
          <w:trHeight w:val="250"/>
        </w:trPr>
        <w:tc>
          <w:tcPr>
            <w:tcW w:w="6880" w:type="dxa"/>
          </w:tcPr>
          <w:p w14:paraId="124B5D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05B67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9ACF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02B8EBFD" w14:textId="77777777" w:rsidTr="00B433FE">
        <w:trPr>
          <w:trHeight w:val="263"/>
        </w:trPr>
        <w:tc>
          <w:tcPr>
            <w:tcW w:w="6880" w:type="dxa"/>
          </w:tcPr>
          <w:p w14:paraId="3AD079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ADB09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FAC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59F89F8D" w14:textId="77777777" w:rsidTr="00B433FE">
        <w:trPr>
          <w:trHeight w:val="275"/>
        </w:trPr>
        <w:tc>
          <w:tcPr>
            <w:tcW w:w="6880" w:type="dxa"/>
          </w:tcPr>
          <w:p w14:paraId="0B41F126" w14:textId="603602EF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  <w:r w:rsidR="00042F18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 (Online classes)</w:t>
            </w:r>
          </w:p>
        </w:tc>
        <w:tc>
          <w:tcPr>
            <w:tcW w:w="1977" w:type="dxa"/>
          </w:tcPr>
          <w:p w14:paraId="7BCD0709" w14:textId="01A00D8C" w:rsidR="007C5320" w:rsidRPr="00C03D07" w:rsidRDefault="00042F1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~$1034</w:t>
            </w:r>
          </w:p>
        </w:tc>
        <w:tc>
          <w:tcPr>
            <w:tcW w:w="1879" w:type="dxa"/>
          </w:tcPr>
          <w:p w14:paraId="0393D9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48E7EDF3" w14:textId="77777777" w:rsidTr="00B433FE">
        <w:trPr>
          <w:trHeight w:val="275"/>
        </w:trPr>
        <w:tc>
          <w:tcPr>
            <w:tcW w:w="6880" w:type="dxa"/>
          </w:tcPr>
          <w:p w14:paraId="320DDA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8772C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05B4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A0653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8578B9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32F45" w14:paraId="5DBC6BAC" w14:textId="77777777" w:rsidTr="00B433FE">
        <w:tc>
          <w:tcPr>
            <w:tcW w:w="7196" w:type="dxa"/>
            <w:shd w:val="clear" w:color="auto" w:fill="auto"/>
          </w:tcPr>
          <w:p w14:paraId="71937B9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FA531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B52420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32F45" w14:paraId="4D39DFAB" w14:textId="77777777" w:rsidTr="00B433FE">
        <w:tc>
          <w:tcPr>
            <w:tcW w:w="7196" w:type="dxa"/>
            <w:shd w:val="clear" w:color="auto" w:fill="auto"/>
          </w:tcPr>
          <w:p w14:paraId="207B90DC" w14:textId="1F55E3E3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042F18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F71069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E15967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32F45" w14:paraId="322D7AED" w14:textId="77777777" w:rsidTr="00B433FE">
        <w:tc>
          <w:tcPr>
            <w:tcW w:w="7196" w:type="dxa"/>
            <w:shd w:val="clear" w:color="auto" w:fill="auto"/>
          </w:tcPr>
          <w:p w14:paraId="404682F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C1AB0B1" w14:textId="4AF7BE1C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042F18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6F95F4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C8ECB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5D19F2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5D378D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CCF38C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C2FD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920E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558B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CAF4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00A7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1691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E1F9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3E94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CA454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D069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5C8F5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32F45" w14:paraId="5A2A08DA" w14:textId="77777777" w:rsidTr="00B433FE">
        <w:trPr>
          <w:trHeight w:val="318"/>
        </w:trPr>
        <w:tc>
          <w:tcPr>
            <w:tcW w:w="6194" w:type="dxa"/>
          </w:tcPr>
          <w:p w14:paraId="5AF2E8D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3DB9F2E" w14:textId="624AC61F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042F18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76731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5B116F98" w14:textId="77777777" w:rsidTr="00B433FE">
        <w:trPr>
          <w:trHeight w:val="303"/>
        </w:trPr>
        <w:tc>
          <w:tcPr>
            <w:tcW w:w="6194" w:type="dxa"/>
          </w:tcPr>
          <w:p w14:paraId="19A288A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B62743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2151F2D1" w14:textId="77777777" w:rsidTr="00B433FE">
        <w:trPr>
          <w:trHeight w:val="304"/>
        </w:trPr>
        <w:tc>
          <w:tcPr>
            <w:tcW w:w="6194" w:type="dxa"/>
          </w:tcPr>
          <w:p w14:paraId="46F2FF9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344613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247F9460" w14:textId="77777777" w:rsidTr="00B433FE">
        <w:trPr>
          <w:trHeight w:val="318"/>
        </w:trPr>
        <w:tc>
          <w:tcPr>
            <w:tcW w:w="6194" w:type="dxa"/>
          </w:tcPr>
          <w:p w14:paraId="5FDCF73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B0406A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254269A2" w14:textId="77777777" w:rsidTr="00B433FE">
        <w:trPr>
          <w:trHeight w:val="303"/>
        </w:trPr>
        <w:tc>
          <w:tcPr>
            <w:tcW w:w="6194" w:type="dxa"/>
          </w:tcPr>
          <w:p w14:paraId="4D6BF5B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1BDB12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3B88972D" w14:textId="77777777" w:rsidTr="00B433FE">
        <w:trPr>
          <w:trHeight w:val="318"/>
        </w:trPr>
        <w:tc>
          <w:tcPr>
            <w:tcW w:w="6194" w:type="dxa"/>
          </w:tcPr>
          <w:p w14:paraId="7FDB295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5CED9D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2AD8AB3D" w14:textId="77777777" w:rsidTr="00B433FE">
        <w:trPr>
          <w:trHeight w:val="303"/>
        </w:trPr>
        <w:tc>
          <w:tcPr>
            <w:tcW w:w="6194" w:type="dxa"/>
          </w:tcPr>
          <w:p w14:paraId="021C736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88469B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488D9D98" w14:textId="77777777" w:rsidTr="00B433FE">
        <w:trPr>
          <w:trHeight w:val="318"/>
        </w:trPr>
        <w:tc>
          <w:tcPr>
            <w:tcW w:w="6194" w:type="dxa"/>
          </w:tcPr>
          <w:p w14:paraId="552E032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13BA74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3A88A36F" w14:textId="77777777" w:rsidTr="00B433FE">
        <w:trPr>
          <w:trHeight w:val="318"/>
        </w:trPr>
        <w:tc>
          <w:tcPr>
            <w:tcW w:w="6194" w:type="dxa"/>
          </w:tcPr>
          <w:p w14:paraId="7BE3B6A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9E2BD6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2EE9F195" w14:textId="77777777" w:rsidTr="00B433FE">
        <w:trPr>
          <w:trHeight w:val="318"/>
        </w:trPr>
        <w:tc>
          <w:tcPr>
            <w:tcW w:w="6194" w:type="dxa"/>
          </w:tcPr>
          <w:p w14:paraId="26F2A7B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61857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530CAE34" w14:textId="77777777" w:rsidTr="00B433FE">
        <w:trPr>
          <w:trHeight w:val="318"/>
        </w:trPr>
        <w:tc>
          <w:tcPr>
            <w:tcW w:w="6194" w:type="dxa"/>
          </w:tcPr>
          <w:p w14:paraId="5FE59C6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6ADC28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03ED8AC6" w14:textId="77777777" w:rsidTr="00B433FE">
        <w:trPr>
          <w:trHeight w:val="318"/>
        </w:trPr>
        <w:tc>
          <w:tcPr>
            <w:tcW w:w="6194" w:type="dxa"/>
          </w:tcPr>
          <w:p w14:paraId="2883CFB8" w14:textId="2582409A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</w:t>
            </w:r>
            <w:r w:rsidR="00042F18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C47C9D" w14:textId="6BAE6AD8" w:rsidR="00594FF4" w:rsidRPr="00C03D07" w:rsidRDefault="00042F18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932F45" w14:paraId="47705CE1" w14:textId="77777777" w:rsidTr="00B433FE">
        <w:trPr>
          <w:trHeight w:val="318"/>
        </w:trPr>
        <w:tc>
          <w:tcPr>
            <w:tcW w:w="6194" w:type="dxa"/>
          </w:tcPr>
          <w:p w14:paraId="4AF18B7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F7F73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3E71C019" w14:textId="77777777" w:rsidTr="00B433FE">
        <w:trPr>
          <w:trHeight w:val="318"/>
        </w:trPr>
        <w:tc>
          <w:tcPr>
            <w:tcW w:w="6194" w:type="dxa"/>
          </w:tcPr>
          <w:p w14:paraId="3CA7FDC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3C0880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3027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35654C2A" w14:textId="77777777" w:rsidTr="00B433FE">
        <w:trPr>
          <w:trHeight w:val="318"/>
        </w:trPr>
        <w:tc>
          <w:tcPr>
            <w:tcW w:w="6194" w:type="dxa"/>
          </w:tcPr>
          <w:p w14:paraId="2CE366A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AE52F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7EA46B5D" w14:textId="77777777" w:rsidTr="00B433FE">
        <w:trPr>
          <w:trHeight w:val="318"/>
        </w:trPr>
        <w:tc>
          <w:tcPr>
            <w:tcW w:w="6194" w:type="dxa"/>
          </w:tcPr>
          <w:p w14:paraId="0A27AD5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F30CF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648115D9" w14:textId="77777777" w:rsidTr="00B433FE">
        <w:trPr>
          <w:trHeight w:val="318"/>
        </w:trPr>
        <w:tc>
          <w:tcPr>
            <w:tcW w:w="6194" w:type="dxa"/>
          </w:tcPr>
          <w:p w14:paraId="04B7D39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B3BE9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64DC5285" w14:textId="77777777" w:rsidTr="00B433FE">
        <w:trPr>
          <w:trHeight w:val="318"/>
        </w:trPr>
        <w:tc>
          <w:tcPr>
            <w:tcW w:w="6194" w:type="dxa"/>
          </w:tcPr>
          <w:p w14:paraId="47300AE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1F67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63612B47" w14:textId="77777777" w:rsidTr="00B433FE">
        <w:trPr>
          <w:trHeight w:val="318"/>
        </w:trPr>
        <w:tc>
          <w:tcPr>
            <w:tcW w:w="6194" w:type="dxa"/>
          </w:tcPr>
          <w:p w14:paraId="7356985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C206F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337AA579" w14:textId="77777777" w:rsidTr="00B433FE">
        <w:trPr>
          <w:trHeight w:val="318"/>
        </w:trPr>
        <w:tc>
          <w:tcPr>
            <w:tcW w:w="6194" w:type="dxa"/>
          </w:tcPr>
          <w:p w14:paraId="21C6371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C3BF6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2F45" w14:paraId="0BE9B0F6" w14:textId="77777777" w:rsidTr="00B433FE">
        <w:trPr>
          <w:trHeight w:val="318"/>
        </w:trPr>
        <w:tc>
          <w:tcPr>
            <w:tcW w:w="6194" w:type="dxa"/>
          </w:tcPr>
          <w:p w14:paraId="032AF25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19FD6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F36819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32F45" w14:paraId="3CA7516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9166ED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32F45" w14:paraId="1C0E9240" w14:textId="77777777" w:rsidTr="00B433FE">
        <w:trPr>
          <w:trHeight w:val="269"/>
        </w:trPr>
        <w:tc>
          <w:tcPr>
            <w:tcW w:w="738" w:type="dxa"/>
          </w:tcPr>
          <w:p w14:paraId="79E9A1D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2F2D0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83E7A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FDF7E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32F45" w14:paraId="4949F3CC" w14:textId="77777777" w:rsidTr="00B433FE">
        <w:trPr>
          <w:trHeight w:val="269"/>
        </w:trPr>
        <w:tc>
          <w:tcPr>
            <w:tcW w:w="738" w:type="dxa"/>
          </w:tcPr>
          <w:p w14:paraId="760D567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8BA52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F2E8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CD47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5550EF82" w14:textId="77777777" w:rsidTr="00B433FE">
        <w:trPr>
          <w:trHeight w:val="269"/>
        </w:trPr>
        <w:tc>
          <w:tcPr>
            <w:tcW w:w="738" w:type="dxa"/>
          </w:tcPr>
          <w:p w14:paraId="351ABA2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D63D9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9D2A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67A5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6A85AB0A" w14:textId="77777777" w:rsidTr="00B433FE">
        <w:trPr>
          <w:trHeight w:val="269"/>
        </w:trPr>
        <w:tc>
          <w:tcPr>
            <w:tcW w:w="738" w:type="dxa"/>
          </w:tcPr>
          <w:p w14:paraId="1D012AF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0DB00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BAB0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2383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54D6666C" w14:textId="77777777" w:rsidTr="00B433FE">
        <w:trPr>
          <w:trHeight w:val="269"/>
        </w:trPr>
        <w:tc>
          <w:tcPr>
            <w:tcW w:w="738" w:type="dxa"/>
          </w:tcPr>
          <w:p w14:paraId="24FF99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CC271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955E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4428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04210845" w14:textId="77777777" w:rsidTr="00B433FE">
        <w:trPr>
          <w:trHeight w:val="269"/>
        </w:trPr>
        <w:tc>
          <w:tcPr>
            <w:tcW w:w="738" w:type="dxa"/>
          </w:tcPr>
          <w:p w14:paraId="40242C3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6C0A1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F156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A1E0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2F45" w14:paraId="7816772F" w14:textId="77777777" w:rsidTr="00B433FE">
        <w:trPr>
          <w:trHeight w:val="269"/>
        </w:trPr>
        <w:tc>
          <w:tcPr>
            <w:tcW w:w="738" w:type="dxa"/>
          </w:tcPr>
          <w:p w14:paraId="0246F93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7D364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C96B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2589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E73C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0FF41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7966" w14:textId="77777777" w:rsidR="005D2E78" w:rsidRDefault="005D2E78">
      <w:r>
        <w:separator/>
      </w:r>
    </w:p>
  </w:endnote>
  <w:endnote w:type="continuationSeparator" w:id="0">
    <w:p w14:paraId="297A2D0D" w14:textId="77777777" w:rsidR="005D2E78" w:rsidRDefault="005D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3EA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131B9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717025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8C0C4C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648E61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5B01995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752C82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6B496E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F62F" w14:textId="77777777" w:rsidR="005D2E78" w:rsidRDefault="005D2E78">
      <w:r>
        <w:separator/>
      </w:r>
    </w:p>
  </w:footnote>
  <w:footnote w:type="continuationSeparator" w:id="0">
    <w:p w14:paraId="17284282" w14:textId="77777777" w:rsidR="005D2E78" w:rsidRDefault="005D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FD52" w14:textId="77777777" w:rsidR="00C8092E" w:rsidRDefault="00C8092E">
    <w:pPr>
      <w:pStyle w:val="Header"/>
    </w:pPr>
  </w:p>
  <w:p w14:paraId="45C30536" w14:textId="77777777" w:rsidR="00C8092E" w:rsidRDefault="00C8092E">
    <w:pPr>
      <w:pStyle w:val="Header"/>
    </w:pPr>
  </w:p>
  <w:p w14:paraId="65ABBAF6" w14:textId="77777777" w:rsidR="00C8092E" w:rsidRDefault="00000000">
    <w:pPr>
      <w:pStyle w:val="Header"/>
    </w:pPr>
    <w:r>
      <w:rPr>
        <w:noProof/>
        <w:lang w:eastAsia="zh-TW"/>
      </w:rPr>
      <w:pict w14:anchorId="2A7A9A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C774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0DA3B0C">
      <w:start w:val="1"/>
      <w:numFmt w:val="decimal"/>
      <w:lvlText w:val="%1."/>
      <w:lvlJc w:val="left"/>
      <w:pPr>
        <w:ind w:left="1440" w:hanging="360"/>
      </w:pPr>
    </w:lvl>
    <w:lvl w:ilvl="1" w:tplc="9B9C5A4A" w:tentative="1">
      <w:start w:val="1"/>
      <w:numFmt w:val="lowerLetter"/>
      <w:lvlText w:val="%2."/>
      <w:lvlJc w:val="left"/>
      <w:pPr>
        <w:ind w:left="2160" w:hanging="360"/>
      </w:pPr>
    </w:lvl>
    <w:lvl w:ilvl="2" w:tplc="550E8AE6" w:tentative="1">
      <w:start w:val="1"/>
      <w:numFmt w:val="lowerRoman"/>
      <w:lvlText w:val="%3."/>
      <w:lvlJc w:val="right"/>
      <w:pPr>
        <w:ind w:left="2880" w:hanging="180"/>
      </w:pPr>
    </w:lvl>
    <w:lvl w:ilvl="3" w:tplc="153A9C96" w:tentative="1">
      <w:start w:val="1"/>
      <w:numFmt w:val="decimal"/>
      <w:lvlText w:val="%4."/>
      <w:lvlJc w:val="left"/>
      <w:pPr>
        <w:ind w:left="3600" w:hanging="360"/>
      </w:pPr>
    </w:lvl>
    <w:lvl w:ilvl="4" w:tplc="D2C0B37A" w:tentative="1">
      <w:start w:val="1"/>
      <w:numFmt w:val="lowerLetter"/>
      <w:lvlText w:val="%5."/>
      <w:lvlJc w:val="left"/>
      <w:pPr>
        <w:ind w:left="4320" w:hanging="360"/>
      </w:pPr>
    </w:lvl>
    <w:lvl w:ilvl="5" w:tplc="EA92862A" w:tentative="1">
      <w:start w:val="1"/>
      <w:numFmt w:val="lowerRoman"/>
      <w:lvlText w:val="%6."/>
      <w:lvlJc w:val="right"/>
      <w:pPr>
        <w:ind w:left="5040" w:hanging="180"/>
      </w:pPr>
    </w:lvl>
    <w:lvl w:ilvl="6" w:tplc="5B645CE4" w:tentative="1">
      <w:start w:val="1"/>
      <w:numFmt w:val="decimal"/>
      <w:lvlText w:val="%7."/>
      <w:lvlJc w:val="left"/>
      <w:pPr>
        <w:ind w:left="5760" w:hanging="360"/>
      </w:pPr>
    </w:lvl>
    <w:lvl w:ilvl="7" w:tplc="0930D390" w:tentative="1">
      <w:start w:val="1"/>
      <w:numFmt w:val="lowerLetter"/>
      <w:lvlText w:val="%8."/>
      <w:lvlJc w:val="left"/>
      <w:pPr>
        <w:ind w:left="6480" w:hanging="360"/>
      </w:pPr>
    </w:lvl>
    <w:lvl w:ilvl="8" w:tplc="DB82C6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DCA3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02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87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6D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4B8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AB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69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6F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40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C0626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8238BC" w:tentative="1">
      <w:start w:val="1"/>
      <w:numFmt w:val="lowerLetter"/>
      <w:lvlText w:val="%2."/>
      <w:lvlJc w:val="left"/>
      <w:pPr>
        <w:ind w:left="1440" w:hanging="360"/>
      </w:pPr>
    </w:lvl>
    <w:lvl w:ilvl="2" w:tplc="ED162B8C" w:tentative="1">
      <w:start w:val="1"/>
      <w:numFmt w:val="lowerRoman"/>
      <w:lvlText w:val="%3."/>
      <w:lvlJc w:val="right"/>
      <w:pPr>
        <w:ind w:left="2160" w:hanging="180"/>
      </w:pPr>
    </w:lvl>
    <w:lvl w:ilvl="3" w:tplc="F4D41C30" w:tentative="1">
      <w:start w:val="1"/>
      <w:numFmt w:val="decimal"/>
      <w:lvlText w:val="%4."/>
      <w:lvlJc w:val="left"/>
      <w:pPr>
        <w:ind w:left="2880" w:hanging="360"/>
      </w:pPr>
    </w:lvl>
    <w:lvl w:ilvl="4" w:tplc="D3029184" w:tentative="1">
      <w:start w:val="1"/>
      <w:numFmt w:val="lowerLetter"/>
      <w:lvlText w:val="%5."/>
      <w:lvlJc w:val="left"/>
      <w:pPr>
        <w:ind w:left="3600" w:hanging="360"/>
      </w:pPr>
    </w:lvl>
    <w:lvl w:ilvl="5" w:tplc="E7FE7ACC" w:tentative="1">
      <w:start w:val="1"/>
      <w:numFmt w:val="lowerRoman"/>
      <w:lvlText w:val="%6."/>
      <w:lvlJc w:val="right"/>
      <w:pPr>
        <w:ind w:left="4320" w:hanging="180"/>
      </w:pPr>
    </w:lvl>
    <w:lvl w:ilvl="6" w:tplc="89447F16" w:tentative="1">
      <w:start w:val="1"/>
      <w:numFmt w:val="decimal"/>
      <w:lvlText w:val="%7."/>
      <w:lvlJc w:val="left"/>
      <w:pPr>
        <w:ind w:left="5040" w:hanging="360"/>
      </w:pPr>
    </w:lvl>
    <w:lvl w:ilvl="7" w:tplc="DC040002" w:tentative="1">
      <w:start w:val="1"/>
      <w:numFmt w:val="lowerLetter"/>
      <w:lvlText w:val="%8."/>
      <w:lvlJc w:val="left"/>
      <w:pPr>
        <w:ind w:left="5760" w:hanging="360"/>
      </w:pPr>
    </w:lvl>
    <w:lvl w:ilvl="8" w:tplc="88A6B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C88C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25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807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2B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48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CC9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8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C8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AB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95CC6E6">
      <w:start w:val="1"/>
      <w:numFmt w:val="decimal"/>
      <w:lvlText w:val="%1."/>
      <w:lvlJc w:val="left"/>
      <w:pPr>
        <w:ind w:left="1440" w:hanging="360"/>
      </w:pPr>
    </w:lvl>
    <w:lvl w:ilvl="1" w:tplc="F45E3AE2" w:tentative="1">
      <w:start w:val="1"/>
      <w:numFmt w:val="lowerLetter"/>
      <w:lvlText w:val="%2."/>
      <w:lvlJc w:val="left"/>
      <w:pPr>
        <w:ind w:left="2160" w:hanging="360"/>
      </w:pPr>
    </w:lvl>
    <w:lvl w:ilvl="2" w:tplc="7376EA9C" w:tentative="1">
      <w:start w:val="1"/>
      <w:numFmt w:val="lowerRoman"/>
      <w:lvlText w:val="%3."/>
      <w:lvlJc w:val="right"/>
      <w:pPr>
        <w:ind w:left="2880" w:hanging="180"/>
      </w:pPr>
    </w:lvl>
    <w:lvl w:ilvl="3" w:tplc="FF4228A0" w:tentative="1">
      <w:start w:val="1"/>
      <w:numFmt w:val="decimal"/>
      <w:lvlText w:val="%4."/>
      <w:lvlJc w:val="left"/>
      <w:pPr>
        <w:ind w:left="3600" w:hanging="360"/>
      </w:pPr>
    </w:lvl>
    <w:lvl w:ilvl="4" w:tplc="F872F2BC" w:tentative="1">
      <w:start w:val="1"/>
      <w:numFmt w:val="lowerLetter"/>
      <w:lvlText w:val="%5."/>
      <w:lvlJc w:val="left"/>
      <w:pPr>
        <w:ind w:left="4320" w:hanging="360"/>
      </w:pPr>
    </w:lvl>
    <w:lvl w:ilvl="5" w:tplc="960244C8" w:tentative="1">
      <w:start w:val="1"/>
      <w:numFmt w:val="lowerRoman"/>
      <w:lvlText w:val="%6."/>
      <w:lvlJc w:val="right"/>
      <w:pPr>
        <w:ind w:left="5040" w:hanging="180"/>
      </w:pPr>
    </w:lvl>
    <w:lvl w:ilvl="6" w:tplc="1CCC4898" w:tentative="1">
      <w:start w:val="1"/>
      <w:numFmt w:val="decimal"/>
      <w:lvlText w:val="%7."/>
      <w:lvlJc w:val="left"/>
      <w:pPr>
        <w:ind w:left="5760" w:hanging="360"/>
      </w:pPr>
    </w:lvl>
    <w:lvl w:ilvl="7" w:tplc="45925AEC" w:tentative="1">
      <w:start w:val="1"/>
      <w:numFmt w:val="lowerLetter"/>
      <w:lvlText w:val="%8."/>
      <w:lvlJc w:val="left"/>
      <w:pPr>
        <w:ind w:left="6480" w:hanging="360"/>
      </w:pPr>
    </w:lvl>
    <w:lvl w:ilvl="8" w:tplc="675815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15A1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85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6B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E8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4C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83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E1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8B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68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2E851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AD69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0C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C7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EC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AF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A1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4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AE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8A2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2C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CC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03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A2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26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4B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20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6B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5288C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3D69838" w:tentative="1">
      <w:start w:val="1"/>
      <w:numFmt w:val="lowerLetter"/>
      <w:lvlText w:val="%2."/>
      <w:lvlJc w:val="left"/>
      <w:pPr>
        <w:ind w:left="1440" w:hanging="360"/>
      </w:pPr>
    </w:lvl>
    <w:lvl w:ilvl="2" w:tplc="0D225690" w:tentative="1">
      <w:start w:val="1"/>
      <w:numFmt w:val="lowerRoman"/>
      <w:lvlText w:val="%3."/>
      <w:lvlJc w:val="right"/>
      <w:pPr>
        <w:ind w:left="2160" w:hanging="180"/>
      </w:pPr>
    </w:lvl>
    <w:lvl w:ilvl="3" w:tplc="279843C6" w:tentative="1">
      <w:start w:val="1"/>
      <w:numFmt w:val="decimal"/>
      <w:lvlText w:val="%4."/>
      <w:lvlJc w:val="left"/>
      <w:pPr>
        <w:ind w:left="2880" w:hanging="360"/>
      </w:pPr>
    </w:lvl>
    <w:lvl w:ilvl="4" w:tplc="6310EABA" w:tentative="1">
      <w:start w:val="1"/>
      <w:numFmt w:val="lowerLetter"/>
      <w:lvlText w:val="%5."/>
      <w:lvlJc w:val="left"/>
      <w:pPr>
        <w:ind w:left="3600" w:hanging="360"/>
      </w:pPr>
    </w:lvl>
    <w:lvl w:ilvl="5" w:tplc="8D3E1248" w:tentative="1">
      <w:start w:val="1"/>
      <w:numFmt w:val="lowerRoman"/>
      <w:lvlText w:val="%6."/>
      <w:lvlJc w:val="right"/>
      <w:pPr>
        <w:ind w:left="4320" w:hanging="180"/>
      </w:pPr>
    </w:lvl>
    <w:lvl w:ilvl="6" w:tplc="B974169A" w:tentative="1">
      <w:start w:val="1"/>
      <w:numFmt w:val="decimal"/>
      <w:lvlText w:val="%7."/>
      <w:lvlJc w:val="left"/>
      <w:pPr>
        <w:ind w:left="5040" w:hanging="360"/>
      </w:pPr>
    </w:lvl>
    <w:lvl w:ilvl="7" w:tplc="893E8302" w:tentative="1">
      <w:start w:val="1"/>
      <w:numFmt w:val="lowerLetter"/>
      <w:lvlText w:val="%8."/>
      <w:lvlJc w:val="left"/>
      <w:pPr>
        <w:ind w:left="5760" w:hanging="360"/>
      </w:pPr>
    </w:lvl>
    <w:lvl w:ilvl="8" w:tplc="740C6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81E34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1C77D8" w:tentative="1">
      <w:start w:val="1"/>
      <w:numFmt w:val="lowerLetter"/>
      <w:lvlText w:val="%2."/>
      <w:lvlJc w:val="left"/>
      <w:pPr>
        <w:ind w:left="1440" w:hanging="360"/>
      </w:pPr>
    </w:lvl>
    <w:lvl w:ilvl="2" w:tplc="036CA1F2" w:tentative="1">
      <w:start w:val="1"/>
      <w:numFmt w:val="lowerRoman"/>
      <w:lvlText w:val="%3."/>
      <w:lvlJc w:val="right"/>
      <w:pPr>
        <w:ind w:left="2160" w:hanging="180"/>
      </w:pPr>
    </w:lvl>
    <w:lvl w:ilvl="3" w:tplc="53E84E02" w:tentative="1">
      <w:start w:val="1"/>
      <w:numFmt w:val="decimal"/>
      <w:lvlText w:val="%4."/>
      <w:lvlJc w:val="left"/>
      <w:pPr>
        <w:ind w:left="2880" w:hanging="360"/>
      </w:pPr>
    </w:lvl>
    <w:lvl w:ilvl="4" w:tplc="37EA8C06" w:tentative="1">
      <w:start w:val="1"/>
      <w:numFmt w:val="lowerLetter"/>
      <w:lvlText w:val="%5."/>
      <w:lvlJc w:val="left"/>
      <w:pPr>
        <w:ind w:left="3600" w:hanging="360"/>
      </w:pPr>
    </w:lvl>
    <w:lvl w:ilvl="5" w:tplc="60B2FC16" w:tentative="1">
      <w:start w:val="1"/>
      <w:numFmt w:val="lowerRoman"/>
      <w:lvlText w:val="%6."/>
      <w:lvlJc w:val="right"/>
      <w:pPr>
        <w:ind w:left="4320" w:hanging="180"/>
      </w:pPr>
    </w:lvl>
    <w:lvl w:ilvl="6" w:tplc="8C5C29C2" w:tentative="1">
      <w:start w:val="1"/>
      <w:numFmt w:val="decimal"/>
      <w:lvlText w:val="%7."/>
      <w:lvlJc w:val="left"/>
      <w:pPr>
        <w:ind w:left="5040" w:hanging="360"/>
      </w:pPr>
    </w:lvl>
    <w:lvl w:ilvl="7" w:tplc="45E4945C" w:tentative="1">
      <w:start w:val="1"/>
      <w:numFmt w:val="lowerLetter"/>
      <w:lvlText w:val="%8."/>
      <w:lvlJc w:val="left"/>
      <w:pPr>
        <w:ind w:left="5760" w:hanging="360"/>
      </w:pPr>
    </w:lvl>
    <w:lvl w:ilvl="8" w:tplc="F69A0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BC45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898CE" w:tentative="1">
      <w:start w:val="1"/>
      <w:numFmt w:val="lowerLetter"/>
      <w:lvlText w:val="%2."/>
      <w:lvlJc w:val="left"/>
      <w:pPr>
        <w:ind w:left="1440" w:hanging="360"/>
      </w:pPr>
    </w:lvl>
    <w:lvl w:ilvl="2" w:tplc="8FECFC42" w:tentative="1">
      <w:start w:val="1"/>
      <w:numFmt w:val="lowerRoman"/>
      <w:lvlText w:val="%3."/>
      <w:lvlJc w:val="right"/>
      <w:pPr>
        <w:ind w:left="2160" w:hanging="180"/>
      </w:pPr>
    </w:lvl>
    <w:lvl w:ilvl="3" w:tplc="1C089E94" w:tentative="1">
      <w:start w:val="1"/>
      <w:numFmt w:val="decimal"/>
      <w:lvlText w:val="%4."/>
      <w:lvlJc w:val="left"/>
      <w:pPr>
        <w:ind w:left="2880" w:hanging="360"/>
      </w:pPr>
    </w:lvl>
    <w:lvl w:ilvl="4" w:tplc="2F2C06A6" w:tentative="1">
      <w:start w:val="1"/>
      <w:numFmt w:val="lowerLetter"/>
      <w:lvlText w:val="%5."/>
      <w:lvlJc w:val="left"/>
      <w:pPr>
        <w:ind w:left="3600" w:hanging="360"/>
      </w:pPr>
    </w:lvl>
    <w:lvl w:ilvl="5" w:tplc="8A56715E" w:tentative="1">
      <w:start w:val="1"/>
      <w:numFmt w:val="lowerRoman"/>
      <w:lvlText w:val="%6."/>
      <w:lvlJc w:val="right"/>
      <w:pPr>
        <w:ind w:left="4320" w:hanging="180"/>
      </w:pPr>
    </w:lvl>
    <w:lvl w:ilvl="6" w:tplc="9D681AD6" w:tentative="1">
      <w:start w:val="1"/>
      <w:numFmt w:val="decimal"/>
      <w:lvlText w:val="%7."/>
      <w:lvlJc w:val="left"/>
      <w:pPr>
        <w:ind w:left="5040" w:hanging="360"/>
      </w:pPr>
    </w:lvl>
    <w:lvl w:ilvl="7" w:tplc="F000E916" w:tentative="1">
      <w:start w:val="1"/>
      <w:numFmt w:val="lowerLetter"/>
      <w:lvlText w:val="%8."/>
      <w:lvlJc w:val="left"/>
      <w:pPr>
        <w:ind w:left="5760" w:hanging="360"/>
      </w:pPr>
    </w:lvl>
    <w:lvl w:ilvl="8" w:tplc="78EC9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A306C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2C47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8B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A3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EA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42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A6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A5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08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1222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765578" w:tentative="1">
      <w:start w:val="1"/>
      <w:numFmt w:val="lowerLetter"/>
      <w:lvlText w:val="%2."/>
      <w:lvlJc w:val="left"/>
      <w:pPr>
        <w:ind w:left="1440" w:hanging="360"/>
      </w:pPr>
    </w:lvl>
    <w:lvl w:ilvl="2" w:tplc="614C0512" w:tentative="1">
      <w:start w:val="1"/>
      <w:numFmt w:val="lowerRoman"/>
      <w:lvlText w:val="%3."/>
      <w:lvlJc w:val="right"/>
      <w:pPr>
        <w:ind w:left="2160" w:hanging="180"/>
      </w:pPr>
    </w:lvl>
    <w:lvl w:ilvl="3" w:tplc="E6364958" w:tentative="1">
      <w:start w:val="1"/>
      <w:numFmt w:val="decimal"/>
      <w:lvlText w:val="%4."/>
      <w:lvlJc w:val="left"/>
      <w:pPr>
        <w:ind w:left="2880" w:hanging="360"/>
      </w:pPr>
    </w:lvl>
    <w:lvl w:ilvl="4" w:tplc="056C61FA" w:tentative="1">
      <w:start w:val="1"/>
      <w:numFmt w:val="lowerLetter"/>
      <w:lvlText w:val="%5."/>
      <w:lvlJc w:val="left"/>
      <w:pPr>
        <w:ind w:left="3600" w:hanging="360"/>
      </w:pPr>
    </w:lvl>
    <w:lvl w:ilvl="5" w:tplc="3E387B18" w:tentative="1">
      <w:start w:val="1"/>
      <w:numFmt w:val="lowerRoman"/>
      <w:lvlText w:val="%6."/>
      <w:lvlJc w:val="right"/>
      <w:pPr>
        <w:ind w:left="4320" w:hanging="180"/>
      </w:pPr>
    </w:lvl>
    <w:lvl w:ilvl="6" w:tplc="D7E28498" w:tentative="1">
      <w:start w:val="1"/>
      <w:numFmt w:val="decimal"/>
      <w:lvlText w:val="%7."/>
      <w:lvlJc w:val="left"/>
      <w:pPr>
        <w:ind w:left="5040" w:hanging="360"/>
      </w:pPr>
    </w:lvl>
    <w:lvl w:ilvl="7" w:tplc="548048BE" w:tentative="1">
      <w:start w:val="1"/>
      <w:numFmt w:val="lowerLetter"/>
      <w:lvlText w:val="%8."/>
      <w:lvlJc w:val="left"/>
      <w:pPr>
        <w:ind w:left="5760" w:hanging="360"/>
      </w:pPr>
    </w:lvl>
    <w:lvl w:ilvl="8" w:tplc="F8D6F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02C95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04EE4C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400BB4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C54B13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CFC794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0C053B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2AEAF3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8AAB2D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3BE2E1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25931178">
    <w:abstractNumId w:val="9"/>
  </w:num>
  <w:num w:numId="2" w16cid:durableId="484781107">
    <w:abstractNumId w:val="8"/>
  </w:num>
  <w:num w:numId="3" w16cid:durableId="1671718298">
    <w:abstractNumId w:val="14"/>
  </w:num>
  <w:num w:numId="4" w16cid:durableId="531116343">
    <w:abstractNumId w:val="10"/>
  </w:num>
  <w:num w:numId="5" w16cid:durableId="1676372001">
    <w:abstractNumId w:val="6"/>
  </w:num>
  <w:num w:numId="6" w16cid:durableId="155147021">
    <w:abstractNumId w:val="1"/>
  </w:num>
  <w:num w:numId="7" w16cid:durableId="1081215633">
    <w:abstractNumId w:val="7"/>
  </w:num>
  <w:num w:numId="8" w16cid:durableId="2073431492">
    <w:abstractNumId w:val="2"/>
  </w:num>
  <w:num w:numId="9" w16cid:durableId="1847986656">
    <w:abstractNumId w:val="16"/>
  </w:num>
  <w:num w:numId="10" w16cid:durableId="30691989">
    <w:abstractNumId w:val="5"/>
  </w:num>
  <w:num w:numId="11" w16cid:durableId="1420180201">
    <w:abstractNumId w:val="15"/>
  </w:num>
  <w:num w:numId="12" w16cid:durableId="1118334810">
    <w:abstractNumId w:val="4"/>
  </w:num>
  <w:num w:numId="13" w16cid:durableId="287400685">
    <w:abstractNumId w:val="12"/>
  </w:num>
  <w:num w:numId="14" w16cid:durableId="867838161">
    <w:abstractNumId w:val="11"/>
  </w:num>
  <w:num w:numId="15" w16cid:durableId="423915796">
    <w:abstractNumId w:val="13"/>
  </w:num>
  <w:num w:numId="16" w16cid:durableId="1805657442">
    <w:abstractNumId w:val="0"/>
  </w:num>
  <w:num w:numId="17" w16cid:durableId="775559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2F18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938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46BC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2E78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3739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2F45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18A7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0562"/>
    <w:rsid w:val="00C42784"/>
    <w:rsid w:val="00C54BA4"/>
    <w:rsid w:val="00C552A9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1A75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EF9A561"/>
  <w15:docId w15:val="{FB7BB556-4506-4165-A629-B9E30F0F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63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Sree Rama Murthy M</cp:lastModifiedBy>
  <cp:revision>6</cp:revision>
  <cp:lastPrinted>2017-11-30T17:51:00Z</cp:lastPrinted>
  <dcterms:created xsi:type="dcterms:W3CDTF">2023-01-27T18:43:00Z</dcterms:created>
  <dcterms:modified xsi:type="dcterms:W3CDTF">2024-01-27T17:49:00Z</dcterms:modified>
</cp:coreProperties>
</file>