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</w:t>
      </w:r>
      <w:r w:rsidR="00AF2E78" w:rsidRPr="00AF2E78">
        <w:rPr>
          <w:rFonts w:ascii="Calibri" w:hAnsi="Calibri" w:cs="Calibri"/>
          <w:b/>
          <w:color w:val="943634"/>
          <w:sz w:val="40"/>
          <w:szCs w:val="40"/>
          <w:highlight w:val="yellow"/>
          <w:u w:val="single"/>
        </w:rPr>
        <w:t>3</w:t>
      </w:r>
    </w:p>
    <w:p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</w:t>
      </w:r>
      <w:r w:rsidR="00AF2E78" w:rsidRPr="00AF2E78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highlight w:val="yellow"/>
        </w:rPr>
        <w:t>3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2171"/>
        <w:gridCol w:w="2242"/>
        <w:gridCol w:w="1861"/>
        <w:gridCol w:w="1012"/>
        <w:gridCol w:w="1185"/>
      </w:tblGrid>
      <w:tr w:rsidR="0011072F" w:rsidTr="00AF2E78">
        <w:tc>
          <w:tcPr>
            <w:tcW w:w="2545" w:type="dxa"/>
          </w:tcPr>
          <w:p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171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2242" w:type="dxa"/>
          </w:tcPr>
          <w:p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861" w:type="dxa"/>
          </w:tcPr>
          <w:p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012" w:type="dxa"/>
          </w:tcPr>
          <w:p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185" w:type="dxa"/>
          </w:tcPr>
          <w:p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11072F" w:rsidTr="00AF2E78">
        <w:tc>
          <w:tcPr>
            <w:tcW w:w="2545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2171" w:type="dxa"/>
          </w:tcPr>
          <w:p w:rsidR="00ED0124" w:rsidRPr="00C03D07" w:rsidRDefault="0011072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Venkata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Saikrish</w:t>
            </w:r>
            <w:proofErr w:type="spellEnd"/>
          </w:p>
        </w:tc>
        <w:tc>
          <w:tcPr>
            <w:tcW w:w="2242" w:type="dxa"/>
          </w:tcPr>
          <w:p w:rsidR="00ED0124" w:rsidRPr="00C03D07" w:rsidRDefault="0011072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Kavya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Sree</w:t>
            </w:r>
            <w:proofErr w:type="spellEnd"/>
          </w:p>
        </w:tc>
        <w:tc>
          <w:tcPr>
            <w:tcW w:w="1861" w:type="dxa"/>
          </w:tcPr>
          <w:p w:rsidR="00ED0124" w:rsidRPr="00C03D07" w:rsidRDefault="0011072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Aashvi</w:t>
            </w:r>
            <w:proofErr w:type="spellEnd"/>
          </w:p>
        </w:tc>
        <w:tc>
          <w:tcPr>
            <w:tcW w:w="101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85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1072F" w:rsidTr="00AF2E78">
        <w:tc>
          <w:tcPr>
            <w:tcW w:w="2545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171" w:type="dxa"/>
          </w:tcPr>
          <w:p w:rsidR="00ED0124" w:rsidRPr="00C03D07" w:rsidRDefault="0011072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</w:t>
            </w:r>
          </w:p>
        </w:tc>
        <w:tc>
          <w:tcPr>
            <w:tcW w:w="224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6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85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1072F" w:rsidTr="00AF2E78">
        <w:tc>
          <w:tcPr>
            <w:tcW w:w="2545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2171" w:type="dxa"/>
          </w:tcPr>
          <w:p w:rsidR="00ED0124" w:rsidRPr="00C03D07" w:rsidRDefault="0011072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Kanamarlapudi</w:t>
            </w:r>
          </w:p>
        </w:tc>
        <w:tc>
          <w:tcPr>
            <w:tcW w:w="2242" w:type="dxa"/>
          </w:tcPr>
          <w:p w:rsidR="00ED0124" w:rsidRPr="00C03D07" w:rsidRDefault="0011072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Nagasuri</w:t>
            </w:r>
            <w:proofErr w:type="spellEnd"/>
          </w:p>
        </w:tc>
        <w:tc>
          <w:tcPr>
            <w:tcW w:w="1861" w:type="dxa"/>
          </w:tcPr>
          <w:p w:rsidR="00ED0124" w:rsidRPr="00C03D07" w:rsidRDefault="0011072F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Kanamarlapudi</w:t>
            </w:r>
          </w:p>
        </w:tc>
        <w:tc>
          <w:tcPr>
            <w:tcW w:w="101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85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1072F" w:rsidTr="00AF2E78">
        <w:tc>
          <w:tcPr>
            <w:tcW w:w="2545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171" w:type="dxa"/>
          </w:tcPr>
          <w:p w:rsidR="00ED0124" w:rsidRPr="00C03D07" w:rsidRDefault="0011072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861-10-2392</w:t>
            </w:r>
          </w:p>
        </w:tc>
        <w:tc>
          <w:tcPr>
            <w:tcW w:w="2242" w:type="dxa"/>
          </w:tcPr>
          <w:p w:rsidR="00ED0124" w:rsidRPr="00C03D07" w:rsidRDefault="0011072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987-99-6808</w:t>
            </w:r>
          </w:p>
        </w:tc>
        <w:tc>
          <w:tcPr>
            <w:tcW w:w="1861" w:type="dxa"/>
          </w:tcPr>
          <w:p w:rsidR="00ED0124" w:rsidRPr="00C03D07" w:rsidRDefault="0011072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Need to Apply</w:t>
            </w:r>
          </w:p>
        </w:tc>
        <w:tc>
          <w:tcPr>
            <w:tcW w:w="101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85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1072F" w:rsidTr="00AF2E78">
        <w:tc>
          <w:tcPr>
            <w:tcW w:w="2545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171" w:type="dxa"/>
          </w:tcPr>
          <w:p w:rsidR="00ED0124" w:rsidRPr="00C03D07" w:rsidRDefault="0011072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07/24/92</w:t>
            </w:r>
          </w:p>
        </w:tc>
        <w:tc>
          <w:tcPr>
            <w:tcW w:w="2242" w:type="dxa"/>
          </w:tcPr>
          <w:p w:rsidR="00ED0124" w:rsidRPr="00C03D07" w:rsidRDefault="0011072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03/20/94</w:t>
            </w:r>
          </w:p>
        </w:tc>
        <w:tc>
          <w:tcPr>
            <w:tcW w:w="1861" w:type="dxa"/>
          </w:tcPr>
          <w:p w:rsidR="00ED0124" w:rsidRPr="00C03D07" w:rsidRDefault="0011072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03/01/20</w:t>
            </w:r>
          </w:p>
        </w:tc>
        <w:tc>
          <w:tcPr>
            <w:tcW w:w="101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85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1072F" w:rsidTr="00AF2E78">
        <w:tc>
          <w:tcPr>
            <w:tcW w:w="2545" w:type="dxa"/>
          </w:tcPr>
          <w:p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171" w:type="dxa"/>
          </w:tcPr>
          <w:p w:rsidR="008A2139" w:rsidRPr="00C03D07" w:rsidRDefault="0011072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2242" w:type="dxa"/>
          </w:tcPr>
          <w:p w:rsidR="008A2139" w:rsidRPr="00C03D07" w:rsidRDefault="0011072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861" w:type="dxa"/>
          </w:tcPr>
          <w:p w:rsidR="008A2139" w:rsidRPr="00C03D07" w:rsidRDefault="0011072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012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85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1072F" w:rsidTr="00AF2E78">
        <w:tc>
          <w:tcPr>
            <w:tcW w:w="2545" w:type="dxa"/>
          </w:tcPr>
          <w:p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171" w:type="dxa"/>
          </w:tcPr>
          <w:p w:rsidR="007B4551" w:rsidRPr="00C03D07" w:rsidRDefault="0011072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2242" w:type="dxa"/>
          </w:tcPr>
          <w:p w:rsidR="007B4551" w:rsidRPr="00C03D07" w:rsidRDefault="0011072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 Maker</w:t>
            </w:r>
          </w:p>
        </w:tc>
        <w:tc>
          <w:tcPr>
            <w:tcW w:w="1861" w:type="dxa"/>
          </w:tcPr>
          <w:p w:rsidR="007B4551" w:rsidRPr="00C03D07" w:rsidRDefault="0011072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012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85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1072F" w:rsidTr="00AF2E78">
        <w:trPr>
          <w:trHeight w:val="1007"/>
        </w:trPr>
        <w:tc>
          <w:tcPr>
            <w:tcW w:w="254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171" w:type="dxa"/>
          </w:tcPr>
          <w:p w:rsidR="00226740" w:rsidRDefault="0011072F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1510 Valley Lake Dr</w:t>
            </w:r>
          </w:p>
          <w:p w:rsidR="0011072F" w:rsidRDefault="0011072F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547</w:t>
            </w:r>
          </w:p>
          <w:p w:rsidR="0011072F" w:rsidRDefault="0011072F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Schaumburg</w:t>
            </w:r>
          </w:p>
          <w:p w:rsidR="0011072F" w:rsidRDefault="0011072F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IL – 60195</w:t>
            </w:r>
          </w:p>
          <w:p w:rsidR="0011072F" w:rsidRPr="00C03D07" w:rsidRDefault="0011072F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USA</w:t>
            </w:r>
          </w:p>
        </w:tc>
        <w:tc>
          <w:tcPr>
            <w:tcW w:w="2242" w:type="dxa"/>
          </w:tcPr>
          <w:p w:rsidR="0011072F" w:rsidRDefault="0011072F" w:rsidP="0011072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1510 Valley Lake Dr</w:t>
            </w:r>
          </w:p>
          <w:p w:rsidR="0011072F" w:rsidRDefault="0011072F" w:rsidP="0011072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547</w:t>
            </w:r>
          </w:p>
          <w:p w:rsidR="0011072F" w:rsidRDefault="0011072F" w:rsidP="0011072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Schaumburg</w:t>
            </w:r>
          </w:p>
          <w:p w:rsidR="0011072F" w:rsidRDefault="0011072F" w:rsidP="0011072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IL – 60195</w:t>
            </w:r>
          </w:p>
          <w:p w:rsidR="007B4551" w:rsidRPr="00C03D07" w:rsidRDefault="0011072F" w:rsidP="0011072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USA</w:t>
            </w:r>
          </w:p>
        </w:tc>
        <w:tc>
          <w:tcPr>
            <w:tcW w:w="1861" w:type="dxa"/>
          </w:tcPr>
          <w:p w:rsidR="0011072F" w:rsidRDefault="0011072F" w:rsidP="0011072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1510 Valley Lake Dr</w:t>
            </w:r>
          </w:p>
          <w:p w:rsidR="0011072F" w:rsidRDefault="0011072F" w:rsidP="0011072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547</w:t>
            </w:r>
          </w:p>
          <w:p w:rsidR="0011072F" w:rsidRDefault="0011072F" w:rsidP="0011072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Schaumburg</w:t>
            </w:r>
          </w:p>
          <w:p w:rsidR="0011072F" w:rsidRDefault="0011072F" w:rsidP="0011072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IL – 60195</w:t>
            </w:r>
          </w:p>
          <w:p w:rsidR="007B4551" w:rsidRPr="00C03D07" w:rsidRDefault="0011072F" w:rsidP="0011072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USA</w:t>
            </w:r>
          </w:p>
        </w:tc>
        <w:tc>
          <w:tcPr>
            <w:tcW w:w="101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8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1072F" w:rsidTr="00AF2E78">
        <w:tc>
          <w:tcPr>
            <w:tcW w:w="2545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171" w:type="dxa"/>
          </w:tcPr>
          <w:p w:rsidR="007B4551" w:rsidRPr="00C03D07" w:rsidRDefault="0011072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+1(847)652-4228</w:t>
            </w:r>
          </w:p>
        </w:tc>
        <w:tc>
          <w:tcPr>
            <w:tcW w:w="2242" w:type="dxa"/>
          </w:tcPr>
          <w:p w:rsidR="007B4551" w:rsidRPr="00C03D07" w:rsidRDefault="0011072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+1(224)386-5233</w:t>
            </w:r>
          </w:p>
        </w:tc>
        <w:tc>
          <w:tcPr>
            <w:tcW w:w="1861" w:type="dxa"/>
          </w:tcPr>
          <w:p w:rsidR="007B4551" w:rsidRPr="00C03D07" w:rsidRDefault="0011072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01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8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1072F" w:rsidTr="00AF2E78">
        <w:tc>
          <w:tcPr>
            <w:tcW w:w="2545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17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4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6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8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1072F" w:rsidTr="00AF2E78">
        <w:tc>
          <w:tcPr>
            <w:tcW w:w="2545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17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4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6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8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1072F" w:rsidTr="00AF2E78">
        <w:tc>
          <w:tcPr>
            <w:tcW w:w="2545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171" w:type="dxa"/>
          </w:tcPr>
          <w:p w:rsidR="007B4551" w:rsidRPr="00C03D07" w:rsidRDefault="0011072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manoj92.kvsk@gmail.com</w:t>
            </w:r>
          </w:p>
        </w:tc>
        <w:tc>
          <w:tcPr>
            <w:tcW w:w="2242" w:type="dxa"/>
          </w:tcPr>
          <w:p w:rsidR="007B4551" w:rsidRPr="00C03D07" w:rsidRDefault="0011072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kavs.nagasuri7@gmail.com</w:t>
            </w:r>
          </w:p>
        </w:tc>
        <w:tc>
          <w:tcPr>
            <w:tcW w:w="1861" w:type="dxa"/>
          </w:tcPr>
          <w:p w:rsidR="007B4551" w:rsidRPr="00C03D07" w:rsidRDefault="0011072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01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8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1072F" w:rsidTr="00AF2E78">
        <w:tc>
          <w:tcPr>
            <w:tcW w:w="2545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2171" w:type="dxa"/>
          </w:tcPr>
          <w:p w:rsidR="007B4551" w:rsidRPr="00C03D07" w:rsidRDefault="0011072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09/0</w:t>
            </w:r>
            <w:r w:rsidR="00AF2E7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9/22</w:t>
            </w:r>
          </w:p>
        </w:tc>
        <w:tc>
          <w:tcPr>
            <w:tcW w:w="2242" w:type="dxa"/>
          </w:tcPr>
          <w:p w:rsidR="007B4551" w:rsidRPr="00C03D07" w:rsidRDefault="00AF2E7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03/06/23</w:t>
            </w:r>
          </w:p>
        </w:tc>
        <w:tc>
          <w:tcPr>
            <w:tcW w:w="1861" w:type="dxa"/>
          </w:tcPr>
          <w:p w:rsidR="007B4551" w:rsidRPr="00C03D07" w:rsidRDefault="00AF2E7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03/06/23</w:t>
            </w:r>
          </w:p>
        </w:tc>
        <w:tc>
          <w:tcPr>
            <w:tcW w:w="101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8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1072F" w:rsidTr="00AF2E78">
        <w:tc>
          <w:tcPr>
            <w:tcW w:w="2545" w:type="dxa"/>
          </w:tcPr>
          <w:p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F2E78" w:rsidRPr="00AF2E78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2171" w:type="dxa"/>
          </w:tcPr>
          <w:p w:rsidR="001A2598" w:rsidRPr="00C03D07" w:rsidRDefault="00AF2E7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2242" w:type="dxa"/>
          </w:tcPr>
          <w:p w:rsidR="001A2598" w:rsidRPr="00C03D07" w:rsidRDefault="00AF2E7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861" w:type="dxa"/>
          </w:tcPr>
          <w:p w:rsidR="001A2598" w:rsidRPr="00C03D07" w:rsidRDefault="00AF2E7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012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85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1072F" w:rsidTr="00AF2E78">
        <w:tc>
          <w:tcPr>
            <w:tcW w:w="2545" w:type="dxa"/>
          </w:tcPr>
          <w:p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AF2E78" w:rsidRPr="00AF2E78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highlight w:val="yellow"/>
              </w:rPr>
              <w:t>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2171" w:type="dxa"/>
          </w:tcPr>
          <w:p w:rsidR="00D92BD1" w:rsidRPr="00C03D07" w:rsidRDefault="00AF2E7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242" w:type="dxa"/>
          </w:tcPr>
          <w:p w:rsidR="00D92BD1" w:rsidRPr="00C03D07" w:rsidRDefault="00AF2E7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861" w:type="dxa"/>
          </w:tcPr>
          <w:p w:rsidR="00D92BD1" w:rsidRPr="00C03D07" w:rsidRDefault="00AF2E7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012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85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1072F" w:rsidTr="00AF2E78">
        <w:tc>
          <w:tcPr>
            <w:tcW w:w="2545" w:type="dxa"/>
          </w:tcPr>
          <w:p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F2E78" w:rsidRPr="00AF2E78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2171" w:type="dxa"/>
          </w:tcPr>
          <w:p w:rsidR="00D92BD1" w:rsidRPr="00C03D07" w:rsidRDefault="00AF2E7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242" w:type="dxa"/>
          </w:tcPr>
          <w:p w:rsidR="00D92BD1" w:rsidRPr="00C03D07" w:rsidRDefault="00AF2E7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861" w:type="dxa"/>
          </w:tcPr>
          <w:p w:rsidR="00D92BD1" w:rsidRPr="00C03D07" w:rsidRDefault="00AF2E7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Not Married</w:t>
            </w:r>
          </w:p>
        </w:tc>
        <w:tc>
          <w:tcPr>
            <w:tcW w:w="1012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85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1072F" w:rsidTr="00AF2E78">
        <w:tc>
          <w:tcPr>
            <w:tcW w:w="2545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DATE OF MARRIAGE (IF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APPLICABLE)</w:t>
            </w:r>
          </w:p>
        </w:tc>
        <w:tc>
          <w:tcPr>
            <w:tcW w:w="2171" w:type="dxa"/>
          </w:tcPr>
          <w:p w:rsidR="00D92BD1" w:rsidRPr="00C03D07" w:rsidRDefault="00AF2E7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10/01/2017</w:t>
            </w:r>
          </w:p>
        </w:tc>
        <w:tc>
          <w:tcPr>
            <w:tcW w:w="2242" w:type="dxa"/>
          </w:tcPr>
          <w:p w:rsidR="00D92BD1" w:rsidRPr="00C03D07" w:rsidRDefault="00AF2E7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10/0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/2017</w:t>
            </w:r>
          </w:p>
        </w:tc>
        <w:tc>
          <w:tcPr>
            <w:tcW w:w="1861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2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85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F2E78" w:rsidTr="00AF2E78">
        <w:tc>
          <w:tcPr>
            <w:tcW w:w="2545" w:type="dxa"/>
          </w:tcPr>
          <w:p w:rsidR="00AF2E78" w:rsidRPr="00C03D07" w:rsidRDefault="00AF2E7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6274" w:type="dxa"/>
            <w:gridSpan w:val="3"/>
            <w:vAlign w:val="center"/>
          </w:tcPr>
          <w:p w:rsidR="00AF2E78" w:rsidRPr="00C03D07" w:rsidRDefault="00AF2E78" w:rsidP="00AF2E78">
            <w:pPr>
              <w:ind w:right="-56"/>
              <w:jc w:val="center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filing Jointly</w:t>
            </w:r>
          </w:p>
        </w:tc>
        <w:tc>
          <w:tcPr>
            <w:tcW w:w="1012" w:type="dxa"/>
          </w:tcPr>
          <w:p w:rsidR="00AF2E78" w:rsidRPr="00C03D07" w:rsidRDefault="00AF2E7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85" w:type="dxa"/>
          </w:tcPr>
          <w:p w:rsidR="00AF2E78" w:rsidRPr="00C03D07" w:rsidRDefault="00AF2E7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1072F" w:rsidTr="00AF2E78">
        <w:tc>
          <w:tcPr>
            <w:tcW w:w="2545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F2E78" w:rsidRPr="00AF2E78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2171" w:type="dxa"/>
          </w:tcPr>
          <w:p w:rsidR="00D92BD1" w:rsidRPr="00C03D07" w:rsidRDefault="00AF2E7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2242" w:type="dxa"/>
          </w:tcPr>
          <w:p w:rsidR="00D92BD1" w:rsidRPr="00C03D07" w:rsidRDefault="00AF2E7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 months 26 days</w:t>
            </w:r>
          </w:p>
        </w:tc>
        <w:tc>
          <w:tcPr>
            <w:tcW w:w="1861" w:type="dxa"/>
          </w:tcPr>
          <w:p w:rsidR="00D92BD1" w:rsidRPr="00C03D07" w:rsidRDefault="00AF2E7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 months 26 days</w:t>
            </w:r>
          </w:p>
        </w:tc>
        <w:tc>
          <w:tcPr>
            <w:tcW w:w="1012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85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1072F" w:rsidTr="00AF2E78">
        <w:tc>
          <w:tcPr>
            <w:tcW w:w="2545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</w:t>
            </w:r>
            <w:r w:rsidR="00AF2E78" w:rsidRPr="00AF2E78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highlight w:val="yellow"/>
              </w:rPr>
              <w:t>4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2171" w:type="dxa"/>
          </w:tcPr>
          <w:p w:rsidR="00D92BD1" w:rsidRPr="00C03D07" w:rsidRDefault="00AF2E7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242" w:type="dxa"/>
          </w:tcPr>
          <w:p w:rsidR="00D92BD1" w:rsidRPr="00C03D07" w:rsidRDefault="00AF2E7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861" w:type="dxa"/>
          </w:tcPr>
          <w:p w:rsidR="00D92BD1" w:rsidRPr="00C03D07" w:rsidRDefault="00AF2E7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012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85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1072F" w:rsidTr="00AF2E78">
        <w:tc>
          <w:tcPr>
            <w:tcW w:w="2545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171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42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61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2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85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75667A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75667A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667A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667A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75667A" w:rsidTr="00D90155">
        <w:trPr>
          <w:trHeight w:val="324"/>
        </w:trPr>
        <w:tc>
          <w:tcPr>
            <w:tcW w:w="7675" w:type="dxa"/>
            <w:gridSpan w:val="2"/>
          </w:tcPr>
          <w:p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75667A" w:rsidTr="00D90155">
        <w:trPr>
          <w:trHeight w:val="31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:rsidR="00983210" w:rsidRPr="00C03D07" w:rsidRDefault="00AF2E78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JPMorgan Chase Bank 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N.A</w:t>
            </w:r>
            <w:proofErr w:type="gramEnd"/>
          </w:p>
        </w:tc>
      </w:tr>
      <w:tr w:rsidR="0075667A" w:rsidTr="00D90155">
        <w:trPr>
          <w:trHeight w:val="324"/>
        </w:trPr>
        <w:tc>
          <w:tcPr>
            <w:tcW w:w="2545" w:type="dxa"/>
          </w:tcPr>
          <w:p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:rsidR="00983210" w:rsidRPr="00C03D07" w:rsidRDefault="00AF2E78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071000013</w:t>
            </w:r>
          </w:p>
        </w:tc>
      </w:tr>
      <w:tr w:rsidR="00AF2E78" w:rsidTr="00D90155">
        <w:trPr>
          <w:trHeight w:val="324"/>
        </w:trPr>
        <w:tc>
          <w:tcPr>
            <w:tcW w:w="2545" w:type="dxa"/>
          </w:tcPr>
          <w:p w:rsidR="00AF2E78" w:rsidRPr="00C03D07" w:rsidRDefault="00AF2E78" w:rsidP="00AF2E78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:rsidR="00AF2E78" w:rsidRPr="0090587E" w:rsidRDefault="00AF2E78" w:rsidP="00AF2E7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893600939</w:t>
            </w:r>
          </w:p>
        </w:tc>
      </w:tr>
      <w:tr w:rsidR="00AF2E78" w:rsidTr="00D90155">
        <w:trPr>
          <w:trHeight w:val="340"/>
        </w:trPr>
        <w:tc>
          <w:tcPr>
            <w:tcW w:w="2545" w:type="dxa"/>
          </w:tcPr>
          <w:p w:rsidR="00AF2E78" w:rsidRPr="00C03D07" w:rsidRDefault="00AF2E78" w:rsidP="00AF2E78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:rsidR="00AF2E78" w:rsidRPr="00C03D07" w:rsidRDefault="00AF2E78" w:rsidP="00AF2E7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AF2E78" w:rsidTr="00D90155">
        <w:trPr>
          <w:trHeight w:val="340"/>
        </w:trPr>
        <w:tc>
          <w:tcPr>
            <w:tcW w:w="2545" w:type="dxa"/>
          </w:tcPr>
          <w:p w:rsidR="00AF2E78" w:rsidRPr="00C03D07" w:rsidRDefault="00AF2E78" w:rsidP="00AF2E78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:rsidR="00AF2E78" w:rsidRPr="00C03D07" w:rsidRDefault="00AF2E78" w:rsidP="00AF2E7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Venkata Kanamarlapudi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75667A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75667A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75667A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AF2E78" w:rsidTr="001D05D6">
        <w:trPr>
          <w:trHeight w:val="622"/>
        </w:trPr>
        <w:tc>
          <w:tcPr>
            <w:tcW w:w="918" w:type="dxa"/>
          </w:tcPr>
          <w:p w:rsidR="00AF2E78" w:rsidRPr="00C03D07" w:rsidRDefault="00AF2E78" w:rsidP="00AF2E7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Pr="00AF2E7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080" w:type="dxa"/>
          </w:tcPr>
          <w:p w:rsidR="00AF2E78" w:rsidRPr="00C03D07" w:rsidRDefault="00AF2E78" w:rsidP="00AF2E7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440" w:type="dxa"/>
          </w:tcPr>
          <w:p w:rsidR="00AF2E78" w:rsidRPr="00C03D07" w:rsidRDefault="00AF2E78" w:rsidP="00AF2E7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01/01/23</w:t>
            </w:r>
          </w:p>
        </w:tc>
        <w:tc>
          <w:tcPr>
            <w:tcW w:w="1710" w:type="dxa"/>
          </w:tcPr>
          <w:p w:rsidR="00AF2E78" w:rsidRPr="00C03D07" w:rsidRDefault="00AF2E78" w:rsidP="00AF2E7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12/31/23</w:t>
            </w:r>
          </w:p>
        </w:tc>
        <w:tc>
          <w:tcPr>
            <w:tcW w:w="900" w:type="dxa"/>
          </w:tcPr>
          <w:p w:rsidR="00AF2E78" w:rsidRPr="00C03D07" w:rsidRDefault="00AF2E78" w:rsidP="00AF2E7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Pr="00AF2E7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170" w:type="dxa"/>
          </w:tcPr>
          <w:p w:rsidR="00AF2E78" w:rsidRPr="00C03D07" w:rsidRDefault="00AF2E78" w:rsidP="00AF2E7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530" w:type="dxa"/>
          </w:tcPr>
          <w:p w:rsidR="00AF2E78" w:rsidRPr="00C03D07" w:rsidRDefault="00AF2E78" w:rsidP="00AF2E7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03/06/23</w:t>
            </w:r>
          </w:p>
        </w:tc>
        <w:tc>
          <w:tcPr>
            <w:tcW w:w="1980" w:type="dxa"/>
          </w:tcPr>
          <w:p w:rsidR="00AF2E78" w:rsidRPr="00C03D07" w:rsidRDefault="00AF2E78" w:rsidP="00AF2E7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12/31/23</w:t>
            </w:r>
          </w:p>
        </w:tc>
      </w:tr>
      <w:tr w:rsidR="00AF2E78" w:rsidTr="001B0594">
        <w:trPr>
          <w:trHeight w:val="592"/>
        </w:trPr>
        <w:tc>
          <w:tcPr>
            <w:tcW w:w="918" w:type="dxa"/>
          </w:tcPr>
          <w:p w:rsidR="00AF2E78" w:rsidRPr="00C03D07" w:rsidRDefault="00AF2E78" w:rsidP="00AF2E7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Pr="00AF2E7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080" w:type="dxa"/>
          </w:tcPr>
          <w:p w:rsidR="00AF2E78" w:rsidRPr="00C03D07" w:rsidRDefault="00AF2E78" w:rsidP="00AF2E7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440" w:type="dxa"/>
          </w:tcPr>
          <w:p w:rsidR="00AF2E78" w:rsidRPr="00C03D07" w:rsidRDefault="00AF2E78" w:rsidP="00AF2E7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09/09/22</w:t>
            </w:r>
          </w:p>
        </w:tc>
        <w:tc>
          <w:tcPr>
            <w:tcW w:w="1710" w:type="dxa"/>
          </w:tcPr>
          <w:p w:rsidR="00AF2E78" w:rsidRPr="00C03D07" w:rsidRDefault="00AF2E78" w:rsidP="00AF2E7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12/31/22</w:t>
            </w:r>
          </w:p>
        </w:tc>
        <w:tc>
          <w:tcPr>
            <w:tcW w:w="900" w:type="dxa"/>
          </w:tcPr>
          <w:p w:rsidR="00AF2E78" w:rsidRPr="00C03D07" w:rsidRDefault="00AF2E78" w:rsidP="00AF2E7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Pr="00AF2E7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4680" w:type="dxa"/>
            <w:gridSpan w:val="3"/>
          </w:tcPr>
          <w:p w:rsidR="00AF2E78" w:rsidRPr="00C03D07" w:rsidRDefault="00AF2E78" w:rsidP="00AF2E7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Outside USA</w:t>
            </w:r>
          </w:p>
        </w:tc>
      </w:tr>
      <w:tr w:rsidR="00AF2E78" w:rsidTr="00203B24">
        <w:trPr>
          <w:trHeight w:val="592"/>
        </w:trPr>
        <w:tc>
          <w:tcPr>
            <w:tcW w:w="918" w:type="dxa"/>
          </w:tcPr>
          <w:p w:rsidR="00AF2E78" w:rsidRPr="00C03D07" w:rsidRDefault="00AF2E78" w:rsidP="00AF2E7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Pr="00AF2E7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4230" w:type="dxa"/>
            <w:gridSpan w:val="3"/>
          </w:tcPr>
          <w:p w:rsidR="00AF2E78" w:rsidRPr="00C03D07" w:rsidRDefault="00AF2E78" w:rsidP="00AF2E7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Outside USA</w:t>
            </w:r>
          </w:p>
        </w:tc>
        <w:tc>
          <w:tcPr>
            <w:tcW w:w="900" w:type="dxa"/>
          </w:tcPr>
          <w:p w:rsidR="00AF2E78" w:rsidRPr="00C03D07" w:rsidRDefault="00AF2E78" w:rsidP="00AF2E7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Pr="00AF2E7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4680" w:type="dxa"/>
            <w:gridSpan w:val="3"/>
          </w:tcPr>
          <w:p w:rsidR="00AF2E78" w:rsidRPr="00C03D07" w:rsidRDefault="00AF2E78" w:rsidP="00AF2E7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Outside USA</w:t>
            </w: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75667A" w:rsidTr="00B433FE">
        <w:trPr>
          <w:trHeight w:val="683"/>
        </w:trPr>
        <w:tc>
          <w:tcPr>
            <w:tcW w:w="1638" w:type="dxa"/>
          </w:tcPr>
          <w:p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Maternity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</w:tr>
      <w:tr w:rsidR="00AF2E78" w:rsidTr="00B433FE">
        <w:trPr>
          <w:trHeight w:val="291"/>
        </w:trPr>
        <w:tc>
          <w:tcPr>
            <w:tcW w:w="1638" w:type="dxa"/>
          </w:tcPr>
          <w:p w:rsidR="00AF2E78" w:rsidRPr="00C03D07" w:rsidRDefault="00AF2E78" w:rsidP="00AF2E7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998" w:type="dxa"/>
          </w:tcPr>
          <w:p w:rsidR="00AF2E78" w:rsidRDefault="00AF2E78" w:rsidP="00AF2E78">
            <w:r w:rsidRPr="002858FC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818" w:type="dxa"/>
          </w:tcPr>
          <w:p w:rsidR="00AF2E78" w:rsidRDefault="00AF2E78" w:rsidP="00AF2E78">
            <w:r w:rsidRPr="002858FC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818" w:type="dxa"/>
          </w:tcPr>
          <w:p w:rsidR="00AF2E78" w:rsidRDefault="00AF2E78" w:rsidP="00AF2E78">
            <w:r w:rsidRPr="002858FC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818" w:type="dxa"/>
          </w:tcPr>
          <w:p w:rsidR="00AF2E78" w:rsidRDefault="00AF2E78" w:rsidP="00AF2E78">
            <w:r w:rsidRPr="002858FC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818" w:type="dxa"/>
          </w:tcPr>
          <w:p w:rsidR="00AF2E78" w:rsidRDefault="00AF2E78" w:rsidP="00AF2E78">
            <w:r w:rsidRPr="002858FC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75667A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75667A" w:rsidTr="00B433FE">
        <w:trPr>
          <w:trHeight w:val="773"/>
        </w:trPr>
        <w:tc>
          <w:tcPr>
            <w:tcW w:w="2448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Other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3436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753978" w:rsidRPr="0075397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yellow"/>
              </w:rPr>
              <w:t>3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AF2E78" w:rsidTr="00B433FE">
        <w:trPr>
          <w:trHeight w:val="428"/>
        </w:trPr>
        <w:tc>
          <w:tcPr>
            <w:tcW w:w="2448" w:type="dxa"/>
          </w:tcPr>
          <w:p w:rsidR="00AF2E78" w:rsidRDefault="00AF2E78" w:rsidP="00AF2E78">
            <w:r w:rsidRPr="00E90A4F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2610" w:type="dxa"/>
          </w:tcPr>
          <w:p w:rsidR="00AF2E78" w:rsidRDefault="00AF2E78" w:rsidP="00AF2E78">
            <w:r w:rsidRPr="00E90A4F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2430" w:type="dxa"/>
          </w:tcPr>
          <w:p w:rsidR="00AF2E78" w:rsidRDefault="00AF2E78" w:rsidP="00AF2E78">
            <w:r w:rsidRPr="00E90A4F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3436" w:type="dxa"/>
          </w:tcPr>
          <w:p w:rsidR="00AF2E78" w:rsidRDefault="00AF2E78" w:rsidP="00AF2E78">
            <w:r w:rsidRPr="00E90A4F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</w:tbl>
    <w:p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75667A" w:rsidTr="004B23E9">
        <w:trPr>
          <w:trHeight w:val="825"/>
        </w:trPr>
        <w:tc>
          <w:tcPr>
            <w:tcW w:w="2538" w:type="dxa"/>
          </w:tcPr>
          <w:p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AF2E78" w:rsidTr="004B23E9">
        <w:trPr>
          <w:trHeight w:val="275"/>
        </w:trPr>
        <w:tc>
          <w:tcPr>
            <w:tcW w:w="2538" w:type="dxa"/>
          </w:tcPr>
          <w:p w:rsidR="00AF2E78" w:rsidRDefault="00AF2E78" w:rsidP="00AF2E78">
            <w:r w:rsidRPr="001F65C7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260" w:type="dxa"/>
          </w:tcPr>
          <w:p w:rsidR="00AF2E78" w:rsidRDefault="00AF2E78" w:rsidP="00AF2E78">
            <w:r w:rsidRPr="001F65C7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3060" w:type="dxa"/>
          </w:tcPr>
          <w:p w:rsidR="00AF2E78" w:rsidRDefault="00AF2E78" w:rsidP="00AF2E78">
            <w:r w:rsidRPr="001F65C7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2160" w:type="dxa"/>
          </w:tcPr>
          <w:p w:rsidR="00AF2E78" w:rsidRDefault="00AF2E78" w:rsidP="00AF2E78">
            <w:r w:rsidRPr="001F65C7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881" w:type="dxa"/>
          </w:tcPr>
          <w:p w:rsidR="00AF2E78" w:rsidRDefault="00AF2E78" w:rsidP="00AF2E78">
            <w:r w:rsidRPr="001F65C7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75667A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667A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667A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2050" style="position:absolute;margin-left:-6.75pt;margin-top:1.3pt;width:549pt;height:67.3pt;z-index:1" arcsize="10923f">
            <v:textbox>
              <w:txbxContent>
                <w:p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</w:t>
                  </w:r>
                  <w:r w:rsidR="00AF2E78" w:rsidRPr="00AF2E78">
                    <w:rPr>
                      <w:rFonts w:ascii="Calibri" w:hAnsi="Calibri" w:cs="Calibri"/>
                      <w:sz w:val="24"/>
                      <w:szCs w:val="24"/>
                      <w:highlight w:val="yellow"/>
                    </w:rPr>
                    <w:t>4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2051" style="position:absolute;margin-left:352.5pt;margin-top:.35pt;width:63.75pt;height:15pt;z-index:3" arcsize="10923f" fillcolor="#92d050"/>
        </w:pict>
      </w:r>
      <w:r>
        <w:rPr>
          <w:rFonts w:ascii="Calibri" w:hAnsi="Calibri" w:cs="Calibri"/>
          <w:noProof/>
          <w:sz w:val="2"/>
          <w:szCs w:val="24"/>
        </w:rPr>
        <w:pict>
          <v:roundrect id="_x0000_s2052" style="position:absolute;margin-left:244.5pt;margin-top:.35pt;width:63.75pt;height:15pt;z-index:2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75667A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75667A" w:rsidTr="0030732B">
        <w:trPr>
          <w:trHeight w:val="533"/>
        </w:trPr>
        <w:tc>
          <w:tcPr>
            <w:tcW w:w="738" w:type="dxa"/>
          </w:tcPr>
          <w:p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AF2E78" w:rsidTr="0030732B">
        <w:trPr>
          <w:trHeight w:val="266"/>
        </w:trPr>
        <w:tc>
          <w:tcPr>
            <w:tcW w:w="738" w:type="dxa"/>
          </w:tcPr>
          <w:p w:rsidR="00AF2E78" w:rsidRPr="00C03D07" w:rsidRDefault="00AF2E78" w:rsidP="00AF2E78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AF2E78" w:rsidRDefault="00AF2E78" w:rsidP="00AF2E78">
            <w:r w:rsidRPr="004512DD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625" w:type="dxa"/>
          </w:tcPr>
          <w:p w:rsidR="00AF2E78" w:rsidRDefault="00AF2E78" w:rsidP="00AF2E78">
            <w:r w:rsidRPr="004512DD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443" w:type="dxa"/>
          </w:tcPr>
          <w:p w:rsidR="00AF2E78" w:rsidRDefault="00AF2E78" w:rsidP="00AF2E78">
            <w:r w:rsidRPr="004512DD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691" w:type="dxa"/>
          </w:tcPr>
          <w:p w:rsidR="00AF2E78" w:rsidRDefault="00AF2E78" w:rsidP="00AF2E78">
            <w:r w:rsidRPr="004512DD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2510" w:type="dxa"/>
          </w:tcPr>
          <w:p w:rsidR="00AF2E78" w:rsidRDefault="00AF2E78" w:rsidP="00AF2E78">
            <w:r w:rsidRPr="004512DD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75667A" w:rsidTr="0030732B">
        <w:trPr>
          <w:trHeight w:val="266"/>
        </w:trPr>
        <w:tc>
          <w:tcPr>
            <w:tcW w:w="738" w:type="dxa"/>
          </w:tcPr>
          <w:p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667A" w:rsidTr="0030732B">
        <w:trPr>
          <w:trHeight w:val="266"/>
        </w:trPr>
        <w:tc>
          <w:tcPr>
            <w:tcW w:w="738" w:type="dxa"/>
          </w:tcPr>
          <w:p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667A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75667A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75667A" w:rsidTr="00B433FE">
        <w:trPr>
          <w:trHeight w:val="523"/>
        </w:trPr>
        <w:tc>
          <w:tcPr>
            <w:tcW w:w="130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F2E78" w:rsidRPr="00AF2E7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2070" w:type="dxa"/>
            <w:shd w:val="clear" w:color="auto" w:fill="auto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75667A" w:rsidTr="00B433FE">
        <w:trPr>
          <w:trHeight w:val="256"/>
        </w:trPr>
        <w:tc>
          <w:tcPr>
            <w:tcW w:w="1300" w:type="dxa"/>
            <w:shd w:val="clear" w:color="auto" w:fill="auto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AF2E7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Elantra</w:t>
            </w:r>
          </w:p>
        </w:tc>
        <w:tc>
          <w:tcPr>
            <w:tcW w:w="1186" w:type="dxa"/>
            <w:shd w:val="clear" w:color="auto" w:fill="auto"/>
          </w:tcPr>
          <w:p w:rsidR="007C5320" w:rsidRPr="00C03D07" w:rsidRDefault="00AF2E7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Hyundai Elantra</w:t>
            </w:r>
          </w:p>
        </w:tc>
        <w:tc>
          <w:tcPr>
            <w:tcW w:w="1971" w:type="dxa"/>
            <w:shd w:val="clear" w:color="auto" w:fill="auto"/>
          </w:tcPr>
          <w:p w:rsidR="007C5320" w:rsidRPr="00C03D07" w:rsidRDefault="00AF2E7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4500</w:t>
            </w:r>
          </w:p>
        </w:tc>
        <w:tc>
          <w:tcPr>
            <w:tcW w:w="2070" w:type="dxa"/>
            <w:shd w:val="clear" w:color="auto" w:fill="auto"/>
          </w:tcPr>
          <w:p w:rsidR="007C5320" w:rsidRPr="00C03D07" w:rsidRDefault="00AF2E7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  <w:r w:rsidR="00C8109F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C8109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04/13/23</w:t>
            </w:r>
          </w:p>
        </w:tc>
      </w:tr>
      <w:tr w:rsidR="0075667A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667A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75667A" w:rsidTr="00B433FE">
        <w:trPr>
          <w:trHeight w:val="527"/>
        </w:trPr>
        <w:tc>
          <w:tcPr>
            <w:tcW w:w="3135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753978" w:rsidRPr="0075397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2062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C8109F" w:rsidTr="00B433FE">
        <w:trPr>
          <w:trHeight w:val="250"/>
        </w:trPr>
        <w:tc>
          <w:tcPr>
            <w:tcW w:w="3135" w:type="dxa"/>
          </w:tcPr>
          <w:p w:rsidR="00C8109F" w:rsidRDefault="00C8109F" w:rsidP="00C8109F">
            <w:r w:rsidRPr="001626BD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2062" w:type="dxa"/>
          </w:tcPr>
          <w:p w:rsidR="00C8109F" w:rsidRDefault="00C8109F" w:rsidP="00C8109F">
            <w:r w:rsidRPr="001626BD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2427" w:type="dxa"/>
          </w:tcPr>
          <w:p w:rsidR="00C8109F" w:rsidRDefault="00C8109F" w:rsidP="00C8109F">
            <w:r w:rsidRPr="001626BD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3276" w:type="dxa"/>
          </w:tcPr>
          <w:p w:rsidR="00C8109F" w:rsidRDefault="00C8109F" w:rsidP="00C8109F">
            <w:r w:rsidRPr="001626BD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75667A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5667A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5667A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5667A" w:rsidTr="00B433FE">
        <w:tc>
          <w:tcPr>
            <w:tcW w:w="9198" w:type="dxa"/>
          </w:tcPr>
          <w:p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C5320" w:rsidRPr="00C03D07" w:rsidRDefault="00C8109F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75667A" w:rsidTr="00B433FE">
        <w:tc>
          <w:tcPr>
            <w:tcW w:w="91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5667A" w:rsidTr="00B433FE">
        <w:tc>
          <w:tcPr>
            <w:tcW w:w="9198" w:type="dxa"/>
          </w:tcPr>
          <w:p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5667A" w:rsidTr="00B433FE">
        <w:tc>
          <w:tcPr>
            <w:tcW w:w="9198" w:type="dxa"/>
          </w:tcPr>
          <w:p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75667A" w:rsidTr="007C5320">
        <w:tc>
          <w:tcPr>
            <w:tcW w:w="1106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8109F" w:rsidTr="007C5320">
        <w:tc>
          <w:tcPr>
            <w:tcW w:w="1106" w:type="dxa"/>
            <w:shd w:val="clear" w:color="auto" w:fill="auto"/>
          </w:tcPr>
          <w:p w:rsidR="00C8109F" w:rsidRDefault="00C8109F" w:rsidP="00C8109F">
            <w:r w:rsidRPr="00C82DCA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332" w:type="dxa"/>
            <w:shd w:val="clear" w:color="auto" w:fill="auto"/>
          </w:tcPr>
          <w:p w:rsidR="00C8109F" w:rsidRDefault="00C8109F" w:rsidP="00C8109F">
            <w:r w:rsidRPr="00C82DCA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956" w:type="dxa"/>
            <w:shd w:val="clear" w:color="auto" w:fill="auto"/>
          </w:tcPr>
          <w:p w:rsidR="00C8109F" w:rsidRDefault="00C8109F" w:rsidP="00C8109F">
            <w:r w:rsidRPr="00C82DCA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982" w:type="dxa"/>
            <w:shd w:val="clear" w:color="auto" w:fill="auto"/>
          </w:tcPr>
          <w:p w:rsidR="00C8109F" w:rsidRDefault="00C8109F" w:rsidP="00C8109F">
            <w:r w:rsidRPr="00C82DCA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251" w:type="dxa"/>
            <w:shd w:val="clear" w:color="auto" w:fill="auto"/>
          </w:tcPr>
          <w:p w:rsidR="00C8109F" w:rsidRDefault="00C8109F" w:rsidP="00C8109F">
            <w:r w:rsidRPr="00C82DCA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987" w:type="dxa"/>
            <w:shd w:val="clear" w:color="auto" w:fill="auto"/>
          </w:tcPr>
          <w:p w:rsidR="00C8109F" w:rsidRDefault="00C8109F" w:rsidP="00C8109F">
            <w:r w:rsidRPr="00C82DCA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332" w:type="dxa"/>
            <w:shd w:val="clear" w:color="auto" w:fill="auto"/>
          </w:tcPr>
          <w:p w:rsidR="00C8109F" w:rsidRDefault="00C8109F" w:rsidP="00C8109F">
            <w:r w:rsidRPr="00C82DCA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956" w:type="dxa"/>
            <w:shd w:val="clear" w:color="auto" w:fill="auto"/>
          </w:tcPr>
          <w:p w:rsidR="00C8109F" w:rsidRDefault="00C8109F" w:rsidP="00C8109F">
            <w:r w:rsidRPr="00C82DCA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982" w:type="dxa"/>
            <w:shd w:val="clear" w:color="auto" w:fill="auto"/>
          </w:tcPr>
          <w:p w:rsidR="00C8109F" w:rsidRDefault="00C8109F" w:rsidP="00C8109F">
            <w:r w:rsidRPr="00C82DCA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132" w:type="dxa"/>
            <w:shd w:val="clear" w:color="auto" w:fill="auto"/>
          </w:tcPr>
          <w:p w:rsidR="00C8109F" w:rsidRDefault="00C8109F" w:rsidP="00C8109F">
            <w:r w:rsidRPr="00C82DCA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75667A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75667A" w:rsidTr="00B433FE">
        <w:tc>
          <w:tcPr>
            <w:tcW w:w="3456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75667A" w:rsidTr="00B433FE">
        <w:tc>
          <w:tcPr>
            <w:tcW w:w="3456" w:type="dxa"/>
            <w:shd w:val="clear" w:color="auto" w:fill="auto"/>
          </w:tcPr>
          <w:p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C8109F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NA</w:t>
            </w: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5667A" w:rsidTr="00B433FE">
        <w:tc>
          <w:tcPr>
            <w:tcW w:w="3456" w:type="dxa"/>
            <w:shd w:val="clear" w:color="auto" w:fill="auto"/>
          </w:tcPr>
          <w:p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7C5320" w:rsidRPr="006E4515" w:rsidRDefault="00C8109F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IN"/>
              </w:rPr>
              <w:t>NA</w:t>
            </w: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75667A" w:rsidTr="00B433FE">
        <w:trPr>
          <w:trHeight w:val="263"/>
        </w:trPr>
        <w:tc>
          <w:tcPr>
            <w:tcW w:w="10736" w:type="dxa"/>
            <w:gridSpan w:val="3"/>
          </w:tcPr>
          <w:p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75667A" w:rsidTr="00B433FE">
        <w:trPr>
          <w:trHeight w:val="263"/>
        </w:trPr>
        <w:tc>
          <w:tcPr>
            <w:tcW w:w="6880" w:type="dxa"/>
          </w:tcPr>
          <w:p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C8109F" w:rsidTr="00B433FE">
        <w:trPr>
          <w:trHeight w:val="263"/>
        </w:trPr>
        <w:tc>
          <w:tcPr>
            <w:tcW w:w="6880" w:type="dxa"/>
          </w:tcPr>
          <w:p w:rsidR="00C8109F" w:rsidRPr="00C03D07" w:rsidRDefault="00C8109F" w:rsidP="00C8109F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C8109F" w:rsidRDefault="00C8109F" w:rsidP="00C8109F">
            <w:r w:rsidRPr="00D4555A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879" w:type="dxa"/>
          </w:tcPr>
          <w:p w:rsidR="00C8109F" w:rsidRDefault="00C8109F" w:rsidP="00C8109F">
            <w:r w:rsidRPr="00D4555A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C8109F" w:rsidTr="00B433FE">
        <w:trPr>
          <w:trHeight w:val="301"/>
        </w:trPr>
        <w:tc>
          <w:tcPr>
            <w:tcW w:w="6880" w:type="dxa"/>
          </w:tcPr>
          <w:p w:rsidR="00C8109F" w:rsidRPr="00C03D07" w:rsidRDefault="00C8109F" w:rsidP="00C8109F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C8109F" w:rsidRDefault="00C8109F" w:rsidP="00C8109F">
            <w:r w:rsidRPr="00D4555A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879" w:type="dxa"/>
          </w:tcPr>
          <w:p w:rsidR="00C8109F" w:rsidRDefault="00C8109F" w:rsidP="00C8109F">
            <w:r w:rsidRPr="00D4555A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C8109F" w:rsidTr="00B433FE">
        <w:trPr>
          <w:trHeight w:val="263"/>
        </w:trPr>
        <w:tc>
          <w:tcPr>
            <w:tcW w:w="6880" w:type="dxa"/>
          </w:tcPr>
          <w:p w:rsidR="00C8109F" w:rsidRPr="00C03D07" w:rsidRDefault="00C8109F" w:rsidP="00C8109F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C8109F" w:rsidRDefault="00C8109F" w:rsidP="00C8109F">
            <w:r w:rsidRPr="00D4555A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879" w:type="dxa"/>
          </w:tcPr>
          <w:p w:rsidR="00C8109F" w:rsidRDefault="00C8109F" w:rsidP="00C8109F">
            <w:r w:rsidRPr="00D4555A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C8109F" w:rsidTr="00B433FE">
        <w:trPr>
          <w:trHeight w:val="250"/>
        </w:trPr>
        <w:tc>
          <w:tcPr>
            <w:tcW w:w="6880" w:type="dxa"/>
          </w:tcPr>
          <w:p w:rsidR="00C8109F" w:rsidRPr="00C03D07" w:rsidRDefault="00C8109F" w:rsidP="00C8109F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Pr="00C8109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977" w:type="dxa"/>
          </w:tcPr>
          <w:p w:rsidR="00C8109F" w:rsidRDefault="00C8109F" w:rsidP="00C8109F">
            <w:r w:rsidRPr="00D4555A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879" w:type="dxa"/>
          </w:tcPr>
          <w:p w:rsidR="00C8109F" w:rsidRDefault="00C8109F" w:rsidP="00C8109F">
            <w:r w:rsidRPr="00D4555A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C8109F" w:rsidTr="00B433FE">
        <w:trPr>
          <w:trHeight w:val="263"/>
        </w:trPr>
        <w:tc>
          <w:tcPr>
            <w:tcW w:w="6880" w:type="dxa"/>
          </w:tcPr>
          <w:p w:rsidR="00C8109F" w:rsidRPr="00C03D07" w:rsidRDefault="00C8109F" w:rsidP="00C8109F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C8109F" w:rsidRDefault="00C8109F" w:rsidP="00C8109F">
            <w:r w:rsidRPr="00D4555A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879" w:type="dxa"/>
          </w:tcPr>
          <w:p w:rsidR="00C8109F" w:rsidRDefault="00C8109F" w:rsidP="00C8109F">
            <w:r w:rsidRPr="00D4555A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C8109F" w:rsidTr="00B433FE">
        <w:trPr>
          <w:trHeight w:val="275"/>
        </w:trPr>
        <w:tc>
          <w:tcPr>
            <w:tcW w:w="6880" w:type="dxa"/>
          </w:tcPr>
          <w:p w:rsidR="00C8109F" w:rsidRPr="00C03D07" w:rsidRDefault="00C8109F" w:rsidP="00C8109F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C8109F" w:rsidRDefault="00C8109F" w:rsidP="00C8109F">
            <w:r w:rsidRPr="00D4555A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879" w:type="dxa"/>
          </w:tcPr>
          <w:p w:rsidR="00C8109F" w:rsidRDefault="00C8109F" w:rsidP="00C8109F">
            <w:r w:rsidRPr="00D4555A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C8109F" w:rsidTr="00B433FE">
        <w:trPr>
          <w:trHeight w:val="275"/>
        </w:trPr>
        <w:tc>
          <w:tcPr>
            <w:tcW w:w="6880" w:type="dxa"/>
          </w:tcPr>
          <w:p w:rsidR="00C8109F" w:rsidRPr="00C03D07" w:rsidRDefault="00C8109F" w:rsidP="00C8109F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C8109F" w:rsidRDefault="00C8109F" w:rsidP="00C8109F">
            <w:r w:rsidRPr="00D4555A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879" w:type="dxa"/>
          </w:tcPr>
          <w:p w:rsidR="00C8109F" w:rsidRDefault="00C8109F" w:rsidP="00C8109F">
            <w:r w:rsidRPr="00D4555A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</w:tbl>
    <w:p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75667A" w:rsidTr="00B433FE">
        <w:tc>
          <w:tcPr>
            <w:tcW w:w="719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C8109F" w:rsidTr="00B433FE">
        <w:tc>
          <w:tcPr>
            <w:tcW w:w="7196" w:type="dxa"/>
            <w:shd w:val="clear" w:color="auto" w:fill="auto"/>
          </w:tcPr>
          <w:p w:rsidR="00C8109F" w:rsidRPr="005A2CD3" w:rsidRDefault="00C8109F" w:rsidP="00C8109F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Pr="00C8109F">
              <w:rPr>
                <w:rFonts w:ascii="Calibri" w:eastAsia="Arial" w:hAnsi="Calibri" w:cs="Calibri"/>
                <w:b/>
                <w:w w:val="82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C8109F" w:rsidRDefault="00C8109F" w:rsidP="00C8109F">
            <w:r w:rsidRPr="005B5A3F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694" w:type="dxa"/>
            <w:shd w:val="clear" w:color="auto" w:fill="auto"/>
          </w:tcPr>
          <w:p w:rsidR="00C8109F" w:rsidRDefault="00C8109F" w:rsidP="00C8109F">
            <w:r w:rsidRPr="005B5A3F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C8109F" w:rsidTr="00B433FE">
        <w:tc>
          <w:tcPr>
            <w:tcW w:w="7196" w:type="dxa"/>
            <w:shd w:val="clear" w:color="auto" w:fill="auto"/>
          </w:tcPr>
          <w:p w:rsidR="00C8109F" w:rsidRPr="005A2CD3" w:rsidRDefault="00C8109F" w:rsidP="00C8109F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C8109F" w:rsidRPr="005A2CD3" w:rsidRDefault="00C8109F" w:rsidP="00C8109F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Pr="00C8109F">
              <w:rPr>
                <w:rFonts w:ascii="Calibri" w:eastAsia="Arial" w:hAnsi="Calibri" w:cs="Calibri"/>
                <w:b/>
                <w:w w:val="82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C8109F" w:rsidRDefault="00C8109F" w:rsidP="00C8109F">
            <w:r w:rsidRPr="005B5A3F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694" w:type="dxa"/>
            <w:shd w:val="clear" w:color="auto" w:fill="auto"/>
          </w:tcPr>
          <w:p w:rsidR="00C8109F" w:rsidRDefault="00C8109F" w:rsidP="00C8109F">
            <w:r w:rsidRPr="005B5A3F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</w:tbl>
    <w:p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75667A" w:rsidTr="00753978">
        <w:trPr>
          <w:trHeight w:val="318"/>
        </w:trPr>
        <w:tc>
          <w:tcPr>
            <w:tcW w:w="6194" w:type="dxa"/>
          </w:tcPr>
          <w:p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</w:t>
            </w:r>
            <w:r w:rsidR="00753978" w:rsidRPr="00753978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  <w:highlight w:val="yellow"/>
              </w:rPr>
              <w:t>3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  <w:vAlign w:val="center"/>
          </w:tcPr>
          <w:p w:rsidR="00594FF4" w:rsidRPr="00C03D07" w:rsidRDefault="00C8109F" w:rsidP="00753978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Done and attached</w:t>
            </w:r>
          </w:p>
        </w:tc>
      </w:tr>
      <w:tr w:rsidR="0075667A" w:rsidTr="00753978">
        <w:trPr>
          <w:trHeight w:val="303"/>
        </w:trPr>
        <w:tc>
          <w:tcPr>
            <w:tcW w:w="6194" w:type="dxa"/>
          </w:tcPr>
          <w:p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  <w:vAlign w:val="center"/>
          </w:tcPr>
          <w:p w:rsidR="00594FF4" w:rsidRPr="00C03D07" w:rsidRDefault="00C8109F" w:rsidP="00753978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Uploaded to portal</w:t>
            </w:r>
          </w:p>
        </w:tc>
      </w:tr>
      <w:tr w:rsidR="00753978" w:rsidTr="00B433FE">
        <w:trPr>
          <w:trHeight w:val="304"/>
        </w:trPr>
        <w:tc>
          <w:tcPr>
            <w:tcW w:w="6194" w:type="dxa"/>
          </w:tcPr>
          <w:p w:rsidR="00753978" w:rsidRPr="00C03D07" w:rsidRDefault="00753978" w:rsidP="00753978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753978" w:rsidRDefault="00753978" w:rsidP="00753978">
            <w:r w:rsidRPr="00CA0498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753978" w:rsidTr="00B433FE">
        <w:trPr>
          <w:trHeight w:val="318"/>
        </w:trPr>
        <w:tc>
          <w:tcPr>
            <w:tcW w:w="6194" w:type="dxa"/>
          </w:tcPr>
          <w:p w:rsidR="00753978" w:rsidRPr="00C03D07" w:rsidRDefault="00753978" w:rsidP="00753978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753978" w:rsidRDefault="00753978" w:rsidP="00753978">
            <w:r w:rsidRPr="00CA0498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753978" w:rsidTr="00B433FE">
        <w:trPr>
          <w:trHeight w:val="303"/>
        </w:trPr>
        <w:tc>
          <w:tcPr>
            <w:tcW w:w="6194" w:type="dxa"/>
          </w:tcPr>
          <w:p w:rsidR="00753978" w:rsidRPr="00C03D07" w:rsidRDefault="00753978" w:rsidP="00753978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753978" w:rsidRDefault="00753978" w:rsidP="00753978">
            <w:r w:rsidRPr="00CA0498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753978" w:rsidTr="00B433FE">
        <w:trPr>
          <w:trHeight w:val="318"/>
        </w:trPr>
        <w:tc>
          <w:tcPr>
            <w:tcW w:w="6194" w:type="dxa"/>
          </w:tcPr>
          <w:p w:rsidR="00753978" w:rsidRPr="00C03D07" w:rsidRDefault="00753978" w:rsidP="00753978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753978" w:rsidRDefault="00753978" w:rsidP="00753978">
            <w:r w:rsidRPr="00CA0498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753978" w:rsidTr="00B433FE">
        <w:trPr>
          <w:trHeight w:val="303"/>
        </w:trPr>
        <w:tc>
          <w:tcPr>
            <w:tcW w:w="6194" w:type="dxa"/>
          </w:tcPr>
          <w:p w:rsidR="00753978" w:rsidRPr="00C03D07" w:rsidRDefault="00753978" w:rsidP="00753978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753978" w:rsidRDefault="00753978" w:rsidP="00753978">
            <w:r w:rsidRPr="00CA0498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753978" w:rsidTr="00B433FE">
        <w:trPr>
          <w:trHeight w:val="318"/>
        </w:trPr>
        <w:tc>
          <w:tcPr>
            <w:tcW w:w="6194" w:type="dxa"/>
          </w:tcPr>
          <w:p w:rsidR="00753978" w:rsidRPr="00C03D07" w:rsidRDefault="00753978" w:rsidP="00753978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753978" w:rsidRDefault="00753978" w:rsidP="00753978">
            <w:r w:rsidRPr="00CA0498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753978" w:rsidTr="00B433FE">
        <w:trPr>
          <w:trHeight w:val="318"/>
        </w:trPr>
        <w:tc>
          <w:tcPr>
            <w:tcW w:w="6194" w:type="dxa"/>
          </w:tcPr>
          <w:p w:rsidR="00753978" w:rsidRPr="00C03D07" w:rsidRDefault="00753978" w:rsidP="00753978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753978" w:rsidRDefault="00753978" w:rsidP="00753978">
            <w:r w:rsidRPr="00CA0498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753978" w:rsidTr="00B433FE">
        <w:trPr>
          <w:trHeight w:val="318"/>
        </w:trPr>
        <w:tc>
          <w:tcPr>
            <w:tcW w:w="6194" w:type="dxa"/>
          </w:tcPr>
          <w:p w:rsidR="00753978" w:rsidRPr="00C03D07" w:rsidRDefault="00753978" w:rsidP="00753978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753978" w:rsidRDefault="00753978" w:rsidP="00753978">
            <w:r w:rsidRPr="00CA0498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753978" w:rsidTr="00B433FE">
        <w:trPr>
          <w:trHeight w:val="318"/>
        </w:trPr>
        <w:tc>
          <w:tcPr>
            <w:tcW w:w="6194" w:type="dxa"/>
          </w:tcPr>
          <w:p w:rsidR="00753978" w:rsidRPr="00C03D07" w:rsidRDefault="00753978" w:rsidP="00753978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753978" w:rsidRDefault="00753978" w:rsidP="00753978">
            <w:r w:rsidRPr="00CA0498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753978" w:rsidTr="00B433FE">
        <w:trPr>
          <w:trHeight w:val="318"/>
        </w:trPr>
        <w:tc>
          <w:tcPr>
            <w:tcW w:w="6194" w:type="dxa"/>
          </w:tcPr>
          <w:p w:rsidR="00753978" w:rsidRPr="00C03D07" w:rsidRDefault="00753978" w:rsidP="00753978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</w:t>
            </w:r>
            <w:r w:rsidRPr="00753978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  <w:highlight w:val="yellow"/>
              </w:rPr>
              <w:t>3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753978" w:rsidRDefault="00753978" w:rsidP="00753978">
            <w:r w:rsidRPr="00CA0498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753978" w:rsidTr="00B433FE">
        <w:trPr>
          <w:trHeight w:val="318"/>
        </w:trPr>
        <w:tc>
          <w:tcPr>
            <w:tcW w:w="6194" w:type="dxa"/>
          </w:tcPr>
          <w:p w:rsidR="00753978" w:rsidRPr="00C03D07" w:rsidRDefault="00753978" w:rsidP="00753978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753978" w:rsidRDefault="00753978" w:rsidP="00753978">
            <w:r w:rsidRPr="00CA0498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753978" w:rsidTr="00B433FE">
        <w:trPr>
          <w:trHeight w:val="318"/>
        </w:trPr>
        <w:tc>
          <w:tcPr>
            <w:tcW w:w="6194" w:type="dxa"/>
          </w:tcPr>
          <w:p w:rsidR="00753978" w:rsidRPr="00C03D07" w:rsidRDefault="00753978" w:rsidP="00753978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753978" w:rsidRPr="00C03D07" w:rsidRDefault="00753978" w:rsidP="00753978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753978" w:rsidRDefault="00753978" w:rsidP="00753978">
            <w:r w:rsidRPr="00CA0498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753978" w:rsidTr="00B433FE">
        <w:trPr>
          <w:trHeight w:val="318"/>
        </w:trPr>
        <w:tc>
          <w:tcPr>
            <w:tcW w:w="6194" w:type="dxa"/>
          </w:tcPr>
          <w:p w:rsidR="00753978" w:rsidRPr="00C03D07" w:rsidRDefault="00753978" w:rsidP="00753978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753978" w:rsidRDefault="00753978" w:rsidP="00753978">
            <w:r w:rsidRPr="00CA0498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753978" w:rsidTr="00B433FE">
        <w:trPr>
          <w:trHeight w:val="318"/>
        </w:trPr>
        <w:tc>
          <w:tcPr>
            <w:tcW w:w="6194" w:type="dxa"/>
          </w:tcPr>
          <w:p w:rsidR="00753978" w:rsidRPr="00C03D07" w:rsidRDefault="00753978" w:rsidP="00753978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753978" w:rsidRDefault="00753978" w:rsidP="00753978">
            <w:r w:rsidRPr="00CA0498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753978" w:rsidTr="00B433FE">
        <w:trPr>
          <w:trHeight w:val="318"/>
        </w:trPr>
        <w:tc>
          <w:tcPr>
            <w:tcW w:w="6194" w:type="dxa"/>
          </w:tcPr>
          <w:p w:rsidR="00753978" w:rsidRPr="00C03D07" w:rsidRDefault="00753978" w:rsidP="00753978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753978" w:rsidRDefault="00753978" w:rsidP="00753978">
            <w:r w:rsidRPr="00CA0498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753978" w:rsidTr="00B433FE">
        <w:trPr>
          <w:trHeight w:val="318"/>
        </w:trPr>
        <w:tc>
          <w:tcPr>
            <w:tcW w:w="6194" w:type="dxa"/>
          </w:tcPr>
          <w:p w:rsidR="00753978" w:rsidRPr="00C03D07" w:rsidRDefault="00753978" w:rsidP="00753978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753978" w:rsidRDefault="00753978" w:rsidP="00753978">
            <w:r w:rsidRPr="00CA0498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753978" w:rsidTr="00B433FE">
        <w:trPr>
          <w:trHeight w:val="318"/>
        </w:trPr>
        <w:tc>
          <w:tcPr>
            <w:tcW w:w="6194" w:type="dxa"/>
          </w:tcPr>
          <w:p w:rsidR="00753978" w:rsidRPr="00C03D07" w:rsidRDefault="00753978" w:rsidP="00753978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53978" w:rsidRDefault="00753978" w:rsidP="00753978">
            <w:r w:rsidRPr="00CA0498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753978" w:rsidTr="00B433FE">
        <w:trPr>
          <w:trHeight w:val="318"/>
        </w:trPr>
        <w:tc>
          <w:tcPr>
            <w:tcW w:w="6194" w:type="dxa"/>
          </w:tcPr>
          <w:p w:rsidR="00753978" w:rsidRPr="00C03D07" w:rsidRDefault="00753978" w:rsidP="00753978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:rsidR="00753978" w:rsidRDefault="00753978" w:rsidP="00753978">
            <w:r w:rsidRPr="00CA0498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753978" w:rsidTr="00B433FE">
        <w:trPr>
          <w:trHeight w:val="318"/>
        </w:trPr>
        <w:tc>
          <w:tcPr>
            <w:tcW w:w="6194" w:type="dxa"/>
          </w:tcPr>
          <w:p w:rsidR="00753978" w:rsidRPr="00C03D07" w:rsidRDefault="00753978" w:rsidP="00753978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53978" w:rsidRDefault="00753978" w:rsidP="00753978">
            <w:r w:rsidRPr="00CA0498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</w:tbl>
    <w:p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75667A" w:rsidTr="00B433FE">
        <w:trPr>
          <w:trHeight w:val="269"/>
        </w:trPr>
        <w:tc>
          <w:tcPr>
            <w:tcW w:w="10592" w:type="dxa"/>
            <w:gridSpan w:val="4"/>
          </w:tcPr>
          <w:p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75667A" w:rsidTr="00B433FE">
        <w:trPr>
          <w:trHeight w:val="269"/>
        </w:trPr>
        <w:tc>
          <w:tcPr>
            <w:tcW w:w="738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75667A" w:rsidTr="00B433FE">
        <w:trPr>
          <w:trHeight w:val="269"/>
        </w:trPr>
        <w:tc>
          <w:tcPr>
            <w:tcW w:w="738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667A" w:rsidTr="00B433FE">
        <w:trPr>
          <w:trHeight w:val="269"/>
        </w:trPr>
        <w:tc>
          <w:tcPr>
            <w:tcW w:w="738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667A" w:rsidTr="00B433FE">
        <w:trPr>
          <w:trHeight w:val="269"/>
        </w:trPr>
        <w:tc>
          <w:tcPr>
            <w:tcW w:w="738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667A" w:rsidTr="00B433FE">
        <w:trPr>
          <w:trHeight w:val="269"/>
        </w:trPr>
        <w:tc>
          <w:tcPr>
            <w:tcW w:w="738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667A" w:rsidTr="00B433FE">
        <w:trPr>
          <w:trHeight w:val="269"/>
        </w:trPr>
        <w:tc>
          <w:tcPr>
            <w:tcW w:w="738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667A" w:rsidTr="00B433FE">
        <w:trPr>
          <w:trHeight w:val="269"/>
        </w:trPr>
        <w:tc>
          <w:tcPr>
            <w:tcW w:w="738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96DBC" w:rsidRDefault="00C96DBC">
      <w:r>
        <w:separator/>
      </w:r>
    </w:p>
  </w:endnote>
  <w:endnote w:type="continuationSeparator" w:id="0">
    <w:p w:rsidR="00C96DBC" w:rsidRDefault="00C96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96DBC" w:rsidRDefault="00C96DBC">
      <w:r>
        <w:separator/>
      </w:r>
    </w:p>
  </w:footnote>
  <w:footnote w:type="continuationSeparator" w:id="0">
    <w:p w:rsidR="00C96DBC" w:rsidRDefault="00C96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092E" w:rsidRDefault="00C8092E">
    <w:pPr>
      <w:pStyle w:val="Header"/>
    </w:pPr>
  </w:p>
  <w:p w:rsidR="00C8092E" w:rsidRDefault="00C8092E">
    <w:pPr>
      <w:pStyle w:val="Header"/>
    </w:pPr>
  </w:p>
  <w:p w:rsidR="00C8092E" w:rsidRDefault="00000000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1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D1842C0E">
      <w:start w:val="1"/>
      <w:numFmt w:val="decimal"/>
      <w:lvlText w:val="%1."/>
      <w:lvlJc w:val="left"/>
      <w:pPr>
        <w:ind w:left="1440" w:hanging="360"/>
      </w:pPr>
    </w:lvl>
    <w:lvl w:ilvl="1" w:tplc="7116B3DA" w:tentative="1">
      <w:start w:val="1"/>
      <w:numFmt w:val="lowerLetter"/>
      <w:lvlText w:val="%2."/>
      <w:lvlJc w:val="left"/>
      <w:pPr>
        <w:ind w:left="2160" w:hanging="360"/>
      </w:pPr>
    </w:lvl>
    <w:lvl w:ilvl="2" w:tplc="63A0631A" w:tentative="1">
      <w:start w:val="1"/>
      <w:numFmt w:val="lowerRoman"/>
      <w:lvlText w:val="%3."/>
      <w:lvlJc w:val="right"/>
      <w:pPr>
        <w:ind w:left="2880" w:hanging="180"/>
      </w:pPr>
    </w:lvl>
    <w:lvl w:ilvl="3" w:tplc="654EF542" w:tentative="1">
      <w:start w:val="1"/>
      <w:numFmt w:val="decimal"/>
      <w:lvlText w:val="%4."/>
      <w:lvlJc w:val="left"/>
      <w:pPr>
        <w:ind w:left="3600" w:hanging="360"/>
      </w:pPr>
    </w:lvl>
    <w:lvl w:ilvl="4" w:tplc="73FADE30" w:tentative="1">
      <w:start w:val="1"/>
      <w:numFmt w:val="lowerLetter"/>
      <w:lvlText w:val="%5."/>
      <w:lvlJc w:val="left"/>
      <w:pPr>
        <w:ind w:left="4320" w:hanging="360"/>
      </w:pPr>
    </w:lvl>
    <w:lvl w:ilvl="5" w:tplc="59FEE0C6" w:tentative="1">
      <w:start w:val="1"/>
      <w:numFmt w:val="lowerRoman"/>
      <w:lvlText w:val="%6."/>
      <w:lvlJc w:val="right"/>
      <w:pPr>
        <w:ind w:left="5040" w:hanging="180"/>
      </w:pPr>
    </w:lvl>
    <w:lvl w:ilvl="6" w:tplc="956CE3F6" w:tentative="1">
      <w:start w:val="1"/>
      <w:numFmt w:val="decimal"/>
      <w:lvlText w:val="%7."/>
      <w:lvlJc w:val="left"/>
      <w:pPr>
        <w:ind w:left="5760" w:hanging="360"/>
      </w:pPr>
    </w:lvl>
    <w:lvl w:ilvl="7" w:tplc="F2A8E20C" w:tentative="1">
      <w:start w:val="1"/>
      <w:numFmt w:val="lowerLetter"/>
      <w:lvlText w:val="%8."/>
      <w:lvlJc w:val="left"/>
      <w:pPr>
        <w:ind w:left="6480" w:hanging="360"/>
      </w:pPr>
    </w:lvl>
    <w:lvl w:ilvl="8" w:tplc="6A525B4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51ACAC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42EF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92B9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1EC1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06FE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4EDE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30DD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181D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B83D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49CA34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914FBEC" w:tentative="1">
      <w:start w:val="1"/>
      <w:numFmt w:val="lowerLetter"/>
      <w:lvlText w:val="%2."/>
      <w:lvlJc w:val="left"/>
      <w:pPr>
        <w:ind w:left="1440" w:hanging="360"/>
      </w:pPr>
    </w:lvl>
    <w:lvl w:ilvl="2" w:tplc="1F427960" w:tentative="1">
      <w:start w:val="1"/>
      <w:numFmt w:val="lowerRoman"/>
      <w:lvlText w:val="%3."/>
      <w:lvlJc w:val="right"/>
      <w:pPr>
        <w:ind w:left="2160" w:hanging="180"/>
      </w:pPr>
    </w:lvl>
    <w:lvl w:ilvl="3" w:tplc="FD5C393E" w:tentative="1">
      <w:start w:val="1"/>
      <w:numFmt w:val="decimal"/>
      <w:lvlText w:val="%4."/>
      <w:lvlJc w:val="left"/>
      <w:pPr>
        <w:ind w:left="2880" w:hanging="360"/>
      </w:pPr>
    </w:lvl>
    <w:lvl w:ilvl="4" w:tplc="54D4D972" w:tentative="1">
      <w:start w:val="1"/>
      <w:numFmt w:val="lowerLetter"/>
      <w:lvlText w:val="%5."/>
      <w:lvlJc w:val="left"/>
      <w:pPr>
        <w:ind w:left="3600" w:hanging="360"/>
      </w:pPr>
    </w:lvl>
    <w:lvl w:ilvl="5" w:tplc="A35A3D2A" w:tentative="1">
      <w:start w:val="1"/>
      <w:numFmt w:val="lowerRoman"/>
      <w:lvlText w:val="%6."/>
      <w:lvlJc w:val="right"/>
      <w:pPr>
        <w:ind w:left="4320" w:hanging="180"/>
      </w:pPr>
    </w:lvl>
    <w:lvl w:ilvl="6" w:tplc="F69ECBAE" w:tentative="1">
      <w:start w:val="1"/>
      <w:numFmt w:val="decimal"/>
      <w:lvlText w:val="%7."/>
      <w:lvlJc w:val="left"/>
      <w:pPr>
        <w:ind w:left="5040" w:hanging="360"/>
      </w:pPr>
    </w:lvl>
    <w:lvl w:ilvl="7" w:tplc="89E460EC" w:tentative="1">
      <w:start w:val="1"/>
      <w:numFmt w:val="lowerLetter"/>
      <w:lvlText w:val="%8."/>
      <w:lvlJc w:val="left"/>
      <w:pPr>
        <w:ind w:left="5760" w:hanging="360"/>
      </w:pPr>
    </w:lvl>
    <w:lvl w:ilvl="8" w:tplc="CE287B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8CBC97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F41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5CA3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C01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983C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78B8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2426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DCE0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60E7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9904B1BA">
      <w:start w:val="1"/>
      <w:numFmt w:val="decimal"/>
      <w:lvlText w:val="%1."/>
      <w:lvlJc w:val="left"/>
      <w:pPr>
        <w:ind w:left="1440" w:hanging="360"/>
      </w:pPr>
    </w:lvl>
    <w:lvl w:ilvl="1" w:tplc="CF742DBE" w:tentative="1">
      <w:start w:val="1"/>
      <w:numFmt w:val="lowerLetter"/>
      <w:lvlText w:val="%2."/>
      <w:lvlJc w:val="left"/>
      <w:pPr>
        <w:ind w:left="2160" w:hanging="360"/>
      </w:pPr>
    </w:lvl>
    <w:lvl w:ilvl="2" w:tplc="42AC5266" w:tentative="1">
      <w:start w:val="1"/>
      <w:numFmt w:val="lowerRoman"/>
      <w:lvlText w:val="%3."/>
      <w:lvlJc w:val="right"/>
      <w:pPr>
        <w:ind w:left="2880" w:hanging="180"/>
      </w:pPr>
    </w:lvl>
    <w:lvl w:ilvl="3" w:tplc="87903A10" w:tentative="1">
      <w:start w:val="1"/>
      <w:numFmt w:val="decimal"/>
      <w:lvlText w:val="%4."/>
      <w:lvlJc w:val="left"/>
      <w:pPr>
        <w:ind w:left="3600" w:hanging="360"/>
      </w:pPr>
    </w:lvl>
    <w:lvl w:ilvl="4" w:tplc="E5626C6C" w:tentative="1">
      <w:start w:val="1"/>
      <w:numFmt w:val="lowerLetter"/>
      <w:lvlText w:val="%5."/>
      <w:lvlJc w:val="left"/>
      <w:pPr>
        <w:ind w:left="4320" w:hanging="360"/>
      </w:pPr>
    </w:lvl>
    <w:lvl w:ilvl="5" w:tplc="C7221770" w:tentative="1">
      <w:start w:val="1"/>
      <w:numFmt w:val="lowerRoman"/>
      <w:lvlText w:val="%6."/>
      <w:lvlJc w:val="right"/>
      <w:pPr>
        <w:ind w:left="5040" w:hanging="180"/>
      </w:pPr>
    </w:lvl>
    <w:lvl w:ilvl="6" w:tplc="7980AFD2" w:tentative="1">
      <w:start w:val="1"/>
      <w:numFmt w:val="decimal"/>
      <w:lvlText w:val="%7."/>
      <w:lvlJc w:val="left"/>
      <w:pPr>
        <w:ind w:left="5760" w:hanging="360"/>
      </w:pPr>
    </w:lvl>
    <w:lvl w:ilvl="7" w:tplc="BCC437DA" w:tentative="1">
      <w:start w:val="1"/>
      <w:numFmt w:val="lowerLetter"/>
      <w:lvlText w:val="%8."/>
      <w:lvlJc w:val="left"/>
      <w:pPr>
        <w:ind w:left="6480" w:hanging="360"/>
      </w:pPr>
    </w:lvl>
    <w:lvl w:ilvl="8" w:tplc="EF4E3E7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62327B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9C84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6404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14AA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408B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5E9D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1419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088D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920F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6D46A7F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B67E92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74B7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2A0B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587D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8C63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8A5A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00CD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2210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9B00E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581B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7248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38E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AE1D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F861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4CBC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F0C8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2026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59E89AE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CBCAA5D4" w:tentative="1">
      <w:start w:val="1"/>
      <w:numFmt w:val="lowerLetter"/>
      <w:lvlText w:val="%2."/>
      <w:lvlJc w:val="left"/>
      <w:pPr>
        <w:ind w:left="1440" w:hanging="360"/>
      </w:pPr>
    </w:lvl>
    <w:lvl w:ilvl="2" w:tplc="331E7C70" w:tentative="1">
      <w:start w:val="1"/>
      <w:numFmt w:val="lowerRoman"/>
      <w:lvlText w:val="%3."/>
      <w:lvlJc w:val="right"/>
      <w:pPr>
        <w:ind w:left="2160" w:hanging="180"/>
      </w:pPr>
    </w:lvl>
    <w:lvl w:ilvl="3" w:tplc="531E13BA" w:tentative="1">
      <w:start w:val="1"/>
      <w:numFmt w:val="decimal"/>
      <w:lvlText w:val="%4."/>
      <w:lvlJc w:val="left"/>
      <w:pPr>
        <w:ind w:left="2880" w:hanging="360"/>
      </w:pPr>
    </w:lvl>
    <w:lvl w:ilvl="4" w:tplc="20B2BE70" w:tentative="1">
      <w:start w:val="1"/>
      <w:numFmt w:val="lowerLetter"/>
      <w:lvlText w:val="%5."/>
      <w:lvlJc w:val="left"/>
      <w:pPr>
        <w:ind w:left="3600" w:hanging="360"/>
      </w:pPr>
    </w:lvl>
    <w:lvl w:ilvl="5" w:tplc="448CFA28" w:tentative="1">
      <w:start w:val="1"/>
      <w:numFmt w:val="lowerRoman"/>
      <w:lvlText w:val="%6."/>
      <w:lvlJc w:val="right"/>
      <w:pPr>
        <w:ind w:left="4320" w:hanging="180"/>
      </w:pPr>
    </w:lvl>
    <w:lvl w:ilvl="6" w:tplc="5FDE48F0" w:tentative="1">
      <w:start w:val="1"/>
      <w:numFmt w:val="decimal"/>
      <w:lvlText w:val="%7."/>
      <w:lvlJc w:val="left"/>
      <w:pPr>
        <w:ind w:left="5040" w:hanging="360"/>
      </w:pPr>
    </w:lvl>
    <w:lvl w:ilvl="7" w:tplc="B388EC48" w:tentative="1">
      <w:start w:val="1"/>
      <w:numFmt w:val="lowerLetter"/>
      <w:lvlText w:val="%8."/>
      <w:lvlJc w:val="left"/>
      <w:pPr>
        <w:ind w:left="5760" w:hanging="360"/>
      </w:pPr>
    </w:lvl>
    <w:lvl w:ilvl="8" w:tplc="20826A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39A25F5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8A72A3E0" w:tentative="1">
      <w:start w:val="1"/>
      <w:numFmt w:val="lowerLetter"/>
      <w:lvlText w:val="%2."/>
      <w:lvlJc w:val="left"/>
      <w:pPr>
        <w:ind w:left="1440" w:hanging="360"/>
      </w:pPr>
    </w:lvl>
    <w:lvl w:ilvl="2" w:tplc="5FEC4C2E" w:tentative="1">
      <w:start w:val="1"/>
      <w:numFmt w:val="lowerRoman"/>
      <w:lvlText w:val="%3."/>
      <w:lvlJc w:val="right"/>
      <w:pPr>
        <w:ind w:left="2160" w:hanging="180"/>
      </w:pPr>
    </w:lvl>
    <w:lvl w:ilvl="3" w:tplc="D932E8A4" w:tentative="1">
      <w:start w:val="1"/>
      <w:numFmt w:val="decimal"/>
      <w:lvlText w:val="%4."/>
      <w:lvlJc w:val="left"/>
      <w:pPr>
        <w:ind w:left="2880" w:hanging="360"/>
      </w:pPr>
    </w:lvl>
    <w:lvl w:ilvl="4" w:tplc="83BEAD68" w:tentative="1">
      <w:start w:val="1"/>
      <w:numFmt w:val="lowerLetter"/>
      <w:lvlText w:val="%5."/>
      <w:lvlJc w:val="left"/>
      <w:pPr>
        <w:ind w:left="3600" w:hanging="360"/>
      </w:pPr>
    </w:lvl>
    <w:lvl w:ilvl="5" w:tplc="18944A0E" w:tentative="1">
      <w:start w:val="1"/>
      <w:numFmt w:val="lowerRoman"/>
      <w:lvlText w:val="%6."/>
      <w:lvlJc w:val="right"/>
      <w:pPr>
        <w:ind w:left="4320" w:hanging="180"/>
      </w:pPr>
    </w:lvl>
    <w:lvl w:ilvl="6" w:tplc="8C066A36" w:tentative="1">
      <w:start w:val="1"/>
      <w:numFmt w:val="decimal"/>
      <w:lvlText w:val="%7."/>
      <w:lvlJc w:val="left"/>
      <w:pPr>
        <w:ind w:left="5040" w:hanging="360"/>
      </w:pPr>
    </w:lvl>
    <w:lvl w:ilvl="7" w:tplc="F82C46FC" w:tentative="1">
      <w:start w:val="1"/>
      <w:numFmt w:val="lowerLetter"/>
      <w:lvlText w:val="%8."/>
      <w:lvlJc w:val="left"/>
      <w:pPr>
        <w:ind w:left="5760" w:hanging="360"/>
      </w:pPr>
    </w:lvl>
    <w:lvl w:ilvl="8" w:tplc="96002B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BBE23E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66F8F8" w:tentative="1">
      <w:start w:val="1"/>
      <w:numFmt w:val="lowerLetter"/>
      <w:lvlText w:val="%2."/>
      <w:lvlJc w:val="left"/>
      <w:pPr>
        <w:ind w:left="1440" w:hanging="360"/>
      </w:pPr>
    </w:lvl>
    <w:lvl w:ilvl="2" w:tplc="E62479AE" w:tentative="1">
      <w:start w:val="1"/>
      <w:numFmt w:val="lowerRoman"/>
      <w:lvlText w:val="%3."/>
      <w:lvlJc w:val="right"/>
      <w:pPr>
        <w:ind w:left="2160" w:hanging="180"/>
      </w:pPr>
    </w:lvl>
    <w:lvl w:ilvl="3" w:tplc="8AAC7DAE" w:tentative="1">
      <w:start w:val="1"/>
      <w:numFmt w:val="decimal"/>
      <w:lvlText w:val="%4."/>
      <w:lvlJc w:val="left"/>
      <w:pPr>
        <w:ind w:left="2880" w:hanging="360"/>
      </w:pPr>
    </w:lvl>
    <w:lvl w:ilvl="4" w:tplc="065AE346" w:tentative="1">
      <w:start w:val="1"/>
      <w:numFmt w:val="lowerLetter"/>
      <w:lvlText w:val="%5."/>
      <w:lvlJc w:val="left"/>
      <w:pPr>
        <w:ind w:left="3600" w:hanging="360"/>
      </w:pPr>
    </w:lvl>
    <w:lvl w:ilvl="5" w:tplc="8C60CCE8" w:tentative="1">
      <w:start w:val="1"/>
      <w:numFmt w:val="lowerRoman"/>
      <w:lvlText w:val="%6."/>
      <w:lvlJc w:val="right"/>
      <w:pPr>
        <w:ind w:left="4320" w:hanging="180"/>
      </w:pPr>
    </w:lvl>
    <w:lvl w:ilvl="6" w:tplc="7EA89796" w:tentative="1">
      <w:start w:val="1"/>
      <w:numFmt w:val="decimal"/>
      <w:lvlText w:val="%7."/>
      <w:lvlJc w:val="left"/>
      <w:pPr>
        <w:ind w:left="5040" w:hanging="360"/>
      </w:pPr>
    </w:lvl>
    <w:lvl w:ilvl="7" w:tplc="E3526B4E" w:tentative="1">
      <w:start w:val="1"/>
      <w:numFmt w:val="lowerLetter"/>
      <w:lvlText w:val="%8."/>
      <w:lvlJc w:val="left"/>
      <w:pPr>
        <w:ind w:left="5760" w:hanging="360"/>
      </w:pPr>
    </w:lvl>
    <w:lvl w:ilvl="8" w:tplc="3230D3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92845E3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C28CE8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8289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106A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6C8D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10EE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94E2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9AF9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9E99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C7E414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B76A894" w:tentative="1">
      <w:start w:val="1"/>
      <w:numFmt w:val="lowerLetter"/>
      <w:lvlText w:val="%2."/>
      <w:lvlJc w:val="left"/>
      <w:pPr>
        <w:ind w:left="1440" w:hanging="360"/>
      </w:pPr>
    </w:lvl>
    <w:lvl w:ilvl="2" w:tplc="A1D4ED9A" w:tentative="1">
      <w:start w:val="1"/>
      <w:numFmt w:val="lowerRoman"/>
      <w:lvlText w:val="%3."/>
      <w:lvlJc w:val="right"/>
      <w:pPr>
        <w:ind w:left="2160" w:hanging="180"/>
      </w:pPr>
    </w:lvl>
    <w:lvl w:ilvl="3" w:tplc="D7AC6BB8" w:tentative="1">
      <w:start w:val="1"/>
      <w:numFmt w:val="decimal"/>
      <w:lvlText w:val="%4."/>
      <w:lvlJc w:val="left"/>
      <w:pPr>
        <w:ind w:left="2880" w:hanging="360"/>
      </w:pPr>
    </w:lvl>
    <w:lvl w:ilvl="4" w:tplc="E6445236" w:tentative="1">
      <w:start w:val="1"/>
      <w:numFmt w:val="lowerLetter"/>
      <w:lvlText w:val="%5."/>
      <w:lvlJc w:val="left"/>
      <w:pPr>
        <w:ind w:left="3600" w:hanging="360"/>
      </w:pPr>
    </w:lvl>
    <w:lvl w:ilvl="5" w:tplc="6432697E" w:tentative="1">
      <w:start w:val="1"/>
      <w:numFmt w:val="lowerRoman"/>
      <w:lvlText w:val="%6."/>
      <w:lvlJc w:val="right"/>
      <w:pPr>
        <w:ind w:left="4320" w:hanging="180"/>
      </w:pPr>
    </w:lvl>
    <w:lvl w:ilvl="6" w:tplc="95AC557A" w:tentative="1">
      <w:start w:val="1"/>
      <w:numFmt w:val="decimal"/>
      <w:lvlText w:val="%7."/>
      <w:lvlJc w:val="left"/>
      <w:pPr>
        <w:ind w:left="5040" w:hanging="360"/>
      </w:pPr>
    </w:lvl>
    <w:lvl w:ilvl="7" w:tplc="A7BEADC6" w:tentative="1">
      <w:start w:val="1"/>
      <w:numFmt w:val="lowerLetter"/>
      <w:lvlText w:val="%8."/>
      <w:lvlJc w:val="left"/>
      <w:pPr>
        <w:ind w:left="5760" w:hanging="360"/>
      </w:pPr>
    </w:lvl>
    <w:lvl w:ilvl="8" w:tplc="1682F8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11C87F00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8BE2C394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78A000A8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7E04D08A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B83438EA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DC264E34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9CD2B564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6FACA018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3F3C540C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2072846514">
    <w:abstractNumId w:val="9"/>
  </w:num>
  <w:num w:numId="2" w16cid:durableId="1494298192">
    <w:abstractNumId w:val="8"/>
  </w:num>
  <w:num w:numId="3" w16cid:durableId="729038110">
    <w:abstractNumId w:val="14"/>
  </w:num>
  <w:num w:numId="4" w16cid:durableId="1601066378">
    <w:abstractNumId w:val="10"/>
  </w:num>
  <w:num w:numId="5" w16cid:durableId="304314881">
    <w:abstractNumId w:val="6"/>
  </w:num>
  <w:num w:numId="6" w16cid:durableId="1988701179">
    <w:abstractNumId w:val="1"/>
  </w:num>
  <w:num w:numId="7" w16cid:durableId="1484203495">
    <w:abstractNumId w:val="7"/>
  </w:num>
  <w:num w:numId="8" w16cid:durableId="890727603">
    <w:abstractNumId w:val="2"/>
  </w:num>
  <w:num w:numId="9" w16cid:durableId="136725747">
    <w:abstractNumId w:val="16"/>
  </w:num>
  <w:num w:numId="10" w16cid:durableId="1167281799">
    <w:abstractNumId w:val="5"/>
  </w:num>
  <w:num w:numId="11" w16cid:durableId="35396304">
    <w:abstractNumId w:val="15"/>
  </w:num>
  <w:num w:numId="12" w16cid:durableId="1007756247">
    <w:abstractNumId w:val="4"/>
  </w:num>
  <w:num w:numId="13" w16cid:durableId="590168279">
    <w:abstractNumId w:val="12"/>
  </w:num>
  <w:num w:numId="14" w16cid:durableId="1923298120">
    <w:abstractNumId w:val="11"/>
  </w:num>
  <w:num w:numId="15" w16cid:durableId="602958510">
    <w:abstractNumId w:val="13"/>
  </w:num>
  <w:num w:numId="16" w16cid:durableId="820847778">
    <w:abstractNumId w:val="0"/>
  </w:num>
  <w:num w:numId="17" w16cid:durableId="4226044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72F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3978"/>
    <w:rsid w:val="00754924"/>
    <w:rsid w:val="0075667A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2E78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109F"/>
    <w:rsid w:val="00C82D37"/>
    <w:rsid w:val="00C85FEE"/>
    <w:rsid w:val="00C9419B"/>
    <w:rsid w:val="00C96DBC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0303139B"/>
  <w15:docId w15:val="{DC5211C5-FA8D-4243-8FF2-3090C47B5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0</TotalTime>
  <Pages>6</Pages>
  <Words>1245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Kanamarlapudi, Manoj kumar</cp:lastModifiedBy>
  <cp:revision>4</cp:revision>
  <cp:lastPrinted>2017-11-30T17:51:00Z</cp:lastPrinted>
  <dcterms:created xsi:type="dcterms:W3CDTF">2023-01-27T18:43:00Z</dcterms:created>
  <dcterms:modified xsi:type="dcterms:W3CDTF">2024-01-16T19:49:00Z</dcterms:modified>
</cp:coreProperties>
</file>