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D39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4E698E7" w14:textId="77777777" w:rsidR="009439A7" w:rsidRPr="00C03D07" w:rsidRDefault="005E2F1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D84CD9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ACF83C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5FE468D" w14:textId="77777777" w:rsidR="009439A7" w:rsidRPr="00C03D07" w:rsidRDefault="005E2F1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6E554F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6F9FF2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FBDFFB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708D29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8830DD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8"/>
        <w:gridCol w:w="1974"/>
        <w:gridCol w:w="1493"/>
        <w:gridCol w:w="1663"/>
        <w:gridCol w:w="1407"/>
        <w:gridCol w:w="1505"/>
      </w:tblGrid>
      <w:tr w:rsidR="00D36867" w14:paraId="27702797" w14:textId="77777777" w:rsidTr="00DA1387">
        <w:tc>
          <w:tcPr>
            <w:tcW w:w="2808" w:type="dxa"/>
          </w:tcPr>
          <w:p w14:paraId="66B7EDE4" w14:textId="77777777" w:rsidR="00ED0124" w:rsidRPr="00C1676B" w:rsidRDefault="005E2F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92E216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39C4B454" w14:textId="77777777" w:rsidR="00ED0124" w:rsidRPr="00C1676B" w:rsidRDefault="005E2F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A46C5AB" w14:textId="77777777" w:rsidR="00ED0124" w:rsidRPr="00C1676B" w:rsidRDefault="005E2F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81A1215" w14:textId="77777777" w:rsidR="00ED0124" w:rsidRPr="00C1676B" w:rsidRDefault="005E2F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B3464C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40A11A2" w14:textId="77777777" w:rsidR="00ED0124" w:rsidRPr="00C1676B" w:rsidRDefault="005E2F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15365AA" w14:textId="77777777" w:rsidR="00636620" w:rsidRPr="00C1676B" w:rsidRDefault="005E2F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36867" w14:paraId="62A4380B" w14:textId="77777777" w:rsidTr="00DA1387">
        <w:tc>
          <w:tcPr>
            <w:tcW w:w="2808" w:type="dxa"/>
          </w:tcPr>
          <w:p w14:paraId="14AB96D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5C748F2" w14:textId="51BC5728" w:rsidR="00ED0124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Karunanand </w:t>
            </w:r>
          </w:p>
        </w:tc>
        <w:tc>
          <w:tcPr>
            <w:tcW w:w="1530" w:type="dxa"/>
          </w:tcPr>
          <w:p w14:paraId="19462948" w14:textId="639F0D42" w:rsidR="00ED0124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Srilatha </w:t>
            </w:r>
          </w:p>
        </w:tc>
        <w:tc>
          <w:tcPr>
            <w:tcW w:w="1710" w:type="dxa"/>
          </w:tcPr>
          <w:p w14:paraId="33AA7FEE" w14:textId="2E4F6F8D" w:rsidR="00ED0124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Sai Vansh </w:t>
            </w:r>
          </w:p>
        </w:tc>
        <w:tc>
          <w:tcPr>
            <w:tcW w:w="1440" w:type="dxa"/>
          </w:tcPr>
          <w:p w14:paraId="2EFA9F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D753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7508E092" w14:textId="77777777" w:rsidTr="00DA1387">
        <w:tc>
          <w:tcPr>
            <w:tcW w:w="2808" w:type="dxa"/>
          </w:tcPr>
          <w:p w14:paraId="5106F43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2D46D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75C6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4B5F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A077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0EDB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47725807" w14:textId="77777777" w:rsidTr="00DA1387">
        <w:tc>
          <w:tcPr>
            <w:tcW w:w="2808" w:type="dxa"/>
          </w:tcPr>
          <w:p w14:paraId="709C3E0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5041EC2" w14:textId="47236B1C" w:rsidR="00ED0124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Chittampally</w:t>
            </w:r>
          </w:p>
        </w:tc>
        <w:tc>
          <w:tcPr>
            <w:tcW w:w="1530" w:type="dxa"/>
          </w:tcPr>
          <w:p w14:paraId="7A1CC354" w14:textId="7ED44F4C" w:rsidR="00ED0124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Yarava</w:t>
            </w:r>
          </w:p>
        </w:tc>
        <w:tc>
          <w:tcPr>
            <w:tcW w:w="1710" w:type="dxa"/>
          </w:tcPr>
          <w:p w14:paraId="3C7E58F7" w14:textId="0F05C61F" w:rsidR="00ED0124" w:rsidRPr="00C03D07" w:rsidRDefault="00D3686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Chittampally</w:t>
            </w:r>
          </w:p>
        </w:tc>
        <w:tc>
          <w:tcPr>
            <w:tcW w:w="1440" w:type="dxa"/>
          </w:tcPr>
          <w:p w14:paraId="5627C1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30F6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7154A49A" w14:textId="77777777" w:rsidTr="00DA1387">
        <w:tc>
          <w:tcPr>
            <w:tcW w:w="2808" w:type="dxa"/>
          </w:tcPr>
          <w:p w14:paraId="08A7E0B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B644344" w14:textId="267F9EA4" w:rsidR="00ED0124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440-27-7250</w:t>
            </w:r>
          </w:p>
        </w:tc>
        <w:tc>
          <w:tcPr>
            <w:tcW w:w="1530" w:type="dxa"/>
          </w:tcPr>
          <w:p w14:paraId="4075546E" w14:textId="66896559" w:rsidR="00ED0124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447-27-7051</w:t>
            </w:r>
          </w:p>
        </w:tc>
        <w:tc>
          <w:tcPr>
            <w:tcW w:w="1710" w:type="dxa"/>
          </w:tcPr>
          <w:p w14:paraId="312B3A3A" w14:textId="3A88E5C7" w:rsidR="00D90522" w:rsidRDefault="00D90522" w:rsidP="00D90522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926-990893</w:t>
            </w:r>
          </w:p>
          <w:p w14:paraId="7034D9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945F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12E7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322C79D4" w14:textId="77777777" w:rsidTr="00DA1387">
        <w:tc>
          <w:tcPr>
            <w:tcW w:w="2808" w:type="dxa"/>
          </w:tcPr>
          <w:p w14:paraId="573B9A0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49223DE" w14:textId="0080624C" w:rsidR="00ED0124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03/08/1976</w:t>
            </w:r>
          </w:p>
        </w:tc>
        <w:tc>
          <w:tcPr>
            <w:tcW w:w="1530" w:type="dxa"/>
          </w:tcPr>
          <w:p w14:paraId="1576BD24" w14:textId="6B7C7B70" w:rsidR="00ED0124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07/18/1978</w:t>
            </w:r>
          </w:p>
        </w:tc>
        <w:tc>
          <w:tcPr>
            <w:tcW w:w="1710" w:type="dxa"/>
          </w:tcPr>
          <w:p w14:paraId="0742B81E" w14:textId="5D6A40CD" w:rsidR="00ED0124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02/16/2009</w:t>
            </w:r>
          </w:p>
        </w:tc>
        <w:tc>
          <w:tcPr>
            <w:tcW w:w="1440" w:type="dxa"/>
          </w:tcPr>
          <w:p w14:paraId="259E06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6E3D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57C8A94E" w14:textId="77777777" w:rsidTr="00DA1387">
        <w:tc>
          <w:tcPr>
            <w:tcW w:w="2808" w:type="dxa"/>
          </w:tcPr>
          <w:p w14:paraId="6F4A752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67C7F42" w14:textId="24A95CDC" w:rsidR="008A2139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12ABBA7" w14:textId="403FCCA6" w:rsidR="008A2139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F6DC3BF" w14:textId="3E2A4907" w:rsidR="008A2139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50FB343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0E831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15583732" w14:textId="77777777" w:rsidTr="00DA1387">
        <w:tc>
          <w:tcPr>
            <w:tcW w:w="2808" w:type="dxa"/>
          </w:tcPr>
          <w:p w14:paraId="4813F0E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00D800C" w14:textId="7E23B028" w:rsidR="007B4551" w:rsidRPr="00C03D07" w:rsidRDefault="00D368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 Consultant</w:t>
            </w:r>
          </w:p>
        </w:tc>
        <w:tc>
          <w:tcPr>
            <w:tcW w:w="1530" w:type="dxa"/>
          </w:tcPr>
          <w:p w14:paraId="60F613B0" w14:textId="46B41745" w:rsidR="007B4551" w:rsidRPr="00C03D07" w:rsidRDefault="00D368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Engineer</w:t>
            </w:r>
          </w:p>
        </w:tc>
        <w:tc>
          <w:tcPr>
            <w:tcW w:w="1710" w:type="dxa"/>
          </w:tcPr>
          <w:p w14:paraId="5B5E4424" w14:textId="172AD7E7" w:rsidR="007B4551" w:rsidRPr="00C03D07" w:rsidRDefault="00D368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4A6906E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3B708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1B59D2DE" w14:textId="77777777" w:rsidTr="0002006F">
        <w:trPr>
          <w:trHeight w:val="1007"/>
        </w:trPr>
        <w:tc>
          <w:tcPr>
            <w:tcW w:w="2808" w:type="dxa"/>
          </w:tcPr>
          <w:p w14:paraId="744A38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E5FCD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CD5595C" w14:textId="77777777" w:rsidR="00226740" w:rsidRDefault="00D3686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2002 Granite Pass Dr</w:t>
            </w:r>
          </w:p>
          <w:p w14:paraId="290459DA" w14:textId="77777777" w:rsidR="00D36867" w:rsidRDefault="00D3686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Pearland </w:t>
            </w:r>
          </w:p>
          <w:p w14:paraId="1C4B3496" w14:textId="138523C2" w:rsidR="00D36867" w:rsidRPr="00C03D07" w:rsidRDefault="00D3686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 -77581</w:t>
            </w:r>
          </w:p>
        </w:tc>
        <w:tc>
          <w:tcPr>
            <w:tcW w:w="1530" w:type="dxa"/>
          </w:tcPr>
          <w:p w14:paraId="0C2D1A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5BFA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987E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2FBC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1571790C" w14:textId="77777777" w:rsidTr="00DA1387">
        <w:tc>
          <w:tcPr>
            <w:tcW w:w="2808" w:type="dxa"/>
          </w:tcPr>
          <w:p w14:paraId="5FFB40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4D41AEB" w14:textId="56CCFA8F" w:rsidR="007B4551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203-832-2751</w:t>
            </w:r>
          </w:p>
        </w:tc>
        <w:tc>
          <w:tcPr>
            <w:tcW w:w="1530" w:type="dxa"/>
          </w:tcPr>
          <w:p w14:paraId="181983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C5C0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789C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185B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4D854985" w14:textId="77777777" w:rsidTr="00DA1387">
        <w:tc>
          <w:tcPr>
            <w:tcW w:w="2808" w:type="dxa"/>
          </w:tcPr>
          <w:p w14:paraId="3D3D902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DD138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6640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D80D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95DD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4FAB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0AACAB6A" w14:textId="77777777" w:rsidTr="00DA1387">
        <w:tc>
          <w:tcPr>
            <w:tcW w:w="2808" w:type="dxa"/>
          </w:tcPr>
          <w:p w14:paraId="0D6259E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11F73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93FA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053F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6F69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1F31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00B8119F" w14:textId="77777777" w:rsidTr="00DA1387">
        <w:tc>
          <w:tcPr>
            <w:tcW w:w="2808" w:type="dxa"/>
          </w:tcPr>
          <w:p w14:paraId="1D38AE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28FA437" w14:textId="741D1E6A" w:rsidR="007B4551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chkanand@gmail.com</w:t>
            </w:r>
          </w:p>
        </w:tc>
        <w:tc>
          <w:tcPr>
            <w:tcW w:w="1530" w:type="dxa"/>
          </w:tcPr>
          <w:p w14:paraId="7B9B8A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0B03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89F2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1B3B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56F97C2A" w14:textId="77777777" w:rsidTr="00DA1387">
        <w:tc>
          <w:tcPr>
            <w:tcW w:w="2808" w:type="dxa"/>
          </w:tcPr>
          <w:p w14:paraId="3088AFD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6CDC1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83BD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1228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BADA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6E49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58DFC698" w14:textId="77777777" w:rsidTr="00DA1387">
        <w:tc>
          <w:tcPr>
            <w:tcW w:w="2808" w:type="dxa"/>
          </w:tcPr>
          <w:p w14:paraId="3C1D420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97B0087" w14:textId="65B20D69" w:rsidR="001A2598" w:rsidRPr="00C03D07" w:rsidRDefault="00D368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GC-EAD</w:t>
            </w:r>
          </w:p>
        </w:tc>
        <w:tc>
          <w:tcPr>
            <w:tcW w:w="1530" w:type="dxa"/>
          </w:tcPr>
          <w:p w14:paraId="0ED009C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1486E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88948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B5D60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74D87B0E" w14:textId="77777777" w:rsidTr="00DA1387">
        <w:tc>
          <w:tcPr>
            <w:tcW w:w="2808" w:type="dxa"/>
          </w:tcPr>
          <w:p w14:paraId="1BD2941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8879B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63A9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63BC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4280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4EEC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78FDBF6A" w14:textId="77777777" w:rsidTr="00DA1387">
        <w:tc>
          <w:tcPr>
            <w:tcW w:w="2808" w:type="dxa"/>
          </w:tcPr>
          <w:p w14:paraId="2FF5CC7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3B2896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34D7A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69EA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4E06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4B13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3B4C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3C74F3C7" w14:textId="77777777" w:rsidTr="00DA1387">
        <w:tc>
          <w:tcPr>
            <w:tcW w:w="2808" w:type="dxa"/>
          </w:tcPr>
          <w:p w14:paraId="39A544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433CB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12F7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9D33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CC7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DFA9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7C583F06" w14:textId="77777777" w:rsidTr="00DA1387">
        <w:tc>
          <w:tcPr>
            <w:tcW w:w="2808" w:type="dxa"/>
          </w:tcPr>
          <w:p w14:paraId="6DB8DFF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68745221" w14:textId="2F641E0E" w:rsidR="00D92BD1" w:rsidRPr="00C03D07" w:rsidRDefault="00D368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17FA8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7257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8E1C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FB1B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1B74E050" w14:textId="77777777" w:rsidTr="00DA1387">
        <w:tc>
          <w:tcPr>
            <w:tcW w:w="2808" w:type="dxa"/>
          </w:tcPr>
          <w:p w14:paraId="6076B0E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46C9090" w14:textId="2A236412" w:rsidR="00D92BD1" w:rsidRPr="00C03D07" w:rsidRDefault="00D368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3F2C2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1F48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220C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34E6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61F941B4" w14:textId="77777777" w:rsidTr="00DA1387">
        <w:tc>
          <w:tcPr>
            <w:tcW w:w="2808" w:type="dxa"/>
          </w:tcPr>
          <w:p w14:paraId="6DCE0E9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51293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A4AA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1D39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2175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AFD1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6867" w14:paraId="127C6CE0" w14:textId="77777777" w:rsidTr="00DA1387">
        <w:tc>
          <w:tcPr>
            <w:tcW w:w="2808" w:type="dxa"/>
          </w:tcPr>
          <w:p w14:paraId="325A8EB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72244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A993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9407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E813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2F8E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6982F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CD1793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253EF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EEDD58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F31D02" w14:paraId="51ACE3CD" w14:textId="77777777" w:rsidTr="00797DEB">
        <w:tc>
          <w:tcPr>
            <w:tcW w:w="2203" w:type="dxa"/>
          </w:tcPr>
          <w:p w14:paraId="0525C50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503A8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85BA1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E58590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E5C301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31D02" w14:paraId="6DE19B42" w14:textId="77777777" w:rsidTr="00797DEB">
        <w:tc>
          <w:tcPr>
            <w:tcW w:w="2203" w:type="dxa"/>
          </w:tcPr>
          <w:p w14:paraId="70AC11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21A5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E62F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A84F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0787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1D02" w14:paraId="5F9D7923" w14:textId="77777777" w:rsidTr="00797DEB">
        <w:tc>
          <w:tcPr>
            <w:tcW w:w="2203" w:type="dxa"/>
          </w:tcPr>
          <w:p w14:paraId="030E18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E02A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D3CC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04B05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1BEE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31D02" w14:paraId="6CCC0E65" w14:textId="77777777" w:rsidTr="00797DEB">
        <w:tc>
          <w:tcPr>
            <w:tcW w:w="2203" w:type="dxa"/>
          </w:tcPr>
          <w:p w14:paraId="373D22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6E2D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D580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A868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CF6E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B51232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2BEE07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FB5355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5CBAF0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206A5B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1129B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7A141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31D02" w14:paraId="23A5E027" w14:textId="77777777" w:rsidTr="00D90155">
        <w:trPr>
          <w:trHeight w:val="324"/>
        </w:trPr>
        <w:tc>
          <w:tcPr>
            <w:tcW w:w="7675" w:type="dxa"/>
            <w:gridSpan w:val="2"/>
          </w:tcPr>
          <w:p w14:paraId="1361A28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31D02" w14:paraId="5B2D42EC" w14:textId="77777777" w:rsidTr="00D90155">
        <w:trPr>
          <w:trHeight w:val="314"/>
        </w:trPr>
        <w:tc>
          <w:tcPr>
            <w:tcW w:w="2545" w:type="dxa"/>
          </w:tcPr>
          <w:p w14:paraId="2D95055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8FADE41" w14:textId="2EA90B21" w:rsidR="00983210" w:rsidRPr="00C03D07" w:rsidRDefault="000C1BC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F31D02" w14:paraId="705A9056" w14:textId="77777777" w:rsidTr="00D90155">
        <w:trPr>
          <w:trHeight w:val="324"/>
        </w:trPr>
        <w:tc>
          <w:tcPr>
            <w:tcW w:w="2545" w:type="dxa"/>
          </w:tcPr>
          <w:p w14:paraId="726D335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258A2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D70EDAA" w14:textId="7C022544" w:rsidR="00983210" w:rsidRPr="00C03D07" w:rsidRDefault="000C1BC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103000017</w:t>
            </w:r>
          </w:p>
        </w:tc>
      </w:tr>
      <w:tr w:rsidR="00F31D02" w14:paraId="0018332F" w14:textId="77777777" w:rsidTr="00D90155">
        <w:trPr>
          <w:trHeight w:val="324"/>
        </w:trPr>
        <w:tc>
          <w:tcPr>
            <w:tcW w:w="2545" w:type="dxa"/>
          </w:tcPr>
          <w:p w14:paraId="5D601D9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B5B13EC" w14:textId="3AC84DA0" w:rsidR="00983210" w:rsidRPr="00C03D07" w:rsidRDefault="000C1BC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305002463984</w:t>
            </w:r>
          </w:p>
        </w:tc>
      </w:tr>
      <w:tr w:rsidR="00F31D02" w14:paraId="50ABE1DE" w14:textId="77777777" w:rsidTr="00D90155">
        <w:trPr>
          <w:trHeight w:val="340"/>
        </w:trPr>
        <w:tc>
          <w:tcPr>
            <w:tcW w:w="2545" w:type="dxa"/>
          </w:tcPr>
          <w:p w14:paraId="3B703B8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BA7D539" w14:textId="5E68BDE9" w:rsidR="00983210" w:rsidRPr="00C03D07" w:rsidRDefault="000C1BC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31D02" w14:paraId="5CEFE40E" w14:textId="77777777" w:rsidTr="00D90155">
        <w:trPr>
          <w:trHeight w:val="340"/>
        </w:trPr>
        <w:tc>
          <w:tcPr>
            <w:tcW w:w="2545" w:type="dxa"/>
          </w:tcPr>
          <w:p w14:paraId="6D04EC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0F75E77" w14:textId="30972D56" w:rsidR="00983210" w:rsidRPr="00C03D07" w:rsidRDefault="000C1BC1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Karunanand Chittampally</w:t>
            </w:r>
          </w:p>
        </w:tc>
      </w:tr>
    </w:tbl>
    <w:p w14:paraId="7A0CCB6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E4BC0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D0D876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10126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29E8B5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53D8C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B10EA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8C403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892BA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5C17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8E3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42AF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63CF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1452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BE30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56A5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093F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33A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4461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64F9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580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D785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2597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25CC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346F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99F6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954E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EF84F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CBF25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1D80F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E9AA4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36F75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BC3E6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B358F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693AF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D0744B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E4AC9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31D02" w14:paraId="7009CADA" w14:textId="77777777" w:rsidTr="001D05D6">
        <w:trPr>
          <w:trHeight w:val="398"/>
        </w:trPr>
        <w:tc>
          <w:tcPr>
            <w:tcW w:w="5148" w:type="dxa"/>
            <w:gridSpan w:val="4"/>
          </w:tcPr>
          <w:p w14:paraId="11BD654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E2775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31D02" w14:paraId="3B09A643" w14:textId="77777777" w:rsidTr="001D05D6">
        <w:trPr>
          <w:trHeight w:val="383"/>
        </w:trPr>
        <w:tc>
          <w:tcPr>
            <w:tcW w:w="5148" w:type="dxa"/>
            <w:gridSpan w:val="4"/>
          </w:tcPr>
          <w:p w14:paraId="42B8038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86B64E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31D02" w14:paraId="7109CAE4" w14:textId="77777777" w:rsidTr="001D05D6">
        <w:trPr>
          <w:trHeight w:val="404"/>
        </w:trPr>
        <w:tc>
          <w:tcPr>
            <w:tcW w:w="918" w:type="dxa"/>
          </w:tcPr>
          <w:p w14:paraId="7C3C3D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E188C7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ED19C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A6065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F2B57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B871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ADAE6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ACA836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62040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4A70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8BBCE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7F730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31D02" w14:paraId="3246F21A" w14:textId="77777777" w:rsidTr="001D05D6">
        <w:trPr>
          <w:trHeight w:val="622"/>
        </w:trPr>
        <w:tc>
          <w:tcPr>
            <w:tcW w:w="918" w:type="dxa"/>
          </w:tcPr>
          <w:p w14:paraId="1FB9925A" w14:textId="77777777" w:rsidR="008F53D7" w:rsidRPr="00C03D07" w:rsidRDefault="005E2F1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D30546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228E6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BD7B2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2A656D" w14:textId="77777777" w:rsidR="008F53D7" w:rsidRPr="00C03D07" w:rsidRDefault="005E2F1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781F3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7198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072C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053E7C98" w14:textId="77777777" w:rsidTr="001D05D6">
        <w:trPr>
          <w:trHeight w:val="592"/>
        </w:trPr>
        <w:tc>
          <w:tcPr>
            <w:tcW w:w="918" w:type="dxa"/>
          </w:tcPr>
          <w:p w14:paraId="66C2A756" w14:textId="77777777" w:rsidR="008F53D7" w:rsidRPr="00C03D07" w:rsidRDefault="005E2F1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49A6A8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F69B0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A66CC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A702B3" w14:textId="77777777" w:rsidR="008F53D7" w:rsidRPr="00C03D07" w:rsidRDefault="005E2F1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21F7E0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325C5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0E076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1D9D5427" w14:textId="77777777" w:rsidTr="001D05D6">
        <w:trPr>
          <w:trHeight w:val="592"/>
        </w:trPr>
        <w:tc>
          <w:tcPr>
            <w:tcW w:w="918" w:type="dxa"/>
          </w:tcPr>
          <w:p w14:paraId="493E90F6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04BFA9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A63A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2DD8D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E533E1" w14:textId="77777777" w:rsidR="008F53D7" w:rsidRPr="00C03D07" w:rsidRDefault="005E2F1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70435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7CA5E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F589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B221D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7C97F30" w14:textId="77777777" w:rsidR="007C5320" w:rsidRPr="00C1676B" w:rsidRDefault="005E2F14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F31D02" w14:paraId="3DC4F411" w14:textId="77777777" w:rsidTr="00B433FE">
        <w:trPr>
          <w:trHeight w:val="683"/>
        </w:trPr>
        <w:tc>
          <w:tcPr>
            <w:tcW w:w="1638" w:type="dxa"/>
          </w:tcPr>
          <w:p w14:paraId="182129DC" w14:textId="77777777" w:rsidR="007C5320" w:rsidRPr="00C03D07" w:rsidRDefault="005E2F1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B4F9318" w14:textId="77777777" w:rsidR="007C5320" w:rsidRPr="00C03D07" w:rsidRDefault="005E2F1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6CAE612" w14:textId="77777777" w:rsidR="007C5320" w:rsidRPr="00C03D07" w:rsidRDefault="005E2F1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0E91F05" w14:textId="77777777" w:rsidR="007C5320" w:rsidRPr="00C03D07" w:rsidRDefault="005E2F1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A5804E5" w14:textId="77777777" w:rsidR="007C5320" w:rsidRPr="00C03D07" w:rsidRDefault="005E2F1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Eyeglasses and contact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lenses</w:t>
            </w:r>
          </w:p>
        </w:tc>
        <w:tc>
          <w:tcPr>
            <w:tcW w:w="1818" w:type="dxa"/>
          </w:tcPr>
          <w:p w14:paraId="5DC08541" w14:textId="77777777" w:rsidR="007C5320" w:rsidRPr="00C03D07" w:rsidRDefault="005E2F14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31D02" w14:paraId="6F539DF2" w14:textId="77777777" w:rsidTr="00B433FE">
        <w:trPr>
          <w:trHeight w:val="291"/>
        </w:trPr>
        <w:tc>
          <w:tcPr>
            <w:tcW w:w="1638" w:type="dxa"/>
          </w:tcPr>
          <w:p w14:paraId="47D407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C3AD1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70F5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7F27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1EDA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C053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0343703A" w14:textId="77777777" w:rsidTr="00B433FE">
        <w:trPr>
          <w:trHeight w:val="291"/>
        </w:trPr>
        <w:tc>
          <w:tcPr>
            <w:tcW w:w="1638" w:type="dxa"/>
          </w:tcPr>
          <w:p w14:paraId="75DF41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0EC3D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F0CA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82BE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D0B7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173B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350662" w14:textId="77777777" w:rsidR="007C5320" w:rsidRPr="00C1676B" w:rsidRDefault="005E2F14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F31D02" w14:paraId="56C3938C" w14:textId="77777777" w:rsidTr="00B433FE">
        <w:trPr>
          <w:trHeight w:val="773"/>
        </w:trPr>
        <w:tc>
          <w:tcPr>
            <w:tcW w:w="2448" w:type="dxa"/>
          </w:tcPr>
          <w:p w14:paraId="0642C8FB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B24F477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3C3444F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52064B0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31D02" w14:paraId="77887A07" w14:textId="77777777" w:rsidTr="00B433FE">
        <w:trPr>
          <w:trHeight w:val="428"/>
        </w:trPr>
        <w:tc>
          <w:tcPr>
            <w:tcW w:w="2448" w:type="dxa"/>
          </w:tcPr>
          <w:p w14:paraId="280033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AB1A2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BBB98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6C6E6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BE5C9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6F23AD0" w14:textId="77777777" w:rsidR="00B95496" w:rsidRPr="00C1676B" w:rsidRDefault="005E2F1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F31D02" w14:paraId="1B844D4E" w14:textId="77777777" w:rsidTr="004B23E9">
        <w:trPr>
          <w:trHeight w:val="825"/>
        </w:trPr>
        <w:tc>
          <w:tcPr>
            <w:tcW w:w="2538" w:type="dxa"/>
          </w:tcPr>
          <w:p w14:paraId="35C6F503" w14:textId="77777777" w:rsidR="00B95496" w:rsidRPr="00C03D07" w:rsidRDefault="005E2F1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CB23774" w14:textId="77777777" w:rsidR="00B95496" w:rsidRPr="00C03D07" w:rsidRDefault="005E2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C061BEE" w14:textId="77777777" w:rsidR="00B95496" w:rsidRPr="00C03D07" w:rsidRDefault="005E2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16A5B8B" w14:textId="77777777" w:rsidR="00B95496" w:rsidRPr="00C03D07" w:rsidRDefault="005E2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846B46C" w14:textId="77777777" w:rsidR="00B95496" w:rsidRPr="00C03D07" w:rsidRDefault="005E2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31D02" w14:paraId="68E1DD9C" w14:textId="77777777" w:rsidTr="004B23E9">
        <w:trPr>
          <w:trHeight w:val="275"/>
        </w:trPr>
        <w:tc>
          <w:tcPr>
            <w:tcW w:w="2538" w:type="dxa"/>
          </w:tcPr>
          <w:p w14:paraId="3D967A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E2D6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3E5F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CF4B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9A13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5BCBE5BC" w14:textId="77777777" w:rsidTr="004B23E9">
        <w:trPr>
          <w:trHeight w:val="275"/>
        </w:trPr>
        <w:tc>
          <w:tcPr>
            <w:tcW w:w="2538" w:type="dxa"/>
          </w:tcPr>
          <w:p w14:paraId="3BFF95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19CB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9135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B9A6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2321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399F2BBF" w14:textId="77777777" w:rsidTr="004B23E9">
        <w:trPr>
          <w:trHeight w:val="292"/>
        </w:trPr>
        <w:tc>
          <w:tcPr>
            <w:tcW w:w="2538" w:type="dxa"/>
          </w:tcPr>
          <w:p w14:paraId="383935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BD2E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B25716" w14:textId="77777777" w:rsidR="00B95496" w:rsidRPr="00C1676B" w:rsidRDefault="005E2F1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5C3D236" w14:textId="77777777" w:rsidR="00B95496" w:rsidRPr="00C1676B" w:rsidRDefault="005E2F1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Address (Foreign)</w:t>
            </w:r>
          </w:p>
        </w:tc>
        <w:tc>
          <w:tcPr>
            <w:tcW w:w="1881" w:type="dxa"/>
          </w:tcPr>
          <w:p w14:paraId="24645F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31F83AA1" w14:textId="77777777" w:rsidTr="00044B40">
        <w:trPr>
          <w:trHeight w:val="557"/>
        </w:trPr>
        <w:tc>
          <w:tcPr>
            <w:tcW w:w="2538" w:type="dxa"/>
          </w:tcPr>
          <w:p w14:paraId="2A5E16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9D9D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A488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E1510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3570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1803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4A42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EDF9B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2E44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BA9F1" w14:textId="77777777" w:rsidR="008A20BA" w:rsidRPr="00E059E1" w:rsidRDefault="00106A8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316C2F" wp14:editId="781041B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102969055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211916" w14:textId="77777777" w:rsidR="00C8092E" w:rsidRPr="004A10AC" w:rsidRDefault="005E2F14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2CC43AD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14CFFCB" w14:textId="77777777" w:rsidR="00C8092E" w:rsidRPr="004A10AC" w:rsidRDefault="005E2F1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316C2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3A211916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22CC43AD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14CFFCB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C366F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187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23D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056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597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CC7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A23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EBB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13A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5C0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FF9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3A6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53B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57C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939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3C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73A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38E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14E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EFF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B3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4F628" w14:textId="77777777" w:rsidR="004F2E9A" w:rsidRDefault="00106A8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68A1D" wp14:editId="4FDD32A8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9105969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B23D7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D32BE" wp14:editId="6DC08973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0023580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902663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0C4427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345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F4D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C1B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006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6D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169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F8F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B0D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83C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068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65D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574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518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807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436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BC2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1F8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CE9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63F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07A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8E8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F7A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B95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904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184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8AB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6AB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C55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A89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A94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71C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D34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300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C90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CD7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69F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E45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891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DE2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22F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47F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E7A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29C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CF1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B3E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860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BDD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3BA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C95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A77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F76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02B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6A6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F64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AE4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F00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272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D25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C20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338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F31D02" w14:paraId="724D7B6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DE12B78" w14:textId="77777777" w:rsidR="008F53D7" w:rsidRPr="00C1676B" w:rsidRDefault="005E2F1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31D02" w14:paraId="1B177A29" w14:textId="77777777" w:rsidTr="0030732B">
        <w:trPr>
          <w:trHeight w:val="533"/>
        </w:trPr>
        <w:tc>
          <w:tcPr>
            <w:tcW w:w="738" w:type="dxa"/>
          </w:tcPr>
          <w:p w14:paraId="2183EBF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D0062EE" w14:textId="77777777" w:rsidR="008F53D7" w:rsidRPr="00C03D07" w:rsidRDefault="005E2F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2E03C7E" w14:textId="77777777" w:rsidR="008F53D7" w:rsidRPr="00C03D07" w:rsidRDefault="005E2F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F7DAD87" w14:textId="77777777" w:rsidR="008F53D7" w:rsidRPr="00C03D07" w:rsidRDefault="005E2F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376E258" w14:textId="77777777" w:rsidR="008F53D7" w:rsidRPr="00C03D07" w:rsidRDefault="005E2F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2D61CB0" w14:textId="77777777" w:rsidR="008F53D7" w:rsidRPr="00C03D07" w:rsidRDefault="005E2F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31D02" w14:paraId="49834AD7" w14:textId="77777777" w:rsidTr="0030732B">
        <w:trPr>
          <w:trHeight w:val="266"/>
        </w:trPr>
        <w:tc>
          <w:tcPr>
            <w:tcW w:w="738" w:type="dxa"/>
          </w:tcPr>
          <w:p w14:paraId="6EB631DC" w14:textId="77777777" w:rsidR="008F53D7" w:rsidRPr="00C03D07" w:rsidRDefault="005E2F1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EA3C3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B8651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F29B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4D40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A315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1423EF74" w14:textId="77777777" w:rsidTr="0030732B">
        <w:trPr>
          <w:trHeight w:val="266"/>
        </w:trPr>
        <w:tc>
          <w:tcPr>
            <w:tcW w:w="738" w:type="dxa"/>
          </w:tcPr>
          <w:p w14:paraId="4CDAEE66" w14:textId="77777777" w:rsidR="008F53D7" w:rsidRPr="00C03D07" w:rsidRDefault="005E2F1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5F8A6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F0B23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6FE0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FD93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222C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59E651ED" w14:textId="77777777" w:rsidTr="0030732B">
        <w:trPr>
          <w:trHeight w:val="266"/>
        </w:trPr>
        <w:tc>
          <w:tcPr>
            <w:tcW w:w="738" w:type="dxa"/>
          </w:tcPr>
          <w:p w14:paraId="41A5E1F3" w14:textId="77777777" w:rsidR="008F53D7" w:rsidRPr="00C03D07" w:rsidRDefault="005E2F1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3D9F295" w14:textId="77777777" w:rsidR="008F53D7" w:rsidRPr="00C03D07" w:rsidRDefault="005E2F1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B3C06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D854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33E9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9F14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6A1EA38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3E1E635" w14:textId="77777777" w:rsidR="008F53D7" w:rsidRPr="00C03D07" w:rsidRDefault="005E2F1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C497BC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473BC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3C6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437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411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FC3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CA3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3A8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3E5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897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9CD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5BDC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31D02" w14:paraId="389E9E8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F6D212E" w14:textId="77777777" w:rsidR="007C5320" w:rsidRPr="00C1676B" w:rsidRDefault="005E2F14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31D02" w14:paraId="715423B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83573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5ADD3E4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8A6CEE3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25B9416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E4CDD9F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5DED721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0EFF9EF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31D02" w14:paraId="6A5C976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3EAC772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0F241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8C594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EECFC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49C3A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876C8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FEAB6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3802D9E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D29DC6D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FA4B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23975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16E93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1557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FCD66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5D42E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57DB6F4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06D8CDD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5C1EB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B6EB9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1C3F4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5787F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AB029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9DB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47DA3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8A71E1" w14:textId="77777777" w:rsidR="007C5320" w:rsidRPr="00C1676B" w:rsidRDefault="005E2F14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53F83A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F31D02" w14:paraId="36E6A09C" w14:textId="77777777" w:rsidTr="00B433FE">
        <w:trPr>
          <w:trHeight w:val="527"/>
        </w:trPr>
        <w:tc>
          <w:tcPr>
            <w:tcW w:w="3135" w:type="dxa"/>
          </w:tcPr>
          <w:p w14:paraId="60AB73DD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C88D455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8467BB3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3044C0E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31D02" w14:paraId="1220006A" w14:textId="77777777" w:rsidTr="00B433FE">
        <w:trPr>
          <w:trHeight w:val="250"/>
        </w:trPr>
        <w:tc>
          <w:tcPr>
            <w:tcW w:w="3135" w:type="dxa"/>
          </w:tcPr>
          <w:p w14:paraId="48AC4D4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51C5C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081E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76E4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5C999B4A" w14:textId="77777777" w:rsidTr="00B433FE">
        <w:trPr>
          <w:trHeight w:val="264"/>
        </w:trPr>
        <w:tc>
          <w:tcPr>
            <w:tcW w:w="3135" w:type="dxa"/>
          </w:tcPr>
          <w:p w14:paraId="70BC91B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2EDD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F7C8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C20D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0D34568D" w14:textId="77777777" w:rsidTr="00B433FE">
        <w:trPr>
          <w:trHeight w:val="250"/>
        </w:trPr>
        <w:tc>
          <w:tcPr>
            <w:tcW w:w="3135" w:type="dxa"/>
          </w:tcPr>
          <w:p w14:paraId="0BE749D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087C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9A01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334D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6D7A1E30" w14:textId="77777777" w:rsidTr="00B433FE">
        <w:trPr>
          <w:trHeight w:val="264"/>
        </w:trPr>
        <w:tc>
          <w:tcPr>
            <w:tcW w:w="3135" w:type="dxa"/>
          </w:tcPr>
          <w:p w14:paraId="2BE917A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83CE6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56AF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F8C1E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E4F8A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22B5DD" w14:textId="77777777" w:rsidR="007C5320" w:rsidRDefault="005E2F14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F31D02" w14:paraId="7B4A491C" w14:textId="77777777" w:rsidTr="00B433FE">
        <w:tc>
          <w:tcPr>
            <w:tcW w:w="9198" w:type="dxa"/>
          </w:tcPr>
          <w:p w14:paraId="2DA7D1C7" w14:textId="77777777" w:rsidR="007C5320" w:rsidRPr="00C03D07" w:rsidRDefault="005E2F14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14:paraId="1A2793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31D02" w14:paraId="4986429F" w14:textId="77777777" w:rsidTr="00B433FE">
        <w:tc>
          <w:tcPr>
            <w:tcW w:w="9198" w:type="dxa"/>
          </w:tcPr>
          <w:p w14:paraId="6BE39F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5B59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31D02" w14:paraId="6597B2C3" w14:textId="77777777" w:rsidTr="00B433FE">
        <w:tc>
          <w:tcPr>
            <w:tcW w:w="9198" w:type="dxa"/>
          </w:tcPr>
          <w:p w14:paraId="3EB6988A" w14:textId="77777777" w:rsidR="007C5320" w:rsidRPr="00C03D07" w:rsidRDefault="005E2F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E06CA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31D02" w14:paraId="6455AD7E" w14:textId="77777777" w:rsidTr="00B433FE">
        <w:tc>
          <w:tcPr>
            <w:tcW w:w="9198" w:type="dxa"/>
          </w:tcPr>
          <w:p w14:paraId="07B1D8D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CD90041" w14:textId="77777777" w:rsidR="007C5320" w:rsidRPr="00C03D07" w:rsidRDefault="005E2F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BEBAE6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B8DA7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5EDAEE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5C0F50" w14:textId="77777777" w:rsidR="007C5320" w:rsidRDefault="005E2F14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8C454C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F31D02" w14:paraId="4A78810B" w14:textId="77777777" w:rsidTr="007C5320">
        <w:tc>
          <w:tcPr>
            <w:tcW w:w="1106" w:type="dxa"/>
            <w:shd w:val="clear" w:color="auto" w:fill="auto"/>
          </w:tcPr>
          <w:p w14:paraId="2EF4C1D7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EBD1863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75D9284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BCA91DF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54AC92A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1143017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E85C868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D6626C1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2E9A64F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89E09A1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1E432AB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31D02" w14:paraId="14D92BD3" w14:textId="77777777" w:rsidTr="007C5320">
        <w:tc>
          <w:tcPr>
            <w:tcW w:w="1106" w:type="dxa"/>
            <w:shd w:val="clear" w:color="auto" w:fill="auto"/>
          </w:tcPr>
          <w:p w14:paraId="0BFB62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5F725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578A0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FC21A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4829D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1DB23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E5C4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AD24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0583E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45BE7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699BEBD4" w14:textId="77777777" w:rsidTr="007C5320">
        <w:tc>
          <w:tcPr>
            <w:tcW w:w="1106" w:type="dxa"/>
            <w:shd w:val="clear" w:color="auto" w:fill="auto"/>
          </w:tcPr>
          <w:p w14:paraId="6A72EA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59C5C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A83D6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C527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C8569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5206C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FA56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E3B2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F5243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2065F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B31C34" w14:textId="77777777" w:rsidR="007C5320" w:rsidRPr="00C27558" w:rsidRDefault="005E2F14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>Note: If you have more than 10 transactions, Please</w:t>
      </w:r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B4DB7D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93128A" w14:textId="77777777" w:rsidR="007C5320" w:rsidRDefault="005E2F14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83B2AF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F31D02" w14:paraId="0EA8E76E" w14:textId="77777777" w:rsidTr="00B433FE">
        <w:tc>
          <w:tcPr>
            <w:tcW w:w="3456" w:type="dxa"/>
            <w:shd w:val="clear" w:color="auto" w:fill="auto"/>
          </w:tcPr>
          <w:p w14:paraId="10ED6403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E2285CD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D740AF4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7D4E152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CD4E6D8" w14:textId="77777777" w:rsidR="007C5320" w:rsidRPr="004B23E9" w:rsidRDefault="005E2F1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31D02" w14:paraId="68C8E668" w14:textId="77777777" w:rsidTr="00B433FE">
        <w:tc>
          <w:tcPr>
            <w:tcW w:w="3456" w:type="dxa"/>
            <w:shd w:val="clear" w:color="auto" w:fill="auto"/>
          </w:tcPr>
          <w:p w14:paraId="00C31D4A" w14:textId="77777777" w:rsidR="007C5320" w:rsidRPr="004B23E9" w:rsidRDefault="005E2F1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84747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8CB6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4832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2D7B8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31D02" w14:paraId="42922EDD" w14:textId="77777777" w:rsidTr="00B433FE">
        <w:tc>
          <w:tcPr>
            <w:tcW w:w="3456" w:type="dxa"/>
            <w:shd w:val="clear" w:color="auto" w:fill="auto"/>
          </w:tcPr>
          <w:p w14:paraId="7E3C1212" w14:textId="77777777" w:rsidR="007C5320" w:rsidRPr="004B23E9" w:rsidRDefault="005E2F14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 xml:space="preserve">Foreign Taxes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Withheld (like Form-16/16A)</w:t>
            </w:r>
          </w:p>
        </w:tc>
        <w:tc>
          <w:tcPr>
            <w:tcW w:w="2464" w:type="dxa"/>
            <w:shd w:val="clear" w:color="auto" w:fill="auto"/>
          </w:tcPr>
          <w:p w14:paraId="618E4B2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AE4FD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EECE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D856C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D1CBE4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2BDB75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3303C6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894E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830E8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D11C7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3F0A9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86A74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CD7B1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F7C3D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203E6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0703E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31D02" w14:paraId="34CBCAE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72EADBB" w14:textId="77777777" w:rsidR="007C5320" w:rsidRPr="00C1676B" w:rsidRDefault="005E2F14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31D02" w14:paraId="01C969A6" w14:textId="77777777" w:rsidTr="00B433FE">
        <w:trPr>
          <w:trHeight w:val="263"/>
        </w:trPr>
        <w:tc>
          <w:tcPr>
            <w:tcW w:w="6880" w:type="dxa"/>
          </w:tcPr>
          <w:p w14:paraId="0933F64F" w14:textId="77777777" w:rsidR="007C5320" w:rsidRPr="00C03D07" w:rsidRDefault="005E2F1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97CE7E0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7D8588A" w14:textId="77777777" w:rsidR="007C5320" w:rsidRPr="00C03D07" w:rsidRDefault="005E2F1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31D02" w14:paraId="482ABC65" w14:textId="77777777" w:rsidTr="00B433FE">
        <w:trPr>
          <w:trHeight w:val="263"/>
        </w:trPr>
        <w:tc>
          <w:tcPr>
            <w:tcW w:w="6880" w:type="dxa"/>
          </w:tcPr>
          <w:p w14:paraId="26E6ABAB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A5498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7CFE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336EEBEB" w14:textId="77777777" w:rsidTr="00B433FE">
        <w:trPr>
          <w:trHeight w:val="301"/>
        </w:trPr>
        <w:tc>
          <w:tcPr>
            <w:tcW w:w="6880" w:type="dxa"/>
          </w:tcPr>
          <w:p w14:paraId="2A8A44B6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57AC1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64CF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1B8AA57D" w14:textId="77777777" w:rsidTr="00B433FE">
        <w:trPr>
          <w:trHeight w:val="263"/>
        </w:trPr>
        <w:tc>
          <w:tcPr>
            <w:tcW w:w="6880" w:type="dxa"/>
          </w:tcPr>
          <w:p w14:paraId="415D55E9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Penalty on early withdrawal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saving</w:t>
            </w:r>
          </w:p>
        </w:tc>
        <w:tc>
          <w:tcPr>
            <w:tcW w:w="1977" w:type="dxa"/>
          </w:tcPr>
          <w:p w14:paraId="34B5A6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C855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62BCF3D3" w14:textId="77777777" w:rsidTr="00B433FE">
        <w:trPr>
          <w:trHeight w:val="250"/>
        </w:trPr>
        <w:tc>
          <w:tcPr>
            <w:tcW w:w="6880" w:type="dxa"/>
          </w:tcPr>
          <w:p w14:paraId="30FB5A44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5C2C2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B967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400E6ECB" w14:textId="77777777" w:rsidTr="00B433FE">
        <w:trPr>
          <w:trHeight w:val="263"/>
        </w:trPr>
        <w:tc>
          <w:tcPr>
            <w:tcW w:w="6880" w:type="dxa"/>
          </w:tcPr>
          <w:p w14:paraId="05E2D35A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9D2D4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2289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6EDBC55D" w14:textId="77777777" w:rsidTr="00B433FE">
        <w:trPr>
          <w:trHeight w:val="275"/>
        </w:trPr>
        <w:tc>
          <w:tcPr>
            <w:tcW w:w="6880" w:type="dxa"/>
          </w:tcPr>
          <w:p w14:paraId="04BD475A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C6706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7F04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7C767605" w14:textId="77777777" w:rsidTr="00B433FE">
        <w:trPr>
          <w:trHeight w:val="275"/>
        </w:trPr>
        <w:tc>
          <w:tcPr>
            <w:tcW w:w="6880" w:type="dxa"/>
          </w:tcPr>
          <w:p w14:paraId="002F6318" w14:textId="77777777" w:rsidR="007C5320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4F94F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5F92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9AA330" w14:textId="77777777" w:rsidR="00594FF4" w:rsidRDefault="005E2F1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2734E9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F31D02" w14:paraId="0381F42F" w14:textId="77777777" w:rsidTr="00B433FE">
        <w:tc>
          <w:tcPr>
            <w:tcW w:w="7196" w:type="dxa"/>
            <w:shd w:val="clear" w:color="auto" w:fill="auto"/>
          </w:tcPr>
          <w:p w14:paraId="0C99DA4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56D7B1" w14:textId="77777777" w:rsidR="00594FF4" w:rsidRPr="005A2CD3" w:rsidRDefault="005E2F1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F9D603D" w14:textId="77777777" w:rsidR="00594FF4" w:rsidRPr="005A2CD3" w:rsidRDefault="005E2F1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31D02" w14:paraId="2AF1E220" w14:textId="77777777" w:rsidTr="00B433FE">
        <w:tc>
          <w:tcPr>
            <w:tcW w:w="7196" w:type="dxa"/>
            <w:shd w:val="clear" w:color="auto" w:fill="auto"/>
          </w:tcPr>
          <w:p w14:paraId="2B815178" w14:textId="77777777" w:rsidR="00594FF4" w:rsidRPr="005A2CD3" w:rsidRDefault="005E2F1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B1F2A6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5A9B78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31D02" w14:paraId="18DBED25" w14:textId="77777777" w:rsidTr="00B433FE">
        <w:tc>
          <w:tcPr>
            <w:tcW w:w="7196" w:type="dxa"/>
            <w:shd w:val="clear" w:color="auto" w:fill="auto"/>
          </w:tcPr>
          <w:p w14:paraId="1C7CAEAF" w14:textId="77777777" w:rsidR="00594FF4" w:rsidRPr="005A2CD3" w:rsidRDefault="005E2F1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64626DE" w14:textId="77777777" w:rsidR="00594FF4" w:rsidRPr="005A2CD3" w:rsidRDefault="005E2F1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C4E14C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80C39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82558E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BD0025C" w14:textId="77777777" w:rsidR="00594FF4" w:rsidRDefault="005E2F1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5F773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289D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3B92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6A53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0C503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6DB0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2002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102C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8BF04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8EAA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2D7D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28162B" w14:textId="77777777" w:rsidR="00594FF4" w:rsidRPr="00C1676B" w:rsidRDefault="005E2F14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31D02" w14:paraId="4E632634" w14:textId="77777777" w:rsidTr="00B433FE">
        <w:trPr>
          <w:trHeight w:val="318"/>
        </w:trPr>
        <w:tc>
          <w:tcPr>
            <w:tcW w:w="6194" w:type="dxa"/>
          </w:tcPr>
          <w:p w14:paraId="67E73BE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CF1BCF3" w14:textId="77777777" w:rsidR="00594FF4" w:rsidRPr="00BC75A1" w:rsidRDefault="005E2F1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0EA7A5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69BB38CF" w14:textId="77777777" w:rsidTr="00B433FE">
        <w:trPr>
          <w:trHeight w:val="303"/>
        </w:trPr>
        <w:tc>
          <w:tcPr>
            <w:tcW w:w="6194" w:type="dxa"/>
          </w:tcPr>
          <w:p w14:paraId="4CBD7C3F" w14:textId="77777777" w:rsidR="00594FF4" w:rsidRPr="00C03D07" w:rsidRDefault="005E2F14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C54512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69D5B13E" w14:textId="77777777" w:rsidTr="00B433FE">
        <w:trPr>
          <w:trHeight w:val="304"/>
        </w:trPr>
        <w:tc>
          <w:tcPr>
            <w:tcW w:w="6194" w:type="dxa"/>
          </w:tcPr>
          <w:p w14:paraId="4E7F5B01" w14:textId="77777777" w:rsidR="00594FF4" w:rsidRPr="00C03D07" w:rsidRDefault="005E2F14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6D30E3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2816B45B" w14:textId="77777777" w:rsidTr="00B433FE">
        <w:trPr>
          <w:trHeight w:val="318"/>
        </w:trPr>
        <w:tc>
          <w:tcPr>
            <w:tcW w:w="6194" w:type="dxa"/>
          </w:tcPr>
          <w:p w14:paraId="45FD8020" w14:textId="77777777" w:rsidR="00594FF4" w:rsidRPr="00C03D07" w:rsidRDefault="005E2F14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92914F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2925B0AC" w14:textId="77777777" w:rsidTr="00B433FE">
        <w:trPr>
          <w:trHeight w:val="303"/>
        </w:trPr>
        <w:tc>
          <w:tcPr>
            <w:tcW w:w="6194" w:type="dxa"/>
          </w:tcPr>
          <w:p w14:paraId="0A11D25D" w14:textId="77777777" w:rsidR="00594FF4" w:rsidRPr="00C03D07" w:rsidRDefault="005E2F14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8C0025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35E75E16" w14:textId="77777777" w:rsidTr="00B433FE">
        <w:trPr>
          <w:trHeight w:val="318"/>
        </w:trPr>
        <w:tc>
          <w:tcPr>
            <w:tcW w:w="6194" w:type="dxa"/>
          </w:tcPr>
          <w:p w14:paraId="25F788C2" w14:textId="77777777" w:rsidR="00594FF4" w:rsidRPr="00C03D07" w:rsidRDefault="005E2F14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4463EE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6C9B204B" w14:textId="77777777" w:rsidTr="00B433FE">
        <w:trPr>
          <w:trHeight w:val="303"/>
        </w:trPr>
        <w:tc>
          <w:tcPr>
            <w:tcW w:w="6194" w:type="dxa"/>
          </w:tcPr>
          <w:p w14:paraId="081140BF" w14:textId="77777777" w:rsidR="00594FF4" w:rsidRPr="00C03D07" w:rsidRDefault="005E2F14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8ED8F3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4DB6E70B" w14:textId="77777777" w:rsidTr="00B433FE">
        <w:trPr>
          <w:trHeight w:val="318"/>
        </w:trPr>
        <w:tc>
          <w:tcPr>
            <w:tcW w:w="6194" w:type="dxa"/>
          </w:tcPr>
          <w:p w14:paraId="1632C0C1" w14:textId="77777777" w:rsidR="00594FF4" w:rsidRPr="00C03D07" w:rsidRDefault="005E2F14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41967F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2B3F534E" w14:textId="77777777" w:rsidTr="00B433FE">
        <w:trPr>
          <w:trHeight w:val="318"/>
        </w:trPr>
        <w:tc>
          <w:tcPr>
            <w:tcW w:w="6194" w:type="dxa"/>
          </w:tcPr>
          <w:p w14:paraId="7CCA692F" w14:textId="77777777" w:rsidR="00594FF4" w:rsidRPr="00C03D07" w:rsidRDefault="005E2F1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C32284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3426AF12" w14:textId="77777777" w:rsidTr="00B433FE">
        <w:trPr>
          <w:trHeight w:val="318"/>
        </w:trPr>
        <w:tc>
          <w:tcPr>
            <w:tcW w:w="6194" w:type="dxa"/>
          </w:tcPr>
          <w:p w14:paraId="376B9D65" w14:textId="77777777" w:rsidR="00594FF4" w:rsidRPr="00C03D07" w:rsidRDefault="005E2F14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681FF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724D085D" w14:textId="77777777" w:rsidTr="00B433FE">
        <w:trPr>
          <w:trHeight w:val="318"/>
        </w:trPr>
        <w:tc>
          <w:tcPr>
            <w:tcW w:w="6194" w:type="dxa"/>
          </w:tcPr>
          <w:p w14:paraId="4B1723F3" w14:textId="77777777" w:rsidR="00594FF4" w:rsidRPr="00C03D07" w:rsidRDefault="005E2F14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1CAF6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121E0EF9" w14:textId="77777777" w:rsidTr="00B433FE">
        <w:trPr>
          <w:trHeight w:val="318"/>
        </w:trPr>
        <w:tc>
          <w:tcPr>
            <w:tcW w:w="6194" w:type="dxa"/>
          </w:tcPr>
          <w:p w14:paraId="1046BCDE" w14:textId="77777777" w:rsidR="00594FF4" w:rsidRPr="00C03D07" w:rsidRDefault="005E2F14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4C845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268BF177" w14:textId="77777777" w:rsidTr="00B433FE">
        <w:trPr>
          <w:trHeight w:val="318"/>
        </w:trPr>
        <w:tc>
          <w:tcPr>
            <w:tcW w:w="6194" w:type="dxa"/>
          </w:tcPr>
          <w:p w14:paraId="26311C08" w14:textId="77777777" w:rsidR="00594FF4" w:rsidRPr="00C03D07" w:rsidRDefault="005E2F14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50D33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2F20C4E9" w14:textId="77777777" w:rsidTr="00B433FE">
        <w:trPr>
          <w:trHeight w:val="318"/>
        </w:trPr>
        <w:tc>
          <w:tcPr>
            <w:tcW w:w="6194" w:type="dxa"/>
          </w:tcPr>
          <w:p w14:paraId="61BB3AF2" w14:textId="77777777" w:rsidR="00594FF4" w:rsidRPr="00C03D07" w:rsidRDefault="005E2F14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6D13226" w14:textId="77777777" w:rsidR="00594FF4" w:rsidRPr="00C03D07" w:rsidRDefault="005E2F14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27DCC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327FBBFC" w14:textId="77777777" w:rsidTr="00B433FE">
        <w:trPr>
          <w:trHeight w:val="318"/>
        </w:trPr>
        <w:tc>
          <w:tcPr>
            <w:tcW w:w="6194" w:type="dxa"/>
          </w:tcPr>
          <w:p w14:paraId="172EF8DD" w14:textId="77777777" w:rsidR="00594FF4" w:rsidRPr="00C03D07" w:rsidRDefault="005E2F14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00DF5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1187CD15" w14:textId="77777777" w:rsidTr="00B433FE">
        <w:trPr>
          <w:trHeight w:val="318"/>
        </w:trPr>
        <w:tc>
          <w:tcPr>
            <w:tcW w:w="6194" w:type="dxa"/>
          </w:tcPr>
          <w:p w14:paraId="695B8378" w14:textId="77777777" w:rsidR="00594FF4" w:rsidRPr="00C03D07" w:rsidRDefault="005E2F14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6CF80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3F4FA3F3" w14:textId="77777777" w:rsidTr="00B433FE">
        <w:trPr>
          <w:trHeight w:val="318"/>
        </w:trPr>
        <w:tc>
          <w:tcPr>
            <w:tcW w:w="6194" w:type="dxa"/>
          </w:tcPr>
          <w:p w14:paraId="21D35182" w14:textId="77777777" w:rsidR="00594FF4" w:rsidRPr="00C03D07" w:rsidRDefault="005E2F1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2EAA8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4472B4D3" w14:textId="77777777" w:rsidTr="00B433FE">
        <w:trPr>
          <w:trHeight w:val="318"/>
        </w:trPr>
        <w:tc>
          <w:tcPr>
            <w:tcW w:w="6194" w:type="dxa"/>
          </w:tcPr>
          <w:p w14:paraId="6D516C81" w14:textId="77777777" w:rsidR="00594FF4" w:rsidRPr="00C03D07" w:rsidRDefault="005E2F14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7BC78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1200514E" w14:textId="77777777" w:rsidTr="00B433FE">
        <w:trPr>
          <w:trHeight w:val="318"/>
        </w:trPr>
        <w:tc>
          <w:tcPr>
            <w:tcW w:w="6194" w:type="dxa"/>
          </w:tcPr>
          <w:p w14:paraId="7F8FDB84" w14:textId="77777777" w:rsidR="00594FF4" w:rsidRPr="00C03D07" w:rsidRDefault="005E2F1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CE541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4D368812" w14:textId="77777777" w:rsidTr="00B433FE">
        <w:trPr>
          <w:trHeight w:val="318"/>
        </w:trPr>
        <w:tc>
          <w:tcPr>
            <w:tcW w:w="6194" w:type="dxa"/>
          </w:tcPr>
          <w:p w14:paraId="313BC74C" w14:textId="77777777" w:rsidR="00594FF4" w:rsidRPr="00C03D07" w:rsidRDefault="005E2F1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Required From Tax Payer who is residing in MA)</w:t>
            </w:r>
          </w:p>
        </w:tc>
        <w:tc>
          <w:tcPr>
            <w:tcW w:w="3086" w:type="dxa"/>
          </w:tcPr>
          <w:p w14:paraId="5D597DA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31D02" w14:paraId="31B9D473" w14:textId="77777777" w:rsidTr="00B433FE">
        <w:trPr>
          <w:trHeight w:val="318"/>
        </w:trPr>
        <w:tc>
          <w:tcPr>
            <w:tcW w:w="6194" w:type="dxa"/>
          </w:tcPr>
          <w:p w14:paraId="400F05E9" w14:textId="77777777" w:rsidR="00594FF4" w:rsidRPr="00C03D07" w:rsidRDefault="005E2F14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B62A0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11818F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31D02" w14:paraId="0F1296E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481B53C" w14:textId="77777777" w:rsidR="00594FF4" w:rsidRPr="00C1676B" w:rsidRDefault="005E2F14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31D02" w14:paraId="1A44F510" w14:textId="77777777" w:rsidTr="00B433FE">
        <w:trPr>
          <w:trHeight w:val="269"/>
        </w:trPr>
        <w:tc>
          <w:tcPr>
            <w:tcW w:w="738" w:type="dxa"/>
          </w:tcPr>
          <w:p w14:paraId="573459DC" w14:textId="77777777" w:rsidR="00594FF4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E68385F" w14:textId="77777777" w:rsidR="00594FF4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F475A1F" w14:textId="77777777" w:rsidR="00594FF4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F592748" w14:textId="77777777" w:rsidR="00594FF4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31D02" w14:paraId="58F28DEC" w14:textId="77777777" w:rsidTr="00B433FE">
        <w:trPr>
          <w:trHeight w:val="269"/>
        </w:trPr>
        <w:tc>
          <w:tcPr>
            <w:tcW w:w="738" w:type="dxa"/>
          </w:tcPr>
          <w:p w14:paraId="627A1CAF" w14:textId="77777777" w:rsidR="00594FF4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1AB56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1F0F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A195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6422E64C" w14:textId="77777777" w:rsidTr="00B433FE">
        <w:trPr>
          <w:trHeight w:val="269"/>
        </w:trPr>
        <w:tc>
          <w:tcPr>
            <w:tcW w:w="738" w:type="dxa"/>
          </w:tcPr>
          <w:p w14:paraId="6C3B78D0" w14:textId="77777777" w:rsidR="00594FF4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096BA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8AF7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3CBC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409F481E" w14:textId="77777777" w:rsidTr="00B433FE">
        <w:trPr>
          <w:trHeight w:val="269"/>
        </w:trPr>
        <w:tc>
          <w:tcPr>
            <w:tcW w:w="738" w:type="dxa"/>
          </w:tcPr>
          <w:p w14:paraId="29E9E0E1" w14:textId="77777777" w:rsidR="00594FF4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C64E7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107D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BAA6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74D263DE" w14:textId="77777777" w:rsidTr="00B433FE">
        <w:trPr>
          <w:trHeight w:val="269"/>
        </w:trPr>
        <w:tc>
          <w:tcPr>
            <w:tcW w:w="738" w:type="dxa"/>
          </w:tcPr>
          <w:p w14:paraId="399E81B6" w14:textId="77777777" w:rsidR="00594FF4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0E302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E98A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8079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3C4F359F" w14:textId="77777777" w:rsidTr="00B433FE">
        <w:trPr>
          <w:trHeight w:val="269"/>
        </w:trPr>
        <w:tc>
          <w:tcPr>
            <w:tcW w:w="738" w:type="dxa"/>
          </w:tcPr>
          <w:p w14:paraId="464E35B5" w14:textId="77777777" w:rsidR="00594FF4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16F36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8C71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F970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D02" w14:paraId="11AE64F0" w14:textId="77777777" w:rsidTr="00B433FE">
        <w:trPr>
          <w:trHeight w:val="269"/>
        </w:trPr>
        <w:tc>
          <w:tcPr>
            <w:tcW w:w="738" w:type="dxa"/>
          </w:tcPr>
          <w:p w14:paraId="45C8DEDE" w14:textId="77777777" w:rsidR="00594FF4" w:rsidRPr="00C03D07" w:rsidRDefault="005E2F14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61AB6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E2B8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D66A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630F3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4BD4D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4B0EF6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1BE7" w14:textId="77777777" w:rsidR="004B0EF6" w:rsidRDefault="004B0EF6">
      <w:r>
        <w:separator/>
      </w:r>
    </w:p>
  </w:endnote>
  <w:endnote w:type="continuationSeparator" w:id="0">
    <w:p w14:paraId="5C5CD5D3" w14:textId="77777777" w:rsidR="004B0EF6" w:rsidRDefault="004B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53D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1B41FB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30B92C" w14:textId="77777777" w:rsidR="00C8092E" w:rsidRPr="00A000E0" w:rsidRDefault="005E2F1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63C87B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B2FD3F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4E4A6EA" w14:textId="77777777" w:rsidR="00C8092E" w:rsidRPr="002B2F01" w:rsidRDefault="00106A8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15E89D" wp14:editId="6A898E33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8357286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F4F21" w14:textId="77777777" w:rsidR="00C8092E" w:rsidRDefault="005E2F1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5E8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7FFF4F21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5066" w14:textId="77777777" w:rsidR="004B0EF6" w:rsidRDefault="004B0EF6">
      <w:r>
        <w:separator/>
      </w:r>
    </w:p>
  </w:footnote>
  <w:footnote w:type="continuationSeparator" w:id="0">
    <w:p w14:paraId="4198B90B" w14:textId="77777777" w:rsidR="004B0EF6" w:rsidRDefault="004B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63CA" w14:textId="77777777" w:rsidR="00C8092E" w:rsidRDefault="00C8092E">
    <w:pPr>
      <w:pStyle w:val="Header"/>
    </w:pPr>
  </w:p>
  <w:p w14:paraId="39E3F913" w14:textId="77777777" w:rsidR="00C8092E" w:rsidRDefault="00C8092E">
    <w:pPr>
      <w:pStyle w:val="Header"/>
    </w:pPr>
  </w:p>
  <w:p w14:paraId="79D72CAF" w14:textId="77777777" w:rsidR="00C8092E" w:rsidRDefault="005E2F14">
    <w:pPr>
      <w:pStyle w:val="Header"/>
    </w:pPr>
    <w:r>
      <w:rPr>
        <w:noProof/>
        <w:lang w:eastAsia="zh-TW"/>
      </w:rPr>
    </w:r>
    <w:r w:rsidR="005E2F14">
      <w:rPr>
        <w:noProof/>
        <w:lang w:eastAsia="zh-TW"/>
      </w:rPr>
      <w:pict w14:anchorId="16A8E4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06A83">
      <w:rPr>
        <w:noProof/>
      </w:rPr>
      <w:drawing>
        <wp:inline distT="0" distB="0" distL="0" distR="0" wp14:anchorId="6A7E867F" wp14:editId="12FA9AEB">
          <wp:extent cx="2019300" cy="52070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0E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A4A0C5E">
      <w:start w:val="1"/>
      <w:numFmt w:val="decimal"/>
      <w:lvlText w:val="%1."/>
      <w:lvlJc w:val="left"/>
      <w:pPr>
        <w:ind w:left="1440" w:hanging="360"/>
      </w:pPr>
    </w:lvl>
    <w:lvl w:ilvl="1" w:tplc="EB945314" w:tentative="1">
      <w:start w:val="1"/>
      <w:numFmt w:val="lowerLetter"/>
      <w:lvlText w:val="%2."/>
      <w:lvlJc w:val="left"/>
      <w:pPr>
        <w:ind w:left="2160" w:hanging="360"/>
      </w:pPr>
    </w:lvl>
    <w:lvl w:ilvl="2" w:tplc="8BA01AD2" w:tentative="1">
      <w:start w:val="1"/>
      <w:numFmt w:val="lowerRoman"/>
      <w:lvlText w:val="%3."/>
      <w:lvlJc w:val="right"/>
      <w:pPr>
        <w:ind w:left="2880" w:hanging="180"/>
      </w:pPr>
    </w:lvl>
    <w:lvl w:ilvl="3" w:tplc="2BA60808" w:tentative="1">
      <w:start w:val="1"/>
      <w:numFmt w:val="decimal"/>
      <w:lvlText w:val="%4."/>
      <w:lvlJc w:val="left"/>
      <w:pPr>
        <w:ind w:left="3600" w:hanging="360"/>
      </w:pPr>
    </w:lvl>
    <w:lvl w:ilvl="4" w:tplc="91D2A0B0" w:tentative="1">
      <w:start w:val="1"/>
      <w:numFmt w:val="lowerLetter"/>
      <w:lvlText w:val="%5."/>
      <w:lvlJc w:val="left"/>
      <w:pPr>
        <w:ind w:left="4320" w:hanging="360"/>
      </w:pPr>
    </w:lvl>
    <w:lvl w:ilvl="5" w:tplc="11DA3BDE" w:tentative="1">
      <w:start w:val="1"/>
      <w:numFmt w:val="lowerRoman"/>
      <w:lvlText w:val="%6."/>
      <w:lvlJc w:val="right"/>
      <w:pPr>
        <w:ind w:left="5040" w:hanging="180"/>
      </w:pPr>
    </w:lvl>
    <w:lvl w:ilvl="6" w:tplc="0B90EF80" w:tentative="1">
      <w:start w:val="1"/>
      <w:numFmt w:val="decimal"/>
      <w:lvlText w:val="%7."/>
      <w:lvlJc w:val="left"/>
      <w:pPr>
        <w:ind w:left="5760" w:hanging="360"/>
      </w:pPr>
    </w:lvl>
    <w:lvl w:ilvl="7" w:tplc="8FB0FE56" w:tentative="1">
      <w:start w:val="1"/>
      <w:numFmt w:val="lowerLetter"/>
      <w:lvlText w:val="%8."/>
      <w:lvlJc w:val="left"/>
      <w:pPr>
        <w:ind w:left="6480" w:hanging="360"/>
      </w:pPr>
    </w:lvl>
    <w:lvl w:ilvl="8" w:tplc="DC2C2A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9186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8A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A6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8A3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2223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164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25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CC1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8B28F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3885D4" w:tentative="1">
      <w:start w:val="1"/>
      <w:numFmt w:val="lowerLetter"/>
      <w:lvlText w:val="%2."/>
      <w:lvlJc w:val="left"/>
      <w:pPr>
        <w:ind w:left="1440" w:hanging="360"/>
      </w:pPr>
    </w:lvl>
    <w:lvl w:ilvl="2" w:tplc="8DE8903C" w:tentative="1">
      <w:start w:val="1"/>
      <w:numFmt w:val="lowerRoman"/>
      <w:lvlText w:val="%3."/>
      <w:lvlJc w:val="right"/>
      <w:pPr>
        <w:ind w:left="2160" w:hanging="180"/>
      </w:pPr>
    </w:lvl>
    <w:lvl w:ilvl="3" w:tplc="F0A239EA" w:tentative="1">
      <w:start w:val="1"/>
      <w:numFmt w:val="decimal"/>
      <w:lvlText w:val="%4."/>
      <w:lvlJc w:val="left"/>
      <w:pPr>
        <w:ind w:left="2880" w:hanging="360"/>
      </w:pPr>
    </w:lvl>
    <w:lvl w:ilvl="4" w:tplc="1248CBE2" w:tentative="1">
      <w:start w:val="1"/>
      <w:numFmt w:val="lowerLetter"/>
      <w:lvlText w:val="%5."/>
      <w:lvlJc w:val="left"/>
      <w:pPr>
        <w:ind w:left="3600" w:hanging="360"/>
      </w:pPr>
    </w:lvl>
    <w:lvl w:ilvl="5" w:tplc="5A5CF1B6" w:tentative="1">
      <w:start w:val="1"/>
      <w:numFmt w:val="lowerRoman"/>
      <w:lvlText w:val="%6."/>
      <w:lvlJc w:val="right"/>
      <w:pPr>
        <w:ind w:left="4320" w:hanging="180"/>
      </w:pPr>
    </w:lvl>
    <w:lvl w:ilvl="6" w:tplc="65446F3C" w:tentative="1">
      <w:start w:val="1"/>
      <w:numFmt w:val="decimal"/>
      <w:lvlText w:val="%7."/>
      <w:lvlJc w:val="left"/>
      <w:pPr>
        <w:ind w:left="5040" w:hanging="360"/>
      </w:pPr>
    </w:lvl>
    <w:lvl w:ilvl="7" w:tplc="AAEA6452" w:tentative="1">
      <w:start w:val="1"/>
      <w:numFmt w:val="lowerLetter"/>
      <w:lvlText w:val="%8."/>
      <w:lvlJc w:val="left"/>
      <w:pPr>
        <w:ind w:left="5760" w:hanging="360"/>
      </w:pPr>
    </w:lvl>
    <w:lvl w:ilvl="8" w:tplc="3B442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D8C9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E3B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EC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8A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EF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A5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1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6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E7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4D0D864">
      <w:start w:val="1"/>
      <w:numFmt w:val="decimal"/>
      <w:lvlText w:val="%1."/>
      <w:lvlJc w:val="left"/>
      <w:pPr>
        <w:ind w:left="1440" w:hanging="360"/>
      </w:pPr>
    </w:lvl>
    <w:lvl w:ilvl="1" w:tplc="254AF5BA" w:tentative="1">
      <w:start w:val="1"/>
      <w:numFmt w:val="lowerLetter"/>
      <w:lvlText w:val="%2."/>
      <w:lvlJc w:val="left"/>
      <w:pPr>
        <w:ind w:left="2160" w:hanging="360"/>
      </w:pPr>
    </w:lvl>
    <w:lvl w:ilvl="2" w:tplc="7C043070" w:tentative="1">
      <w:start w:val="1"/>
      <w:numFmt w:val="lowerRoman"/>
      <w:lvlText w:val="%3."/>
      <w:lvlJc w:val="right"/>
      <w:pPr>
        <w:ind w:left="2880" w:hanging="180"/>
      </w:pPr>
    </w:lvl>
    <w:lvl w:ilvl="3" w:tplc="929E566C" w:tentative="1">
      <w:start w:val="1"/>
      <w:numFmt w:val="decimal"/>
      <w:lvlText w:val="%4."/>
      <w:lvlJc w:val="left"/>
      <w:pPr>
        <w:ind w:left="3600" w:hanging="360"/>
      </w:pPr>
    </w:lvl>
    <w:lvl w:ilvl="4" w:tplc="ED36B9DC" w:tentative="1">
      <w:start w:val="1"/>
      <w:numFmt w:val="lowerLetter"/>
      <w:lvlText w:val="%5."/>
      <w:lvlJc w:val="left"/>
      <w:pPr>
        <w:ind w:left="4320" w:hanging="360"/>
      </w:pPr>
    </w:lvl>
    <w:lvl w:ilvl="5" w:tplc="DE343114" w:tentative="1">
      <w:start w:val="1"/>
      <w:numFmt w:val="lowerRoman"/>
      <w:lvlText w:val="%6."/>
      <w:lvlJc w:val="right"/>
      <w:pPr>
        <w:ind w:left="5040" w:hanging="180"/>
      </w:pPr>
    </w:lvl>
    <w:lvl w:ilvl="6" w:tplc="14A8C2AE" w:tentative="1">
      <w:start w:val="1"/>
      <w:numFmt w:val="decimal"/>
      <w:lvlText w:val="%7."/>
      <w:lvlJc w:val="left"/>
      <w:pPr>
        <w:ind w:left="5760" w:hanging="360"/>
      </w:pPr>
    </w:lvl>
    <w:lvl w:ilvl="7" w:tplc="44D04C86" w:tentative="1">
      <w:start w:val="1"/>
      <w:numFmt w:val="lowerLetter"/>
      <w:lvlText w:val="%8."/>
      <w:lvlJc w:val="left"/>
      <w:pPr>
        <w:ind w:left="6480" w:hanging="360"/>
      </w:pPr>
    </w:lvl>
    <w:lvl w:ilvl="8" w:tplc="49000E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5C8E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2C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2E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67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69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240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AE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AD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D04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EE86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736C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400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04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E6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ED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8A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06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B46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D48E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67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44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AD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0B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92E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89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C2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341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ED29A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E5A5A06" w:tentative="1">
      <w:start w:val="1"/>
      <w:numFmt w:val="lowerLetter"/>
      <w:lvlText w:val="%2."/>
      <w:lvlJc w:val="left"/>
      <w:pPr>
        <w:ind w:left="1440" w:hanging="360"/>
      </w:pPr>
    </w:lvl>
    <w:lvl w:ilvl="2" w:tplc="1BAE5D18" w:tentative="1">
      <w:start w:val="1"/>
      <w:numFmt w:val="lowerRoman"/>
      <w:lvlText w:val="%3."/>
      <w:lvlJc w:val="right"/>
      <w:pPr>
        <w:ind w:left="2160" w:hanging="180"/>
      </w:pPr>
    </w:lvl>
    <w:lvl w:ilvl="3" w:tplc="C824B554" w:tentative="1">
      <w:start w:val="1"/>
      <w:numFmt w:val="decimal"/>
      <w:lvlText w:val="%4."/>
      <w:lvlJc w:val="left"/>
      <w:pPr>
        <w:ind w:left="2880" w:hanging="360"/>
      </w:pPr>
    </w:lvl>
    <w:lvl w:ilvl="4" w:tplc="01C2E75E" w:tentative="1">
      <w:start w:val="1"/>
      <w:numFmt w:val="lowerLetter"/>
      <w:lvlText w:val="%5."/>
      <w:lvlJc w:val="left"/>
      <w:pPr>
        <w:ind w:left="3600" w:hanging="360"/>
      </w:pPr>
    </w:lvl>
    <w:lvl w:ilvl="5" w:tplc="82EC3B76" w:tentative="1">
      <w:start w:val="1"/>
      <w:numFmt w:val="lowerRoman"/>
      <w:lvlText w:val="%6."/>
      <w:lvlJc w:val="right"/>
      <w:pPr>
        <w:ind w:left="4320" w:hanging="180"/>
      </w:pPr>
    </w:lvl>
    <w:lvl w:ilvl="6" w:tplc="768EC880" w:tentative="1">
      <w:start w:val="1"/>
      <w:numFmt w:val="decimal"/>
      <w:lvlText w:val="%7."/>
      <w:lvlJc w:val="left"/>
      <w:pPr>
        <w:ind w:left="5040" w:hanging="360"/>
      </w:pPr>
    </w:lvl>
    <w:lvl w:ilvl="7" w:tplc="842E4920" w:tentative="1">
      <w:start w:val="1"/>
      <w:numFmt w:val="lowerLetter"/>
      <w:lvlText w:val="%8."/>
      <w:lvlJc w:val="left"/>
      <w:pPr>
        <w:ind w:left="5760" w:hanging="360"/>
      </w:pPr>
    </w:lvl>
    <w:lvl w:ilvl="8" w:tplc="A0F0B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3BE647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047278" w:tentative="1">
      <w:start w:val="1"/>
      <w:numFmt w:val="lowerLetter"/>
      <w:lvlText w:val="%2."/>
      <w:lvlJc w:val="left"/>
      <w:pPr>
        <w:ind w:left="1440" w:hanging="360"/>
      </w:pPr>
    </w:lvl>
    <w:lvl w:ilvl="2" w:tplc="F67C9146" w:tentative="1">
      <w:start w:val="1"/>
      <w:numFmt w:val="lowerRoman"/>
      <w:lvlText w:val="%3."/>
      <w:lvlJc w:val="right"/>
      <w:pPr>
        <w:ind w:left="2160" w:hanging="180"/>
      </w:pPr>
    </w:lvl>
    <w:lvl w:ilvl="3" w:tplc="B536798C" w:tentative="1">
      <w:start w:val="1"/>
      <w:numFmt w:val="decimal"/>
      <w:lvlText w:val="%4."/>
      <w:lvlJc w:val="left"/>
      <w:pPr>
        <w:ind w:left="2880" w:hanging="360"/>
      </w:pPr>
    </w:lvl>
    <w:lvl w:ilvl="4" w:tplc="91166DD8" w:tentative="1">
      <w:start w:val="1"/>
      <w:numFmt w:val="lowerLetter"/>
      <w:lvlText w:val="%5."/>
      <w:lvlJc w:val="left"/>
      <w:pPr>
        <w:ind w:left="3600" w:hanging="360"/>
      </w:pPr>
    </w:lvl>
    <w:lvl w:ilvl="5" w:tplc="9566D672" w:tentative="1">
      <w:start w:val="1"/>
      <w:numFmt w:val="lowerRoman"/>
      <w:lvlText w:val="%6."/>
      <w:lvlJc w:val="right"/>
      <w:pPr>
        <w:ind w:left="4320" w:hanging="180"/>
      </w:pPr>
    </w:lvl>
    <w:lvl w:ilvl="6" w:tplc="89260710" w:tentative="1">
      <w:start w:val="1"/>
      <w:numFmt w:val="decimal"/>
      <w:lvlText w:val="%7."/>
      <w:lvlJc w:val="left"/>
      <w:pPr>
        <w:ind w:left="5040" w:hanging="360"/>
      </w:pPr>
    </w:lvl>
    <w:lvl w:ilvl="7" w:tplc="4D3C6792" w:tentative="1">
      <w:start w:val="1"/>
      <w:numFmt w:val="lowerLetter"/>
      <w:lvlText w:val="%8."/>
      <w:lvlJc w:val="left"/>
      <w:pPr>
        <w:ind w:left="5760" w:hanging="360"/>
      </w:pPr>
    </w:lvl>
    <w:lvl w:ilvl="8" w:tplc="C804E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E188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AC296A" w:tentative="1">
      <w:start w:val="1"/>
      <w:numFmt w:val="lowerLetter"/>
      <w:lvlText w:val="%2."/>
      <w:lvlJc w:val="left"/>
      <w:pPr>
        <w:ind w:left="1440" w:hanging="360"/>
      </w:pPr>
    </w:lvl>
    <w:lvl w:ilvl="2" w:tplc="504ABF74" w:tentative="1">
      <w:start w:val="1"/>
      <w:numFmt w:val="lowerRoman"/>
      <w:lvlText w:val="%3."/>
      <w:lvlJc w:val="right"/>
      <w:pPr>
        <w:ind w:left="2160" w:hanging="180"/>
      </w:pPr>
    </w:lvl>
    <w:lvl w:ilvl="3" w:tplc="567AF538" w:tentative="1">
      <w:start w:val="1"/>
      <w:numFmt w:val="decimal"/>
      <w:lvlText w:val="%4."/>
      <w:lvlJc w:val="left"/>
      <w:pPr>
        <w:ind w:left="2880" w:hanging="360"/>
      </w:pPr>
    </w:lvl>
    <w:lvl w:ilvl="4" w:tplc="2E1C542C" w:tentative="1">
      <w:start w:val="1"/>
      <w:numFmt w:val="lowerLetter"/>
      <w:lvlText w:val="%5."/>
      <w:lvlJc w:val="left"/>
      <w:pPr>
        <w:ind w:left="3600" w:hanging="360"/>
      </w:pPr>
    </w:lvl>
    <w:lvl w:ilvl="5" w:tplc="8EBC26F4" w:tentative="1">
      <w:start w:val="1"/>
      <w:numFmt w:val="lowerRoman"/>
      <w:lvlText w:val="%6."/>
      <w:lvlJc w:val="right"/>
      <w:pPr>
        <w:ind w:left="4320" w:hanging="180"/>
      </w:pPr>
    </w:lvl>
    <w:lvl w:ilvl="6" w:tplc="AAE6EEDE" w:tentative="1">
      <w:start w:val="1"/>
      <w:numFmt w:val="decimal"/>
      <w:lvlText w:val="%7."/>
      <w:lvlJc w:val="left"/>
      <w:pPr>
        <w:ind w:left="5040" w:hanging="360"/>
      </w:pPr>
    </w:lvl>
    <w:lvl w:ilvl="7" w:tplc="4D1213D6" w:tentative="1">
      <w:start w:val="1"/>
      <w:numFmt w:val="lowerLetter"/>
      <w:lvlText w:val="%8."/>
      <w:lvlJc w:val="left"/>
      <w:pPr>
        <w:ind w:left="5760" w:hanging="360"/>
      </w:pPr>
    </w:lvl>
    <w:lvl w:ilvl="8" w:tplc="56E4C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B86C5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4C0C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2F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A5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61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AB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C2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45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A1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A4A5A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1A1A30" w:tentative="1">
      <w:start w:val="1"/>
      <w:numFmt w:val="lowerLetter"/>
      <w:lvlText w:val="%2."/>
      <w:lvlJc w:val="left"/>
      <w:pPr>
        <w:ind w:left="1440" w:hanging="360"/>
      </w:pPr>
    </w:lvl>
    <w:lvl w:ilvl="2" w:tplc="288E1202" w:tentative="1">
      <w:start w:val="1"/>
      <w:numFmt w:val="lowerRoman"/>
      <w:lvlText w:val="%3."/>
      <w:lvlJc w:val="right"/>
      <w:pPr>
        <w:ind w:left="2160" w:hanging="180"/>
      </w:pPr>
    </w:lvl>
    <w:lvl w:ilvl="3" w:tplc="2924A32E" w:tentative="1">
      <w:start w:val="1"/>
      <w:numFmt w:val="decimal"/>
      <w:lvlText w:val="%4."/>
      <w:lvlJc w:val="left"/>
      <w:pPr>
        <w:ind w:left="2880" w:hanging="360"/>
      </w:pPr>
    </w:lvl>
    <w:lvl w:ilvl="4" w:tplc="B6F431BC" w:tentative="1">
      <w:start w:val="1"/>
      <w:numFmt w:val="lowerLetter"/>
      <w:lvlText w:val="%5."/>
      <w:lvlJc w:val="left"/>
      <w:pPr>
        <w:ind w:left="3600" w:hanging="360"/>
      </w:pPr>
    </w:lvl>
    <w:lvl w:ilvl="5" w:tplc="4DBCB16E" w:tentative="1">
      <w:start w:val="1"/>
      <w:numFmt w:val="lowerRoman"/>
      <w:lvlText w:val="%6."/>
      <w:lvlJc w:val="right"/>
      <w:pPr>
        <w:ind w:left="4320" w:hanging="180"/>
      </w:pPr>
    </w:lvl>
    <w:lvl w:ilvl="6" w:tplc="7CB22866" w:tentative="1">
      <w:start w:val="1"/>
      <w:numFmt w:val="decimal"/>
      <w:lvlText w:val="%7."/>
      <w:lvlJc w:val="left"/>
      <w:pPr>
        <w:ind w:left="5040" w:hanging="360"/>
      </w:pPr>
    </w:lvl>
    <w:lvl w:ilvl="7" w:tplc="20E8D33C" w:tentative="1">
      <w:start w:val="1"/>
      <w:numFmt w:val="lowerLetter"/>
      <w:lvlText w:val="%8."/>
      <w:lvlJc w:val="left"/>
      <w:pPr>
        <w:ind w:left="5760" w:hanging="360"/>
      </w:pPr>
    </w:lvl>
    <w:lvl w:ilvl="8" w:tplc="2408C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75E2A9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3DCD0A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B98D6D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E0A894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82CC92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5780C4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23C2E9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3AECB3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CA2DFF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07776069">
    <w:abstractNumId w:val="9"/>
  </w:num>
  <w:num w:numId="2" w16cid:durableId="147094745">
    <w:abstractNumId w:val="8"/>
  </w:num>
  <w:num w:numId="3" w16cid:durableId="1049299780">
    <w:abstractNumId w:val="14"/>
  </w:num>
  <w:num w:numId="4" w16cid:durableId="1843661998">
    <w:abstractNumId w:val="10"/>
  </w:num>
  <w:num w:numId="5" w16cid:durableId="797266029">
    <w:abstractNumId w:val="6"/>
  </w:num>
  <w:num w:numId="6" w16cid:durableId="1306162228">
    <w:abstractNumId w:val="1"/>
  </w:num>
  <w:num w:numId="7" w16cid:durableId="1086611128">
    <w:abstractNumId w:val="7"/>
  </w:num>
  <w:num w:numId="8" w16cid:durableId="963542241">
    <w:abstractNumId w:val="2"/>
  </w:num>
  <w:num w:numId="9" w16cid:durableId="899707425">
    <w:abstractNumId w:val="16"/>
  </w:num>
  <w:num w:numId="10" w16cid:durableId="190069965">
    <w:abstractNumId w:val="5"/>
  </w:num>
  <w:num w:numId="11" w16cid:durableId="991788126">
    <w:abstractNumId w:val="15"/>
  </w:num>
  <w:num w:numId="12" w16cid:durableId="946041751">
    <w:abstractNumId w:val="4"/>
  </w:num>
  <w:num w:numId="13" w16cid:durableId="1820146439">
    <w:abstractNumId w:val="12"/>
  </w:num>
  <w:num w:numId="14" w16cid:durableId="1792896908">
    <w:abstractNumId w:val="11"/>
  </w:num>
  <w:num w:numId="15" w16cid:durableId="247662699">
    <w:abstractNumId w:val="13"/>
  </w:num>
  <w:num w:numId="16" w16cid:durableId="1242374120">
    <w:abstractNumId w:val="0"/>
  </w:num>
  <w:num w:numId="17" w16cid:durableId="1512644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1BC1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6A83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0EF6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2F14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6867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0522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1D02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09C9013"/>
  <w15:docId w15:val="{EFC21F02-6F65-3042-9889-E432A583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2745b4-7b33-4136-b435-1990c2c22e56}" enabled="1" method="Privileged" siteId="{d3f6844f-e8d9-4e18-ad44-c913c898c25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7</Pages>
  <Words>1156</Words>
  <Characters>6592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Karunanand Chittampally</cp:lastModifiedBy>
  <cp:revision>2</cp:revision>
  <cp:lastPrinted>2017-11-30T17:51:00Z</cp:lastPrinted>
  <dcterms:created xsi:type="dcterms:W3CDTF">2024-03-14T19:00:00Z</dcterms:created>
  <dcterms:modified xsi:type="dcterms:W3CDTF">2024-03-14T19:00:00Z</dcterms:modified>
</cp:coreProperties>
</file>