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B76CA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3E6907A3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E56D36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3F8F26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07941E6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6E1E98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3C892C5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60B3684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DB46E6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DFBE32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70"/>
        <w:gridCol w:w="2038"/>
        <w:gridCol w:w="2148"/>
        <w:gridCol w:w="1534"/>
        <w:gridCol w:w="1353"/>
        <w:gridCol w:w="1373"/>
      </w:tblGrid>
      <w:tr w:rsidR="000822B2" w14:paraId="72254AF9" w14:textId="77777777" w:rsidTr="00DA1387">
        <w:tc>
          <w:tcPr>
            <w:tcW w:w="2808" w:type="dxa"/>
          </w:tcPr>
          <w:p w14:paraId="7346D79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FC99624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7391DEA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E16DAE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0DD9632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7BCC932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507F65B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26D3209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0822B2" w14:paraId="53EAFD63" w14:textId="77777777" w:rsidTr="00DA1387">
        <w:tc>
          <w:tcPr>
            <w:tcW w:w="2808" w:type="dxa"/>
          </w:tcPr>
          <w:p w14:paraId="1BBA2C2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03C3A51" w14:textId="3A32EFE1" w:rsidR="00ED0124" w:rsidRPr="00C03D07" w:rsidRDefault="00C07DE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Dinesh Kumar</w:t>
            </w:r>
          </w:p>
        </w:tc>
        <w:tc>
          <w:tcPr>
            <w:tcW w:w="1530" w:type="dxa"/>
          </w:tcPr>
          <w:p w14:paraId="31961C14" w14:textId="39908428" w:rsidR="00ED0124" w:rsidRPr="00C03D07" w:rsidRDefault="007601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Archana</w:t>
            </w:r>
          </w:p>
        </w:tc>
        <w:tc>
          <w:tcPr>
            <w:tcW w:w="1710" w:type="dxa"/>
          </w:tcPr>
          <w:p w14:paraId="66BFFF42" w14:textId="7E40B115" w:rsidR="00ED0124" w:rsidRPr="00C03D07" w:rsidRDefault="007601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Tanvi</w:t>
            </w:r>
          </w:p>
        </w:tc>
        <w:tc>
          <w:tcPr>
            <w:tcW w:w="1440" w:type="dxa"/>
          </w:tcPr>
          <w:p w14:paraId="6EB07891" w14:textId="0B1E8DFF" w:rsidR="00ED0124" w:rsidRPr="00C03D07" w:rsidRDefault="007601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Ishita</w:t>
            </w:r>
          </w:p>
        </w:tc>
        <w:tc>
          <w:tcPr>
            <w:tcW w:w="1548" w:type="dxa"/>
          </w:tcPr>
          <w:p w14:paraId="030E3A9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22B2" w14:paraId="4752CEA2" w14:textId="77777777" w:rsidTr="00DA1387">
        <w:tc>
          <w:tcPr>
            <w:tcW w:w="2808" w:type="dxa"/>
          </w:tcPr>
          <w:p w14:paraId="790797D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358A13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2CB45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0F116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1C2F5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50943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22B2" w14:paraId="30DFE152" w14:textId="77777777" w:rsidTr="00DA1387">
        <w:tc>
          <w:tcPr>
            <w:tcW w:w="2808" w:type="dxa"/>
          </w:tcPr>
          <w:p w14:paraId="4ECDEFC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D7541DF" w14:textId="6C22A424" w:rsidR="00ED0124" w:rsidRPr="00C03D07" w:rsidRDefault="007601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Seru</w:t>
            </w:r>
          </w:p>
        </w:tc>
        <w:tc>
          <w:tcPr>
            <w:tcW w:w="1530" w:type="dxa"/>
          </w:tcPr>
          <w:p w14:paraId="266CDCE8" w14:textId="4E57A65C" w:rsidR="00ED0124" w:rsidRPr="00C03D07" w:rsidRDefault="007601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Seru</w:t>
            </w:r>
          </w:p>
        </w:tc>
        <w:tc>
          <w:tcPr>
            <w:tcW w:w="1710" w:type="dxa"/>
          </w:tcPr>
          <w:p w14:paraId="39638267" w14:textId="05859FDB" w:rsidR="00ED0124" w:rsidRPr="00C03D07" w:rsidRDefault="0076010C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Seru</w:t>
            </w:r>
          </w:p>
        </w:tc>
        <w:tc>
          <w:tcPr>
            <w:tcW w:w="1440" w:type="dxa"/>
          </w:tcPr>
          <w:p w14:paraId="398E8641" w14:textId="082F0492" w:rsidR="00ED0124" w:rsidRPr="00C03D07" w:rsidRDefault="007601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Seru</w:t>
            </w:r>
          </w:p>
        </w:tc>
        <w:tc>
          <w:tcPr>
            <w:tcW w:w="1548" w:type="dxa"/>
          </w:tcPr>
          <w:p w14:paraId="2BC1477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22B2" w14:paraId="48518EFE" w14:textId="77777777" w:rsidTr="00DA1387">
        <w:tc>
          <w:tcPr>
            <w:tcW w:w="2808" w:type="dxa"/>
          </w:tcPr>
          <w:p w14:paraId="17D3E40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6DEAC57" w14:textId="08E18207" w:rsidR="00ED0124" w:rsidRPr="00C03D07" w:rsidRDefault="007601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089679935</w:t>
            </w:r>
          </w:p>
        </w:tc>
        <w:tc>
          <w:tcPr>
            <w:tcW w:w="1530" w:type="dxa"/>
          </w:tcPr>
          <w:p w14:paraId="1786655E" w14:textId="4D210417" w:rsidR="00ED0124" w:rsidRPr="00C03D07" w:rsidRDefault="007601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328598294</w:t>
            </w:r>
          </w:p>
        </w:tc>
        <w:tc>
          <w:tcPr>
            <w:tcW w:w="1710" w:type="dxa"/>
          </w:tcPr>
          <w:p w14:paraId="19EB7FD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9554B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E0E8D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22B2" w14:paraId="3FA5A163" w14:textId="77777777" w:rsidTr="00DA1387">
        <w:tc>
          <w:tcPr>
            <w:tcW w:w="2808" w:type="dxa"/>
          </w:tcPr>
          <w:p w14:paraId="7BE78F0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D66B078" w14:textId="158C8627" w:rsidR="00ED0124" w:rsidRPr="00C03D07" w:rsidRDefault="007601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08/09/1985</w:t>
            </w:r>
          </w:p>
        </w:tc>
        <w:tc>
          <w:tcPr>
            <w:tcW w:w="1530" w:type="dxa"/>
          </w:tcPr>
          <w:p w14:paraId="678CDCF5" w14:textId="54D00BBC" w:rsidR="00ED0124" w:rsidRPr="00C03D07" w:rsidRDefault="007601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12/01/1987</w:t>
            </w:r>
          </w:p>
        </w:tc>
        <w:tc>
          <w:tcPr>
            <w:tcW w:w="1710" w:type="dxa"/>
          </w:tcPr>
          <w:p w14:paraId="22059C77" w14:textId="05B27AF5" w:rsidR="00ED0124" w:rsidRPr="00C03D07" w:rsidRDefault="007601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03/15/2014</w:t>
            </w:r>
          </w:p>
        </w:tc>
        <w:tc>
          <w:tcPr>
            <w:tcW w:w="1440" w:type="dxa"/>
          </w:tcPr>
          <w:p w14:paraId="4C504591" w14:textId="4B062058" w:rsidR="00ED0124" w:rsidRPr="00C03D07" w:rsidRDefault="007601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09/08/2017</w:t>
            </w:r>
          </w:p>
        </w:tc>
        <w:tc>
          <w:tcPr>
            <w:tcW w:w="1548" w:type="dxa"/>
          </w:tcPr>
          <w:p w14:paraId="3E89985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22B2" w14:paraId="3095903A" w14:textId="77777777" w:rsidTr="00DA1387">
        <w:tc>
          <w:tcPr>
            <w:tcW w:w="2808" w:type="dxa"/>
          </w:tcPr>
          <w:p w14:paraId="502D28C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F81737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4387A85" w14:textId="63678808" w:rsidR="008A2139" w:rsidRPr="00C03D07" w:rsidRDefault="007601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5C120C1" w14:textId="4BDD1931" w:rsidR="008A2139" w:rsidRPr="00C03D07" w:rsidRDefault="007601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2D1236D3" w14:textId="4BD8624E" w:rsidR="008A2139" w:rsidRPr="00C03D07" w:rsidRDefault="007601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14:paraId="2ECE04A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22B2" w14:paraId="17E02F4F" w14:textId="77777777" w:rsidTr="00DA1387">
        <w:tc>
          <w:tcPr>
            <w:tcW w:w="2808" w:type="dxa"/>
          </w:tcPr>
          <w:p w14:paraId="74CAC9D3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2AD8BC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D923E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42DBA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F1C9B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D4843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22B2" w14:paraId="513973DA" w14:textId="77777777" w:rsidTr="0002006F">
        <w:trPr>
          <w:trHeight w:val="1007"/>
        </w:trPr>
        <w:tc>
          <w:tcPr>
            <w:tcW w:w="2808" w:type="dxa"/>
          </w:tcPr>
          <w:p w14:paraId="0E83A5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B738A8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51FA160" w14:textId="77777777" w:rsidR="00226740" w:rsidRDefault="0076010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133 Palmdale Dr,</w:t>
            </w:r>
          </w:p>
          <w:p w14:paraId="4A9681F6" w14:textId="3B33E5DF" w:rsidR="0076010C" w:rsidRPr="00C03D07" w:rsidRDefault="0076010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Williamsville, NY-14221</w:t>
            </w:r>
          </w:p>
        </w:tc>
        <w:tc>
          <w:tcPr>
            <w:tcW w:w="1530" w:type="dxa"/>
          </w:tcPr>
          <w:p w14:paraId="0FD6FE5C" w14:textId="77777777" w:rsidR="0076010C" w:rsidRDefault="0076010C" w:rsidP="007601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133 Palmdale Dr,</w:t>
            </w:r>
          </w:p>
          <w:p w14:paraId="0B048C44" w14:textId="45E8D987" w:rsidR="007B4551" w:rsidRPr="00C03D07" w:rsidRDefault="0076010C" w:rsidP="007601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Williamsville, NY-14221</w:t>
            </w:r>
          </w:p>
        </w:tc>
        <w:tc>
          <w:tcPr>
            <w:tcW w:w="1710" w:type="dxa"/>
          </w:tcPr>
          <w:p w14:paraId="10EDDC2C" w14:textId="77777777" w:rsidR="0076010C" w:rsidRDefault="0076010C" w:rsidP="007601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133 Palmdale Dr,</w:t>
            </w:r>
          </w:p>
          <w:p w14:paraId="4885D4A2" w14:textId="10244C71" w:rsidR="007B4551" w:rsidRPr="00C03D07" w:rsidRDefault="0076010C" w:rsidP="007601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Williamsville, NY-14221</w:t>
            </w:r>
          </w:p>
        </w:tc>
        <w:tc>
          <w:tcPr>
            <w:tcW w:w="1440" w:type="dxa"/>
          </w:tcPr>
          <w:p w14:paraId="5B955754" w14:textId="77777777" w:rsidR="0076010C" w:rsidRDefault="0076010C" w:rsidP="007601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133 Palmdale Dr,</w:t>
            </w:r>
          </w:p>
          <w:p w14:paraId="513B3313" w14:textId="0B4407E9" w:rsidR="007B4551" w:rsidRPr="00C03D07" w:rsidRDefault="0076010C" w:rsidP="0076010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Williamsville, NY-14221</w:t>
            </w:r>
          </w:p>
        </w:tc>
        <w:tc>
          <w:tcPr>
            <w:tcW w:w="1548" w:type="dxa"/>
          </w:tcPr>
          <w:p w14:paraId="672353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22B2" w14:paraId="5BFCB261" w14:textId="77777777" w:rsidTr="00DA1387">
        <w:tc>
          <w:tcPr>
            <w:tcW w:w="2808" w:type="dxa"/>
          </w:tcPr>
          <w:p w14:paraId="241E61F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CA2010D" w14:textId="7F8328E1" w:rsidR="007B4551" w:rsidRPr="00C03D07" w:rsidRDefault="007601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+1-813-546-7940</w:t>
            </w:r>
          </w:p>
        </w:tc>
        <w:tc>
          <w:tcPr>
            <w:tcW w:w="1530" w:type="dxa"/>
          </w:tcPr>
          <w:p w14:paraId="2E0F16E8" w14:textId="5777D3D1" w:rsidR="007B4551" w:rsidRPr="00C03D07" w:rsidRDefault="007601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+1-716-7300-203</w:t>
            </w:r>
          </w:p>
        </w:tc>
        <w:tc>
          <w:tcPr>
            <w:tcW w:w="1710" w:type="dxa"/>
          </w:tcPr>
          <w:p w14:paraId="13EE8B3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5E80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6788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22B2" w14:paraId="47C62D2A" w14:textId="77777777" w:rsidTr="00DA1387">
        <w:tc>
          <w:tcPr>
            <w:tcW w:w="2808" w:type="dxa"/>
          </w:tcPr>
          <w:p w14:paraId="08541B9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DB430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C2D4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59E45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993D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DD74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22B2" w14:paraId="656DDA52" w14:textId="77777777" w:rsidTr="00DA1387">
        <w:tc>
          <w:tcPr>
            <w:tcW w:w="2808" w:type="dxa"/>
          </w:tcPr>
          <w:p w14:paraId="18BF772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44A02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598B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5017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9812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15BF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22B2" w14:paraId="63DA6037" w14:textId="77777777" w:rsidTr="00DA1387">
        <w:tc>
          <w:tcPr>
            <w:tcW w:w="2808" w:type="dxa"/>
          </w:tcPr>
          <w:p w14:paraId="425D6A9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4CFAEF4" w14:textId="18CD6E09" w:rsidR="007B4551" w:rsidRPr="00C03D07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76010C" w:rsidRPr="0051189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dineshkseru@gmail.com</w:t>
              </w:r>
            </w:hyperlink>
          </w:p>
        </w:tc>
        <w:tc>
          <w:tcPr>
            <w:tcW w:w="1530" w:type="dxa"/>
          </w:tcPr>
          <w:p w14:paraId="7E7776AB" w14:textId="3A3C4234" w:rsidR="007B4551" w:rsidRPr="00C03D07" w:rsidRDefault="007601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archanaseru9@gmail.com</w:t>
            </w:r>
          </w:p>
        </w:tc>
        <w:tc>
          <w:tcPr>
            <w:tcW w:w="1710" w:type="dxa"/>
          </w:tcPr>
          <w:p w14:paraId="481068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868D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EDA4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22B2" w14:paraId="488300EE" w14:textId="77777777" w:rsidTr="00DA1387">
        <w:tc>
          <w:tcPr>
            <w:tcW w:w="2808" w:type="dxa"/>
          </w:tcPr>
          <w:p w14:paraId="4BAA051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5491CE12" w14:textId="4475D469" w:rsidR="007B4551" w:rsidRPr="00C03D07" w:rsidRDefault="007601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05/27/2022</w:t>
            </w:r>
          </w:p>
        </w:tc>
        <w:tc>
          <w:tcPr>
            <w:tcW w:w="1530" w:type="dxa"/>
          </w:tcPr>
          <w:p w14:paraId="789B6167" w14:textId="2770440C" w:rsidR="007B4551" w:rsidRPr="00C03D07" w:rsidRDefault="007601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10/15/2022</w:t>
            </w:r>
          </w:p>
        </w:tc>
        <w:tc>
          <w:tcPr>
            <w:tcW w:w="1710" w:type="dxa"/>
          </w:tcPr>
          <w:p w14:paraId="7BF49697" w14:textId="790D8289" w:rsidR="007B4551" w:rsidRPr="00C03D07" w:rsidRDefault="007601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10/15/2022</w:t>
            </w:r>
          </w:p>
        </w:tc>
        <w:tc>
          <w:tcPr>
            <w:tcW w:w="1440" w:type="dxa"/>
          </w:tcPr>
          <w:p w14:paraId="71420787" w14:textId="1655C8B8" w:rsidR="007B4551" w:rsidRPr="00C03D07" w:rsidRDefault="007601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10/15/2022</w:t>
            </w:r>
          </w:p>
        </w:tc>
        <w:tc>
          <w:tcPr>
            <w:tcW w:w="1548" w:type="dxa"/>
          </w:tcPr>
          <w:p w14:paraId="0D27BC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22B2" w14:paraId="0BD79656" w14:textId="77777777" w:rsidTr="00DA1387">
        <w:tc>
          <w:tcPr>
            <w:tcW w:w="2808" w:type="dxa"/>
          </w:tcPr>
          <w:p w14:paraId="64C778FC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379432C" w14:textId="68BA299A" w:rsidR="001A2598" w:rsidRPr="00C03D07" w:rsidRDefault="007601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6E12D0D7" w14:textId="47ED50C0" w:rsidR="001A2598" w:rsidRPr="00C03D07" w:rsidRDefault="007601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62E2AA7C" w14:textId="03B04BFF" w:rsidR="001A2598" w:rsidRPr="00C03D07" w:rsidRDefault="007601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2CB343EB" w14:textId="0F26F76A" w:rsidR="001A2598" w:rsidRPr="00C03D07" w:rsidRDefault="007601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14:paraId="7441654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22B2" w14:paraId="44CE9C6D" w14:textId="77777777" w:rsidTr="00DA1387">
        <w:tc>
          <w:tcPr>
            <w:tcW w:w="2808" w:type="dxa"/>
          </w:tcPr>
          <w:p w14:paraId="68AF1B9C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0C31C9F" w14:textId="26ED567A" w:rsidR="00D92BD1" w:rsidRPr="00C03D07" w:rsidRDefault="007601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782DB748" w14:textId="05C967A4" w:rsidR="00D92BD1" w:rsidRPr="00C03D07" w:rsidRDefault="007601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0CDD35DA" w14:textId="164D8961" w:rsidR="00D92BD1" w:rsidRPr="00C03D07" w:rsidRDefault="007601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1D67A6DE" w14:textId="7A0E37B7" w:rsidR="00D92BD1" w:rsidRPr="00C03D07" w:rsidRDefault="007601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14:paraId="2C794EB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22B2" w14:paraId="3E156CF9" w14:textId="77777777" w:rsidTr="00DA1387">
        <w:tc>
          <w:tcPr>
            <w:tcW w:w="2808" w:type="dxa"/>
          </w:tcPr>
          <w:p w14:paraId="4553CD6D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AFCA18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8CE2E43" w14:textId="260D7807" w:rsidR="00D92BD1" w:rsidRPr="00C03D07" w:rsidRDefault="007601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68D16EDE" w14:textId="75CCA687" w:rsidR="00D92BD1" w:rsidRPr="00C03D07" w:rsidRDefault="007601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4597332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917C3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5619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22B2" w14:paraId="71634CC5" w14:textId="77777777" w:rsidTr="00DA1387">
        <w:tc>
          <w:tcPr>
            <w:tcW w:w="2808" w:type="dxa"/>
          </w:tcPr>
          <w:p w14:paraId="570269B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29F7D5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9801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7F046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D919B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BC7F1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22B2" w14:paraId="57F4165F" w14:textId="77777777" w:rsidTr="00DA1387">
        <w:tc>
          <w:tcPr>
            <w:tcW w:w="2808" w:type="dxa"/>
          </w:tcPr>
          <w:p w14:paraId="0985181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51FA8512" w14:textId="5D32DF04" w:rsidR="00D92BD1" w:rsidRPr="00C03D07" w:rsidRDefault="001339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Head of Household</w:t>
            </w:r>
          </w:p>
        </w:tc>
        <w:tc>
          <w:tcPr>
            <w:tcW w:w="1530" w:type="dxa"/>
          </w:tcPr>
          <w:p w14:paraId="12CFE566" w14:textId="5A7D3146" w:rsidR="00D92BD1" w:rsidRPr="00C03D07" w:rsidRDefault="001339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4CA03612" w14:textId="27A9D0D3" w:rsidR="00D92BD1" w:rsidRPr="00C03D07" w:rsidRDefault="001339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14:paraId="39473D56" w14:textId="22DB11FC" w:rsidR="00D92BD1" w:rsidRPr="00C03D07" w:rsidRDefault="001339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48" w:type="dxa"/>
          </w:tcPr>
          <w:p w14:paraId="7D08DC3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22B2" w14:paraId="015532C8" w14:textId="77777777" w:rsidTr="00DA1387">
        <w:tc>
          <w:tcPr>
            <w:tcW w:w="2808" w:type="dxa"/>
          </w:tcPr>
          <w:p w14:paraId="4A0B1AF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71586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E85FE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B4833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1A2AA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E2E41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22B2" w14:paraId="032B7BE6" w14:textId="77777777" w:rsidTr="00DA1387">
        <w:tc>
          <w:tcPr>
            <w:tcW w:w="2808" w:type="dxa"/>
          </w:tcPr>
          <w:p w14:paraId="3C89CFC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DF45305" w14:textId="33983CE6" w:rsidR="00D92BD1" w:rsidRPr="00C03D07" w:rsidRDefault="007601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121AA53" w14:textId="6E9F13F3" w:rsidR="00D92BD1" w:rsidRPr="00C03D07" w:rsidRDefault="007601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3390253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F1955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FBE2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22B2" w14:paraId="7C64C15D" w14:textId="77777777" w:rsidTr="00DA1387">
        <w:tc>
          <w:tcPr>
            <w:tcW w:w="2808" w:type="dxa"/>
          </w:tcPr>
          <w:p w14:paraId="363CCE6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5C7AAA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E99F1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89A6A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CA1D7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D95A2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05B1142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0B1F037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5591C4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69F001B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0822B2" w14:paraId="0EB0A442" w14:textId="77777777" w:rsidTr="00797DEB">
        <w:tc>
          <w:tcPr>
            <w:tcW w:w="2203" w:type="dxa"/>
          </w:tcPr>
          <w:p w14:paraId="1CD3B3B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0A3791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A69EF0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D03C0C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40854F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0822B2" w14:paraId="595138F8" w14:textId="77777777" w:rsidTr="00797DEB">
        <w:tc>
          <w:tcPr>
            <w:tcW w:w="2203" w:type="dxa"/>
          </w:tcPr>
          <w:p w14:paraId="299A3C9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D14153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67E07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C0273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0E1BE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22B2" w14:paraId="522074C5" w14:textId="77777777" w:rsidTr="00797DEB">
        <w:tc>
          <w:tcPr>
            <w:tcW w:w="2203" w:type="dxa"/>
          </w:tcPr>
          <w:p w14:paraId="1C0369F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A04395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F1788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4CC55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ECD7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822B2" w14:paraId="1212103A" w14:textId="77777777" w:rsidTr="00797DEB">
        <w:tc>
          <w:tcPr>
            <w:tcW w:w="2203" w:type="dxa"/>
          </w:tcPr>
          <w:p w14:paraId="422C8F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288C9A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4AC19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96B7D4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B1E10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A053645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4FFCD8F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47DAE48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493D6F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6ABE27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B1C6D76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A02D79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0822B2" w14:paraId="58AB95D2" w14:textId="77777777" w:rsidTr="00D90155">
        <w:trPr>
          <w:trHeight w:val="324"/>
        </w:trPr>
        <w:tc>
          <w:tcPr>
            <w:tcW w:w="7675" w:type="dxa"/>
            <w:gridSpan w:val="2"/>
          </w:tcPr>
          <w:p w14:paraId="47FD3A1F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822B2" w14:paraId="3B191DE2" w14:textId="77777777" w:rsidTr="00D90155">
        <w:trPr>
          <w:trHeight w:val="314"/>
        </w:trPr>
        <w:tc>
          <w:tcPr>
            <w:tcW w:w="2545" w:type="dxa"/>
          </w:tcPr>
          <w:p w14:paraId="499F7BF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663BB67" w14:textId="383E2B9F" w:rsidR="00983210" w:rsidRPr="00C03D07" w:rsidRDefault="004C2A6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0822B2" w14:paraId="41A5A8B2" w14:textId="77777777" w:rsidTr="00D90155">
        <w:trPr>
          <w:trHeight w:val="324"/>
        </w:trPr>
        <w:tc>
          <w:tcPr>
            <w:tcW w:w="2545" w:type="dxa"/>
          </w:tcPr>
          <w:p w14:paraId="4D9C3B2C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D96D92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F169D8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2B2" w14:paraId="78D063E2" w14:textId="77777777" w:rsidTr="00D90155">
        <w:trPr>
          <w:trHeight w:val="324"/>
        </w:trPr>
        <w:tc>
          <w:tcPr>
            <w:tcW w:w="2545" w:type="dxa"/>
          </w:tcPr>
          <w:p w14:paraId="0B45830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4C0F05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2B2" w14:paraId="38FA81B1" w14:textId="77777777" w:rsidTr="00D90155">
        <w:trPr>
          <w:trHeight w:val="340"/>
        </w:trPr>
        <w:tc>
          <w:tcPr>
            <w:tcW w:w="2545" w:type="dxa"/>
          </w:tcPr>
          <w:p w14:paraId="6D94DD1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2F2D5A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2B2" w14:paraId="5CB9845A" w14:textId="77777777" w:rsidTr="00D90155">
        <w:trPr>
          <w:trHeight w:val="340"/>
        </w:trPr>
        <w:tc>
          <w:tcPr>
            <w:tcW w:w="2545" w:type="dxa"/>
          </w:tcPr>
          <w:p w14:paraId="7D4E34F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C5324DA" w14:textId="774D53B8" w:rsidR="00983210" w:rsidRPr="00C03D07" w:rsidRDefault="004C2A6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Dinesh Kumar Seru</w:t>
            </w:r>
          </w:p>
        </w:tc>
      </w:tr>
    </w:tbl>
    <w:p w14:paraId="541763A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056301F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580C8D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8A4AC3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06F1C29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981F8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3FD135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EDCDAE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9C5FE5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BA71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8FAA5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874C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8D17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D79BA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7BDA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8578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6645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9352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D2E3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70B3D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B06F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C317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6708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AB639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192F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4283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C062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9265E3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5B900E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9B233B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476CA0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C311A2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2C51911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E5F854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188E86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C48C20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E48AE9B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0822B2" w14:paraId="54E680F1" w14:textId="77777777" w:rsidTr="001D05D6">
        <w:trPr>
          <w:trHeight w:val="398"/>
        </w:trPr>
        <w:tc>
          <w:tcPr>
            <w:tcW w:w="5148" w:type="dxa"/>
            <w:gridSpan w:val="4"/>
          </w:tcPr>
          <w:p w14:paraId="455F5A4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61669D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0822B2" w14:paraId="548C3596" w14:textId="77777777" w:rsidTr="001D05D6">
        <w:trPr>
          <w:trHeight w:val="383"/>
        </w:trPr>
        <w:tc>
          <w:tcPr>
            <w:tcW w:w="5148" w:type="dxa"/>
            <w:gridSpan w:val="4"/>
          </w:tcPr>
          <w:p w14:paraId="29ED8DD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968623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0822B2" w14:paraId="184285B6" w14:textId="77777777" w:rsidTr="001D05D6">
        <w:trPr>
          <w:trHeight w:val="404"/>
        </w:trPr>
        <w:tc>
          <w:tcPr>
            <w:tcW w:w="918" w:type="dxa"/>
          </w:tcPr>
          <w:p w14:paraId="21F0AD6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938660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3AF548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84A1F5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EA1799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3C3658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A1B090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A35CCE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D02635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FAA5EB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5FF94D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8FD4B6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3392C" w14:paraId="70ED4EA0" w14:textId="77777777" w:rsidTr="001D05D6">
        <w:trPr>
          <w:trHeight w:val="622"/>
        </w:trPr>
        <w:tc>
          <w:tcPr>
            <w:tcW w:w="918" w:type="dxa"/>
          </w:tcPr>
          <w:p w14:paraId="4B10620C" w14:textId="103CA2DC" w:rsidR="0013392C" w:rsidRPr="00C03D07" w:rsidRDefault="0013392C" w:rsidP="0013392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14:paraId="4E8E3269" w14:textId="59FDCF73" w:rsidR="0013392C" w:rsidRPr="00C03D07" w:rsidRDefault="0038526E" w:rsidP="0013392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14:paraId="4030CDFF" w14:textId="659C7AB5" w:rsidR="0013392C" w:rsidRPr="00C03D07" w:rsidRDefault="0013392C" w:rsidP="0013392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1710" w:type="dxa"/>
          </w:tcPr>
          <w:p w14:paraId="2B5B8009" w14:textId="23C77F5B" w:rsidR="0013392C" w:rsidRPr="00C03D07" w:rsidRDefault="004368B6" w:rsidP="0013392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06/30/2023</w:t>
            </w:r>
          </w:p>
        </w:tc>
        <w:tc>
          <w:tcPr>
            <w:tcW w:w="900" w:type="dxa"/>
          </w:tcPr>
          <w:p w14:paraId="704BAF49" w14:textId="7F75C53F" w:rsidR="0013392C" w:rsidRPr="00C03D07" w:rsidRDefault="0013392C" w:rsidP="0013392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14:paraId="22907171" w14:textId="27BBBF0D" w:rsidR="0013392C" w:rsidRPr="00C03D07" w:rsidRDefault="0038526E" w:rsidP="001339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530" w:type="dxa"/>
          </w:tcPr>
          <w:p w14:paraId="1A5CC183" w14:textId="2F12EE9F" w:rsidR="0013392C" w:rsidRPr="00C03D07" w:rsidRDefault="0013392C" w:rsidP="001339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1980" w:type="dxa"/>
          </w:tcPr>
          <w:p w14:paraId="737880AC" w14:textId="4F1B9971" w:rsidR="0013392C" w:rsidRPr="00C03D07" w:rsidRDefault="0038526E" w:rsidP="001339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06/30/2023</w:t>
            </w:r>
          </w:p>
        </w:tc>
      </w:tr>
      <w:tr w:rsidR="0013392C" w14:paraId="2DF195BB" w14:textId="77777777" w:rsidTr="001D05D6">
        <w:trPr>
          <w:trHeight w:val="592"/>
        </w:trPr>
        <w:tc>
          <w:tcPr>
            <w:tcW w:w="918" w:type="dxa"/>
          </w:tcPr>
          <w:p w14:paraId="5AEE51F9" w14:textId="26E52237" w:rsidR="0013392C" w:rsidRPr="00C03D07" w:rsidRDefault="0013392C" w:rsidP="0013392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14:paraId="03CBB56C" w14:textId="71713F2D" w:rsidR="0013392C" w:rsidRPr="00C03D07" w:rsidRDefault="004368B6" w:rsidP="0013392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NewYork</w:t>
            </w:r>
            <w:proofErr w:type="spellEnd"/>
          </w:p>
        </w:tc>
        <w:tc>
          <w:tcPr>
            <w:tcW w:w="1440" w:type="dxa"/>
          </w:tcPr>
          <w:p w14:paraId="38FB9C4B" w14:textId="576E7DF7" w:rsidR="0013392C" w:rsidRPr="00C03D07" w:rsidRDefault="0013392C" w:rsidP="0013392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="0038526E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 w:rsidR="0038526E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/2022</w:t>
            </w:r>
          </w:p>
        </w:tc>
        <w:tc>
          <w:tcPr>
            <w:tcW w:w="1710" w:type="dxa"/>
          </w:tcPr>
          <w:p w14:paraId="27A7BB98" w14:textId="2F43EA2C" w:rsidR="0013392C" w:rsidRPr="00C03D07" w:rsidRDefault="0013392C" w:rsidP="0013392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68D48198" w14:textId="4024B855" w:rsidR="0013392C" w:rsidRPr="00C03D07" w:rsidRDefault="0013392C" w:rsidP="0013392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170" w:type="dxa"/>
          </w:tcPr>
          <w:p w14:paraId="3B7C9A15" w14:textId="37FCDD80" w:rsidR="0013392C" w:rsidRPr="00C03D07" w:rsidRDefault="0038526E" w:rsidP="001339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York</w:t>
            </w:r>
          </w:p>
        </w:tc>
        <w:tc>
          <w:tcPr>
            <w:tcW w:w="1530" w:type="dxa"/>
          </w:tcPr>
          <w:p w14:paraId="362FE6C1" w14:textId="5DEA81C2" w:rsidR="0013392C" w:rsidRPr="00C03D07" w:rsidRDefault="0013392C" w:rsidP="001339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10/15/2023</w:t>
            </w:r>
          </w:p>
        </w:tc>
        <w:tc>
          <w:tcPr>
            <w:tcW w:w="1980" w:type="dxa"/>
          </w:tcPr>
          <w:p w14:paraId="66B44CC2" w14:textId="1A0B3CDD" w:rsidR="0013392C" w:rsidRPr="00C03D07" w:rsidRDefault="0013392C" w:rsidP="001339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13392C" w14:paraId="39E8F553" w14:textId="77777777" w:rsidTr="001D05D6">
        <w:trPr>
          <w:trHeight w:val="592"/>
        </w:trPr>
        <w:tc>
          <w:tcPr>
            <w:tcW w:w="918" w:type="dxa"/>
          </w:tcPr>
          <w:p w14:paraId="2809E5F3" w14:textId="226A232F" w:rsidR="0013392C" w:rsidRPr="00C03D07" w:rsidRDefault="0013392C" w:rsidP="0013392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1EC76BE7" w14:textId="77777777" w:rsidR="0013392C" w:rsidRPr="00C03D07" w:rsidRDefault="0013392C" w:rsidP="0013392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83417A" w14:textId="77777777" w:rsidR="0013392C" w:rsidRPr="00C03D07" w:rsidRDefault="0013392C" w:rsidP="0013392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73C6E1" w14:textId="77777777" w:rsidR="0013392C" w:rsidRPr="00C03D07" w:rsidRDefault="0013392C" w:rsidP="0013392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DA16C40" w14:textId="60D62F8D" w:rsidR="0013392C" w:rsidRPr="00C03D07" w:rsidRDefault="0013392C" w:rsidP="0013392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54C283CD" w14:textId="77777777" w:rsidR="0013392C" w:rsidRPr="00C03D07" w:rsidRDefault="0013392C" w:rsidP="001339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474449" w14:textId="77777777" w:rsidR="0013392C" w:rsidRPr="00C03D07" w:rsidRDefault="0013392C" w:rsidP="001339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A13852D" w14:textId="77777777" w:rsidR="0013392C" w:rsidRPr="00C03D07" w:rsidRDefault="0013392C" w:rsidP="0013392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9185329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53B15D9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0822B2" w14:paraId="20E17350" w14:textId="77777777" w:rsidTr="00B433FE">
        <w:trPr>
          <w:trHeight w:val="683"/>
        </w:trPr>
        <w:tc>
          <w:tcPr>
            <w:tcW w:w="1638" w:type="dxa"/>
          </w:tcPr>
          <w:p w14:paraId="76C20A6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D1548D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4972D1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36AA1A9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6CB962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B4D55C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0822B2" w14:paraId="170452F9" w14:textId="77777777" w:rsidTr="00B433FE">
        <w:trPr>
          <w:trHeight w:val="291"/>
        </w:trPr>
        <w:tc>
          <w:tcPr>
            <w:tcW w:w="1638" w:type="dxa"/>
          </w:tcPr>
          <w:p w14:paraId="041195BD" w14:textId="77E9F7E4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1AA26B0" w14:textId="3DBC327F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79AFC29" w14:textId="7ACA4B6B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FC8A3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F2276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8184B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2B2" w14:paraId="43EED7E4" w14:textId="77777777" w:rsidTr="00B433FE">
        <w:trPr>
          <w:trHeight w:val="291"/>
        </w:trPr>
        <w:tc>
          <w:tcPr>
            <w:tcW w:w="1638" w:type="dxa"/>
          </w:tcPr>
          <w:p w14:paraId="1BEFC9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91B22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11086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20A6D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5277B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6AC88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DD1C5F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0822B2" w14:paraId="18FA5A6F" w14:textId="77777777" w:rsidTr="00B433FE">
        <w:trPr>
          <w:trHeight w:val="773"/>
        </w:trPr>
        <w:tc>
          <w:tcPr>
            <w:tcW w:w="2448" w:type="dxa"/>
          </w:tcPr>
          <w:p w14:paraId="09963A7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34E75F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540FA90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77D3F21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0822B2" w14:paraId="135AFB72" w14:textId="77777777" w:rsidTr="00B433FE">
        <w:trPr>
          <w:trHeight w:val="428"/>
        </w:trPr>
        <w:tc>
          <w:tcPr>
            <w:tcW w:w="2448" w:type="dxa"/>
          </w:tcPr>
          <w:p w14:paraId="576C09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6AD92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BDC4B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D4ECE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46CF3EC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2D65E5C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0822B2" w14:paraId="59B068E5" w14:textId="77777777" w:rsidTr="004B23E9">
        <w:trPr>
          <w:trHeight w:val="825"/>
        </w:trPr>
        <w:tc>
          <w:tcPr>
            <w:tcW w:w="2538" w:type="dxa"/>
          </w:tcPr>
          <w:p w14:paraId="74EE96A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017985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43AEC4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387815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079BF6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0822B2" w14:paraId="4C95674A" w14:textId="77777777" w:rsidTr="004B23E9">
        <w:trPr>
          <w:trHeight w:val="275"/>
        </w:trPr>
        <w:tc>
          <w:tcPr>
            <w:tcW w:w="2538" w:type="dxa"/>
          </w:tcPr>
          <w:p w14:paraId="5FB505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EB0B6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C544E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96077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4C6E0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2B2" w14:paraId="76D64965" w14:textId="77777777" w:rsidTr="004B23E9">
        <w:trPr>
          <w:trHeight w:val="275"/>
        </w:trPr>
        <w:tc>
          <w:tcPr>
            <w:tcW w:w="2538" w:type="dxa"/>
          </w:tcPr>
          <w:p w14:paraId="1AA867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99CA5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97EEA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5005E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A3463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2B2" w14:paraId="7D228188" w14:textId="77777777" w:rsidTr="004B23E9">
        <w:trPr>
          <w:trHeight w:val="292"/>
        </w:trPr>
        <w:tc>
          <w:tcPr>
            <w:tcW w:w="2538" w:type="dxa"/>
          </w:tcPr>
          <w:p w14:paraId="15CAA5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A4A31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B5445A1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AFFF599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87DCC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2B2" w14:paraId="0E4A38B1" w14:textId="77777777" w:rsidTr="00044B40">
        <w:trPr>
          <w:trHeight w:val="557"/>
        </w:trPr>
        <w:tc>
          <w:tcPr>
            <w:tcW w:w="2538" w:type="dxa"/>
          </w:tcPr>
          <w:p w14:paraId="2FD039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23861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7FE16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9B78A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146C4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2DA21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548A0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6D9838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7585D8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9C7FB8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B0DA90C">
          <v:roundrect id="_x0000_s2050" style="position:absolute;margin-left:-6.75pt;margin-top:1.3pt;width:549pt;height:67.3pt;z-index:1" arcsize="10923f">
            <v:textbox>
              <w:txbxContent>
                <w:p w14:paraId="3CC08261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4056A2FF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6B7EFB8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8DC7DED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D7BC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7688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5381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ADA3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578D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D05B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5BE0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D30B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6BF8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225A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E56C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890A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71A9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8D0E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60A8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3283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FD02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56DB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315E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FBA5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F63ED4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61AFBEA">
          <v:roundrect id="_x0000_s2051" style="position:absolute;margin-left:352.5pt;margin-top:.35pt;width:63.75pt;height:15pt;z-index:3" arcsize="10923f" fillcolor="#4f81bd" strokecolor="#f2f2f2" strokeweight="3pt">
            <v:shadow on="t" type="perspective" color="#243f60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143F0F96">
          <v:roundrect id="_x0000_s2052" style="position:absolute;margin-left:244.5pt;margin-top:.35pt;width:63.75pt;height:15pt;z-index:2" arcsize="10923f"/>
        </w:pict>
      </w:r>
    </w:p>
    <w:p w14:paraId="7DD523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C2D9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C23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9498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A67F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6510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2F60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94B7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4352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E77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2BB3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8F70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E773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50F3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988D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7537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CCF1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5942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57CB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1F8E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9B9E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0AC5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4C0C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7902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6C9B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959B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8C59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609A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0F30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D630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06BE4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BE835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C1300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5CD98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111D0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93765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30283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4D2A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921B8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36A8C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F52CF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CAB75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E7E2D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F5227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385EC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99354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9D28E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37E0E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BC62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1C8F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BF3B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6239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5491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5D32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60D8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54BB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BC76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2988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7027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9747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93B7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0822B2" w14:paraId="541998F4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7F3EEB7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0822B2" w14:paraId="1DE3F1CD" w14:textId="77777777" w:rsidTr="0030732B">
        <w:trPr>
          <w:trHeight w:val="533"/>
        </w:trPr>
        <w:tc>
          <w:tcPr>
            <w:tcW w:w="738" w:type="dxa"/>
          </w:tcPr>
          <w:p w14:paraId="750DA480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276CB6D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0B0199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ED1D55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2F292F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EFD138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0822B2" w14:paraId="51DEE2CB" w14:textId="77777777" w:rsidTr="0030732B">
        <w:trPr>
          <w:trHeight w:val="266"/>
        </w:trPr>
        <w:tc>
          <w:tcPr>
            <w:tcW w:w="738" w:type="dxa"/>
          </w:tcPr>
          <w:p w14:paraId="4CBFF65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B59B879" w14:textId="3ED4B50E" w:rsidR="008F53D7" w:rsidRPr="00C03D07" w:rsidRDefault="007D346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Buffalo Marathon</w:t>
            </w:r>
          </w:p>
        </w:tc>
        <w:tc>
          <w:tcPr>
            <w:tcW w:w="1625" w:type="dxa"/>
          </w:tcPr>
          <w:p w14:paraId="3C06F07F" w14:textId="1E0BDBEC" w:rsidR="008F53D7" w:rsidRPr="00C03D07" w:rsidRDefault="007D346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170</w:t>
            </w:r>
          </w:p>
        </w:tc>
        <w:tc>
          <w:tcPr>
            <w:tcW w:w="1443" w:type="dxa"/>
          </w:tcPr>
          <w:p w14:paraId="7144F96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E209FE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4A3902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2B2" w14:paraId="0D183E67" w14:textId="77777777" w:rsidTr="0030732B">
        <w:trPr>
          <w:trHeight w:val="266"/>
        </w:trPr>
        <w:tc>
          <w:tcPr>
            <w:tcW w:w="738" w:type="dxa"/>
          </w:tcPr>
          <w:p w14:paraId="6EAF546B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746826F" w14:textId="723D9046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706B603" w14:textId="278D6AC0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7817B3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D5FC21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DA4FA0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2B2" w14:paraId="1FCEB401" w14:textId="77777777" w:rsidTr="0030732B">
        <w:trPr>
          <w:trHeight w:val="266"/>
        </w:trPr>
        <w:tc>
          <w:tcPr>
            <w:tcW w:w="738" w:type="dxa"/>
          </w:tcPr>
          <w:p w14:paraId="761EABD0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1B245D3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F2D5B7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A1B87D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D378DE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74CFE9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2B2" w14:paraId="3B8197F5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7DC4E19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9ACF6B7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5AF64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BADB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7BCF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DDA3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E02D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3E9A9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BD35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B945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9EB1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0703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2BBA3B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0822B2" w14:paraId="0BDA269F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D9442FA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0822B2" w14:paraId="36878BF4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B0865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C21FB2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EAD075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F00992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501797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649D987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CEE8C4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0822B2" w14:paraId="50A1C844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910F08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9E81932" w14:textId="7F185EE5" w:rsidR="007C5320" w:rsidRPr="00C03D07" w:rsidRDefault="0013392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CRV</w:t>
            </w:r>
          </w:p>
        </w:tc>
        <w:tc>
          <w:tcPr>
            <w:tcW w:w="1186" w:type="dxa"/>
            <w:shd w:val="clear" w:color="auto" w:fill="auto"/>
          </w:tcPr>
          <w:p w14:paraId="081B8F2D" w14:textId="2E36EC64" w:rsidR="007C5320" w:rsidRPr="00C03D07" w:rsidRDefault="0013392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2023</w:t>
            </w:r>
          </w:p>
        </w:tc>
        <w:tc>
          <w:tcPr>
            <w:tcW w:w="1971" w:type="dxa"/>
            <w:shd w:val="clear" w:color="auto" w:fill="auto"/>
          </w:tcPr>
          <w:p w14:paraId="24505611" w14:textId="2FD3D901" w:rsidR="007C5320" w:rsidRPr="00C03D07" w:rsidRDefault="0038526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13000</w:t>
            </w:r>
          </w:p>
        </w:tc>
        <w:tc>
          <w:tcPr>
            <w:tcW w:w="2070" w:type="dxa"/>
            <w:shd w:val="clear" w:color="auto" w:fill="auto"/>
          </w:tcPr>
          <w:p w14:paraId="39027DCD" w14:textId="465D1B0A" w:rsidR="007C5320" w:rsidRPr="00C03D07" w:rsidRDefault="0038526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 Miles</w:t>
            </w:r>
          </w:p>
        </w:tc>
        <w:tc>
          <w:tcPr>
            <w:tcW w:w="1530" w:type="dxa"/>
            <w:shd w:val="clear" w:color="auto" w:fill="auto"/>
          </w:tcPr>
          <w:p w14:paraId="2FA101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EB353C7" w14:textId="1050611C" w:rsidR="007C5320" w:rsidRPr="00C03D07" w:rsidRDefault="0013392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22/01/2023</w:t>
            </w:r>
          </w:p>
        </w:tc>
      </w:tr>
      <w:tr w:rsidR="000822B2" w14:paraId="54725DE2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98CC3C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83F72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5157D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48A5E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B697E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91570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67FEB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2B2" w14:paraId="1819A79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288857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A73E7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B8388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019D4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9F904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131FE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5FD79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3E1B6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8ADFAF7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581803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0822B2" w14:paraId="2E218A60" w14:textId="77777777" w:rsidTr="00B433FE">
        <w:trPr>
          <w:trHeight w:val="527"/>
        </w:trPr>
        <w:tc>
          <w:tcPr>
            <w:tcW w:w="3135" w:type="dxa"/>
          </w:tcPr>
          <w:p w14:paraId="2420977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115EC59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BCFB94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B04B1B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0822B2" w14:paraId="6D7221FB" w14:textId="77777777" w:rsidTr="00B433FE">
        <w:trPr>
          <w:trHeight w:val="250"/>
        </w:trPr>
        <w:tc>
          <w:tcPr>
            <w:tcW w:w="3135" w:type="dxa"/>
          </w:tcPr>
          <w:p w14:paraId="57C64BD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D5804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4BAC9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CC21A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822B2" w14:paraId="5E580495" w14:textId="77777777" w:rsidTr="00B433FE">
        <w:trPr>
          <w:trHeight w:val="264"/>
        </w:trPr>
        <w:tc>
          <w:tcPr>
            <w:tcW w:w="3135" w:type="dxa"/>
          </w:tcPr>
          <w:p w14:paraId="4E8E95E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F1921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225EA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39035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822B2" w14:paraId="3A514C12" w14:textId="77777777" w:rsidTr="00B433FE">
        <w:trPr>
          <w:trHeight w:val="250"/>
        </w:trPr>
        <w:tc>
          <w:tcPr>
            <w:tcW w:w="3135" w:type="dxa"/>
          </w:tcPr>
          <w:p w14:paraId="71B4BFA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E28C5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D2F9D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6B7F5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822B2" w14:paraId="294450E1" w14:textId="77777777" w:rsidTr="00B433FE">
        <w:trPr>
          <w:trHeight w:val="264"/>
        </w:trPr>
        <w:tc>
          <w:tcPr>
            <w:tcW w:w="3135" w:type="dxa"/>
          </w:tcPr>
          <w:p w14:paraId="5BE026F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14345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CC902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662D9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CDF9B9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96086C8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0822B2" w14:paraId="17267702" w14:textId="77777777" w:rsidTr="00B433FE">
        <w:tc>
          <w:tcPr>
            <w:tcW w:w="9198" w:type="dxa"/>
          </w:tcPr>
          <w:p w14:paraId="371F96D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1E9F345" w14:textId="12DBB019" w:rsidR="007C5320" w:rsidRPr="00C03D07" w:rsidRDefault="0013392C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0822B2" w14:paraId="643F10B2" w14:textId="77777777" w:rsidTr="00B433FE">
        <w:tc>
          <w:tcPr>
            <w:tcW w:w="9198" w:type="dxa"/>
          </w:tcPr>
          <w:p w14:paraId="39B052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5A03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822B2" w14:paraId="16903C0D" w14:textId="77777777" w:rsidTr="00B433FE">
        <w:tc>
          <w:tcPr>
            <w:tcW w:w="9198" w:type="dxa"/>
          </w:tcPr>
          <w:p w14:paraId="627072A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EEC33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822B2" w14:paraId="405F1013" w14:textId="77777777" w:rsidTr="00B433FE">
        <w:tc>
          <w:tcPr>
            <w:tcW w:w="9198" w:type="dxa"/>
          </w:tcPr>
          <w:p w14:paraId="365C805C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5B527C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61C30B40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29384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9F8878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E747C6A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5D5F30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0822B2" w14:paraId="5612EDD9" w14:textId="77777777" w:rsidTr="007C5320">
        <w:tc>
          <w:tcPr>
            <w:tcW w:w="1106" w:type="dxa"/>
            <w:shd w:val="clear" w:color="auto" w:fill="auto"/>
          </w:tcPr>
          <w:p w14:paraId="7BDA465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7FCA354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0B6BAAC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C8486F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433A7B4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35996DC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A152A3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7902097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E316FD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299BAC9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43A27B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0822B2" w14:paraId="0B936EE1" w14:textId="77777777" w:rsidTr="007C5320">
        <w:tc>
          <w:tcPr>
            <w:tcW w:w="1106" w:type="dxa"/>
            <w:shd w:val="clear" w:color="auto" w:fill="auto"/>
          </w:tcPr>
          <w:p w14:paraId="2F3B918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B4A868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518333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C7107E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749746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80439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5306D6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DE1FCD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1AE41B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51CC3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2B2" w14:paraId="13A49094" w14:textId="77777777" w:rsidTr="007C5320">
        <w:tc>
          <w:tcPr>
            <w:tcW w:w="1106" w:type="dxa"/>
            <w:shd w:val="clear" w:color="auto" w:fill="auto"/>
          </w:tcPr>
          <w:p w14:paraId="3211539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DC0243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F3933F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08B14C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2A8B07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C85C7F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3549A8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FB82FE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812F0D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9AD2D0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4B31FE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EC9A7E6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93B1F76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0C32C3EB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0822B2" w14:paraId="32E6ECDC" w14:textId="77777777" w:rsidTr="00B433FE">
        <w:tc>
          <w:tcPr>
            <w:tcW w:w="3456" w:type="dxa"/>
            <w:shd w:val="clear" w:color="auto" w:fill="auto"/>
          </w:tcPr>
          <w:p w14:paraId="1292BDE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28B1A5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D7F090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D8AF21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676494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0822B2" w14:paraId="34654F8D" w14:textId="77777777" w:rsidTr="00B433FE">
        <w:tc>
          <w:tcPr>
            <w:tcW w:w="3456" w:type="dxa"/>
            <w:shd w:val="clear" w:color="auto" w:fill="auto"/>
          </w:tcPr>
          <w:p w14:paraId="60197E53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D101E2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E619C8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1BDCEA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9AD320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822B2" w14:paraId="21E2404D" w14:textId="77777777" w:rsidTr="00B433FE">
        <w:tc>
          <w:tcPr>
            <w:tcW w:w="3456" w:type="dxa"/>
            <w:shd w:val="clear" w:color="auto" w:fill="auto"/>
          </w:tcPr>
          <w:p w14:paraId="2DA99B42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EB5EDF2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47634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5D77F0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730B02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FC9A11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536B8E3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F5FD74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AD2672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4CD25E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D32FE3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85000F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040D96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2E1BCB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9122A2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8E6DF7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C16FFB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0822B2" w14:paraId="31B43361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95DE202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0822B2" w14:paraId="1E834B23" w14:textId="77777777" w:rsidTr="00B433FE">
        <w:trPr>
          <w:trHeight w:val="263"/>
        </w:trPr>
        <w:tc>
          <w:tcPr>
            <w:tcW w:w="6880" w:type="dxa"/>
          </w:tcPr>
          <w:p w14:paraId="6923E31B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0CC7EF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02FA2BE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822B2" w14:paraId="086CBB34" w14:textId="77777777" w:rsidTr="00B433FE">
        <w:trPr>
          <w:trHeight w:val="263"/>
        </w:trPr>
        <w:tc>
          <w:tcPr>
            <w:tcW w:w="6880" w:type="dxa"/>
          </w:tcPr>
          <w:p w14:paraId="2DE637B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3F40B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45F55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2B2" w14:paraId="1E2069F1" w14:textId="77777777" w:rsidTr="00B433FE">
        <w:trPr>
          <w:trHeight w:val="301"/>
        </w:trPr>
        <w:tc>
          <w:tcPr>
            <w:tcW w:w="6880" w:type="dxa"/>
          </w:tcPr>
          <w:p w14:paraId="4E565FE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2A918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C0E5D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2B2" w14:paraId="68C191F5" w14:textId="77777777" w:rsidTr="00B433FE">
        <w:trPr>
          <w:trHeight w:val="263"/>
        </w:trPr>
        <w:tc>
          <w:tcPr>
            <w:tcW w:w="6880" w:type="dxa"/>
          </w:tcPr>
          <w:p w14:paraId="5C8CFC0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7AD31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A5EFA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2B2" w14:paraId="08D28ED5" w14:textId="77777777" w:rsidTr="00B433FE">
        <w:trPr>
          <w:trHeight w:val="250"/>
        </w:trPr>
        <w:tc>
          <w:tcPr>
            <w:tcW w:w="6880" w:type="dxa"/>
          </w:tcPr>
          <w:p w14:paraId="650948E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303FC6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99BCB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2B2" w14:paraId="66D7E0D1" w14:textId="77777777" w:rsidTr="00B433FE">
        <w:trPr>
          <w:trHeight w:val="263"/>
        </w:trPr>
        <w:tc>
          <w:tcPr>
            <w:tcW w:w="6880" w:type="dxa"/>
          </w:tcPr>
          <w:p w14:paraId="10BE36A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C4384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530A9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2B2" w14:paraId="7FBF8D19" w14:textId="77777777" w:rsidTr="00B433FE">
        <w:trPr>
          <w:trHeight w:val="275"/>
        </w:trPr>
        <w:tc>
          <w:tcPr>
            <w:tcW w:w="6880" w:type="dxa"/>
          </w:tcPr>
          <w:p w14:paraId="02D8A34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BFD47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EA3DF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2B2" w14:paraId="32F4607E" w14:textId="77777777" w:rsidTr="00B433FE">
        <w:trPr>
          <w:trHeight w:val="275"/>
        </w:trPr>
        <w:tc>
          <w:tcPr>
            <w:tcW w:w="6880" w:type="dxa"/>
          </w:tcPr>
          <w:p w14:paraId="7294E7D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59056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D53CD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268D60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60A8048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0822B2" w14:paraId="5531A921" w14:textId="77777777" w:rsidTr="00B433FE">
        <w:tc>
          <w:tcPr>
            <w:tcW w:w="7196" w:type="dxa"/>
            <w:shd w:val="clear" w:color="auto" w:fill="auto"/>
          </w:tcPr>
          <w:p w14:paraId="4BE80CE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044672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7B35ACC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0822B2" w14:paraId="3EC085C0" w14:textId="77777777" w:rsidTr="00B433FE">
        <w:tc>
          <w:tcPr>
            <w:tcW w:w="7196" w:type="dxa"/>
            <w:shd w:val="clear" w:color="auto" w:fill="auto"/>
          </w:tcPr>
          <w:p w14:paraId="6D322D3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8FE0CE5" w14:textId="4864A12D" w:rsidR="00594FF4" w:rsidRPr="005A2CD3" w:rsidRDefault="00B368A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5418CB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0822B2" w14:paraId="7E40C3C3" w14:textId="77777777" w:rsidTr="00B433FE">
        <w:tc>
          <w:tcPr>
            <w:tcW w:w="7196" w:type="dxa"/>
            <w:shd w:val="clear" w:color="auto" w:fill="auto"/>
          </w:tcPr>
          <w:p w14:paraId="7AD7E9D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832EE2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4E7B445" w14:textId="19A4AF7E" w:rsidR="00594FF4" w:rsidRPr="005A2CD3" w:rsidRDefault="00B368A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7FBB44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5A30F39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B8BA918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7E2B7B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FAEB19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BDF939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B2F033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59B47A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117752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BF6439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18AE8D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91288E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71A936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195CAE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A96F79C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0822B2" w14:paraId="360A4548" w14:textId="77777777" w:rsidTr="00B433FE">
        <w:trPr>
          <w:trHeight w:val="318"/>
        </w:trPr>
        <w:tc>
          <w:tcPr>
            <w:tcW w:w="6194" w:type="dxa"/>
          </w:tcPr>
          <w:p w14:paraId="2CA5EBEC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45884D0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2EC15BA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22B2" w14:paraId="4CF026C4" w14:textId="77777777" w:rsidTr="00B433FE">
        <w:trPr>
          <w:trHeight w:val="303"/>
        </w:trPr>
        <w:tc>
          <w:tcPr>
            <w:tcW w:w="6194" w:type="dxa"/>
          </w:tcPr>
          <w:p w14:paraId="4310A44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07B8026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22B2" w14:paraId="4D25311D" w14:textId="77777777" w:rsidTr="00B433FE">
        <w:trPr>
          <w:trHeight w:val="304"/>
        </w:trPr>
        <w:tc>
          <w:tcPr>
            <w:tcW w:w="6194" w:type="dxa"/>
          </w:tcPr>
          <w:p w14:paraId="340C1BE0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F961EB7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22B2" w14:paraId="1531362F" w14:textId="77777777" w:rsidTr="00B433FE">
        <w:trPr>
          <w:trHeight w:val="318"/>
        </w:trPr>
        <w:tc>
          <w:tcPr>
            <w:tcW w:w="6194" w:type="dxa"/>
          </w:tcPr>
          <w:p w14:paraId="26DA0F30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6855C43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22B2" w14:paraId="0C410624" w14:textId="77777777" w:rsidTr="00B433FE">
        <w:trPr>
          <w:trHeight w:val="303"/>
        </w:trPr>
        <w:tc>
          <w:tcPr>
            <w:tcW w:w="6194" w:type="dxa"/>
          </w:tcPr>
          <w:p w14:paraId="1BF85343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09EEEEF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22B2" w14:paraId="498EC724" w14:textId="77777777" w:rsidTr="00B433FE">
        <w:trPr>
          <w:trHeight w:val="318"/>
        </w:trPr>
        <w:tc>
          <w:tcPr>
            <w:tcW w:w="6194" w:type="dxa"/>
          </w:tcPr>
          <w:p w14:paraId="35955936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D8C470E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22B2" w14:paraId="0659A22C" w14:textId="77777777" w:rsidTr="00B433FE">
        <w:trPr>
          <w:trHeight w:val="303"/>
        </w:trPr>
        <w:tc>
          <w:tcPr>
            <w:tcW w:w="6194" w:type="dxa"/>
          </w:tcPr>
          <w:p w14:paraId="057A8EDE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9C78582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22B2" w14:paraId="002D7764" w14:textId="77777777" w:rsidTr="00B433FE">
        <w:trPr>
          <w:trHeight w:val="318"/>
        </w:trPr>
        <w:tc>
          <w:tcPr>
            <w:tcW w:w="6194" w:type="dxa"/>
          </w:tcPr>
          <w:p w14:paraId="37AF329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733FAE8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22B2" w14:paraId="74201642" w14:textId="77777777" w:rsidTr="00B433FE">
        <w:trPr>
          <w:trHeight w:val="318"/>
        </w:trPr>
        <w:tc>
          <w:tcPr>
            <w:tcW w:w="6194" w:type="dxa"/>
          </w:tcPr>
          <w:p w14:paraId="6B49FA6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017979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22B2" w14:paraId="2B902130" w14:textId="77777777" w:rsidTr="00B433FE">
        <w:trPr>
          <w:trHeight w:val="318"/>
        </w:trPr>
        <w:tc>
          <w:tcPr>
            <w:tcW w:w="6194" w:type="dxa"/>
          </w:tcPr>
          <w:p w14:paraId="0E02D2F9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D644AA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22B2" w14:paraId="744E1395" w14:textId="77777777" w:rsidTr="00B433FE">
        <w:trPr>
          <w:trHeight w:val="318"/>
        </w:trPr>
        <w:tc>
          <w:tcPr>
            <w:tcW w:w="6194" w:type="dxa"/>
          </w:tcPr>
          <w:p w14:paraId="5355FD56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4E4B05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22B2" w14:paraId="0F0B5A37" w14:textId="77777777" w:rsidTr="00B433FE">
        <w:trPr>
          <w:trHeight w:val="318"/>
        </w:trPr>
        <w:tc>
          <w:tcPr>
            <w:tcW w:w="6194" w:type="dxa"/>
          </w:tcPr>
          <w:p w14:paraId="72521F61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38ACDF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22B2" w14:paraId="1363D18A" w14:textId="77777777" w:rsidTr="00B433FE">
        <w:trPr>
          <w:trHeight w:val="318"/>
        </w:trPr>
        <w:tc>
          <w:tcPr>
            <w:tcW w:w="6194" w:type="dxa"/>
          </w:tcPr>
          <w:p w14:paraId="4190A448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4FB2FC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22B2" w14:paraId="0975101E" w14:textId="77777777" w:rsidTr="00B433FE">
        <w:trPr>
          <w:trHeight w:val="318"/>
        </w:trPr>
        <w:tc>
          <w:tcPr>
            <w:tcW w:w="6194" w:type="dxa"/>
          </w:tcPr>
          <w:p w14:paraId="776A471D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3371547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338147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22B2" w14:paraId="554614C5" w14:textId="77777777" w:rsidTr="00B433FE">
        <w:trPr>
          <w:trHeight w:val="318"/>
        </w:trPr>
        <w:tc>
          <w:tcPr>
            <w:tcW w:w="6194" w:type="dxa"/>
          </w:tcPr>
          <w:p w14:paraId="6AF7F2F0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52FC93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22B2" w14:paraId="41AAD13A" w14:textId="77777777" w:rsidTr="00B433FE">
        <w:trPr>
          <w:trHeight w:val="318"/>
        </w:trPr>
        <w:tc>
          <w:tcPr>
            <w:tcW w:w="6194" w:type="dxa"/>
          </w:tcPr>
          <w:p w14:paraId="7C97BDB4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455910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22B2" w14:paraId="51F0A8A6" w14:textId="77777777" w:rsidTr="00B433FE">
        <w:trPr>
          <w:trHeight w:val="318"/>
        </w:trPr>
        <w:tc>
          <w:tcPr>
            <w:tcW w:w="6194" w:type="dxa"/>
          </w:tcPr>
          <w:p w14:paraId="512983AC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0AD430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22B2" w14:paraId="04E41C07" w14:textId="77777777" w:rsidTr="00B433FE">
        <w:trPr>
          <w:trHeight w:val="318"/>
        </w:trPr>
        <w:tc>
          <w:tcPr>
            <w:tcW w:w="6194" w:type="dxa"/>
          </w:tcPr>
          <w:p w14:paraId="1882CAF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CB207D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22B2" w14:paraId="3C8C1E1C" w14:textId="77777777" w:rsidTr="00B433FE">
        <w:trPr>
          <w:trHeight w:val="318"/>
        </w:trPr>
        <w:tc>
          <w:tcPr>
            <w:tcW w:w="6194" w:type="dxa"/>
          </w:tcPr>
          <w:p w14:paraId="3E13E65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C77D75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22B2" w14:paraId="292B44BF" w14:textId="77777777" w:rsidTr="00B433FE">
        <w:trPr>
          <w:trHeight w:val="318"/>
        </w:trPr>
        <w:tc>
          <w:tcPr>
            <w:tcW w:w="6194" w:type="dxa"/>
          </w:tcPr>
          <w:p w14:paraId="666BF04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5EE11B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822B2" w14:paraId="34DF32EF" w14:textId="77777777" w:rsidTr="00B433FE">
        <w:trPr>
          <w:trHeight w:val="318"/>
        </w:trPr>
        <w:tc>
          <w:tcPr>
            <w:tcW w:w="6194" w:type="dxa"/>
          </w:tcPr>
          <w:p w14:paraId="7BF918F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E40BEA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1B1D6FC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0822B2" w14:paraId="3BD2DB09" w14:textId="77777777" w:rsidTr="00B433FE">
        <w:trPr>
          <w:trHeight w:val="269"/>
        </w:trPr>
        <w:tc>
          <w:tcPr>
            <w:tcW w:w="10592" w:type="dxa"/>
            <w:gridSpan w:val="4"/>
          </w:tcPr>
          <w:p w14:paraId="4E916B6C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0822B2" w14:paraId="7C7348DF" w14:textId="77777777" w:rsidTr="00B433FE">
        <w:trPr>
          <w:trHeight w:val="269"/>
        </w:trPr>
        <w:tc>
          <w:tcPr>
            <w:tcW w:w="738" w:type="dxa"/>
          </w:tcPr>
          <w:p w14:paraId="2329C91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513D1D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46518B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571090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822B2" w14:paraId="4562BECE" w14:textId="77777777" w:rsidTr="00B433FE">
        <w:trPr>
          <w:trHeight w:val="269"/>
        </w:trPr>
        <w:tc>
          <w:tcPr>
            <w:tcW w:w="738" w:type="dxa"/>
          </w:tcPr>
          <w:p w14:paraId="6DBF873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7B38B6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DF86F7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EDA3CF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2B2" w14:paraId="6DB5D626" w14:textId="77777777" w:rsidTr="00B433FE">
        <w:trPr>
          <w:trHeight w:val="269"/>
        </w:trPr>
        <w:tc>
          <w:tcPr>
            <w:tcW w:w="738" w:type="dxa"/>
          </w:tcPr>
          <w:p w14:paraId="783EB94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956CDD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22333B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B844E2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2B2" w14:paraId="4CBB68A8" w14:textId="77777777" w:rsidTr="00B433FE">
        <w:trPr>
          <w:trHeight w:val="269"/>
        </w:trPr>
        <w:tc>
          <w:tcPr>
            <w:tcW w:w="738" w:type="dxa"/>
          </w:tcPr>
          <w:p w14:paraId="73E5564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02CDAC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3D1180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79365F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2B2" w14:paraId="02CDEB84" w14:textId="77777777" w:rsidTr="00B433FE">
        <w:trPr>
          <w:trHeight w:val="269"/>
        </w:trPr>
        <w:tc>
          <w:tcPr>
            <w:tcW w:w="738" w:type="dxa"/>
          </w:tcPr>
          <w:p w14:paraId="4CAACA2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F19FAD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2B88DD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D26C12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2B2" w14:paraId="25886A0C" w14:textId="77777777" w:rsidTr="00B433FE">
        <w:trPr>
          <w:trHeight w:val="269"/>
        </w:trPr>
        <w:tc>
          <w:tcPr>
            <w:tcW w:w="738" w:type="dxa"/>
          </w:tcPr>
          <w:p w14:paraId="30D0C65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456224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76E7F8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51FF1B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22B2" w14:paraId="32B69C5F" w14:textId="77777777" w:rsidTr="00B433FE">
        <w:trPr>
          <w:trHeight w:val="269"/>
        </w:trPr>
        <w:tc>
          <w:tcPr>
            <w:tcW w:w="738" w:type="dxa"/>
          </w:tcPr>
          <w:p w14:paraId="7D59182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E00D9E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1B33F5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490D13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99B23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D57C42B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E7568B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DEFB6" w14:textId="77777777" w:rsidR="00E7568B" w:rsidRDefault="00E7568B">
      <w:r>
        <w:separator/>
      </w:r>
    </w:p>
  </w:endnote>
  <w:endnote w:type="continuationSeparator" w:id="0">
    <w:p w14:paraId="30AEC58F" w14:textId="77777777" w:rsidR="00E7568B" w:rsidRDefault="00E7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D218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02CEB9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65824F3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E8E779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A8E924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A8D9C81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0B865D9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8600E2E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60399" w14:textId="77777777" w:rsidR="00E7568B" w:rsidRDefault="00E7568B">
      <w:r>
        <w:separator/>
      </w:r>
    </w:p>
  </w:footnote>
  <w:footnote w:type="continuationSeparator" w:id="0">
    <w:p w14:paraId="1DA56AD8" w14:textId="77777777" w:rsidR="00E7568B" w:rsidRDefault="00E75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EF53E" w14:textId="77777777" w:rsidR="00C8092E" w:rsidRDefault="00C8092E">
    <w:pPr>
      <w:pStyle w:val="Header"/>
    </w:pPr>
  </w:p>
  <w:p w14:paraId="1CE3030C" w14:textId="77777777" w:rsidR="00C8092E" w:rsidRDefault="00C8092E">
    <w:pPr>
      <w:pStyle w:val="Header"/>
    </w:pPr>
  </w:p>
  <w:p w14:paraId="4BF8ADB0" w14:textId="77777777" w:rsidR="00C8092E" w:rsidRDefault="00000000">
    <w:pPr>
      <w:pStyle w:val="Header"/>
    </w:pPr>
    <w:r>
      <w:rPr>
        <w:noProof/>
        <w:lang w:eastAsia="zh-TW"/>
      </w:rPr>
      <w:pict w14:anchorId="3A0355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4368B6">
      <w:rPr>
        <w:noProof/>
      </w:rPr>
      <w:pict w14:anchorId="2CF344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82E4F990">
      <w:start w:val="1"/>
      <w:numFmt w:val="decimal"/>
      <w:lvlText w:val="%1."/>
      <w:lvlJc w:val="left"/>
      <w:pPr>
        <w:ind w:left="1440" w:hanging="360"/>
      </w:pPr>
    </w:lvl>
    <w:lvl w:ilvl="1" w:tplc="BE58E126" w:tentative="1">
      <w:start w:val="1"/>
      <w:numFmt w:val="lowerLetter"/>
      <w:lvlText w:val="%2."/>
      <w:lvlJc w:val="left"/>
      <w:pPr>
        <w:ind w:left="2160" w:hanging="360"/>
      </w:pPr>
    </w:lvl>
    <w:lvl w:ilvl="2" w:tplc="F9EA2A2C" w:tentative="1">
      <w:start w:val="1"/>
      <w:numFmt w:val="lowerRoman"/>
      <w:lvlText w:val="%3."/>
      <w:lvlJc w:val="right"/>
      <w:pPr>
        <w:ind w:left="2880" w:hanging="180"/>
      </w:pPr>
    </w:lvl>
    <w:lvl w:ilvl="3" w:tplc="465C9944" w:tentative="1">
      <w:start w:val="1"/>
      <w:numFmt w:val="decimal"/>
      <w:lvlText w:val="%4."/>
      <w:lvlJc w:val="left"/>
      <w:pPr>
        <w:ind w:left="3600" w:hanging="360"/>
      </w:pPr>
    </w:lvl>
    <w:lvl w:ilvl="4" w:tplc="2CDA19A6" w:tentative="1">
      <w:start w:val="1"/>
      <w:numFmt w:val="lowerLetter"/>
      <w:lvlText w:val="%5."/>
      <w:lvlJc w:val="left"/>
      <w:pPr>
        <w:ind w:left="4320" w:hanging="360"/>
      </w:pPr>
    </w:lvl>
    <w:lvl w:ilvl="5" w:tplc="619C1D02" w:tentative="1">
      <w:start w:val="1"/>
      <w:numFmt w:val="lowerRoman"/>
      <w:lvlText w:val="%6."/>
      <w:lvlJc w:val="right"/>
      <w:pPr>
        <w:ind w:left="5040" w:hanging="180"/>
      </w:pPr>
    </w:lvl>
    <w:lvl w:ilvl="6" w:tplc="594C3C94" w:tentative="1">
      <w:start w:val="1"/>
      <w:numFmt w:val="decimal"/>
      <w:lvlText w:val="%7."/>
      <w:lvlJc w:val="left"/>
      <w:pPr>
        <w:ind w:left="5760" w:hanging="360"/>
      </w:pPr>
    </w:lvl>
    <w:lvl w:ilvl="7" w:tplc="61160302" w:tentative="1">
      <w:start w:val="1"/>
      <w:numFmt w:val="lowerLetter"/>
      <w:lvlText w:val="%8."/>
      <w:lvlJc w:val="left"/>
      <w:pPr>
        <w:ind w:left="6480" w:hanging="360"/>
      </w:pPr>
    </w:lvl>
    <w:lvl w:ilvl="8" w:tplc="D8500B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C7098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8A4A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0ED5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AA72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4ECF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1E8C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FA9A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484F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E84A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853605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54A022" w:tentative="1">
      <w:start w:val="1"/>
      <w:numFmt w:val="lowerLetter"/>
      <w:lvlText w:val="%2."/>
      <w:lvlJc w:val="left"/>
      <w:pPr>
        <w:ind w:left="1440" w:hanging="360"/>
      </w:pPr>
    </w:lvl>
    <w:lvl w:ilvl="2" w:tplc="ADCCE15C" w:tentative="1">
      <w:start w:val="1"/>
      <w:numFmt w:val="lowerRoman"/>
      <w:lvlText w:val="%3."/>
      <w:lvlJc w:val="right"/>
      <w:pPr>
        <w:ind w:left="2160" w:hanging="180"/>
      </w:pPr>
    </w:lvl>
    <w:lvl w:ilvl="3" w:tplc="3368AC52" w:tentative="1">
      <w:start w:val="1"/>
      <w:numFmt w:val="decimal"/>
      <w:lvlText w:val="%4."/>
      <w:lvlJc w:val="left"/>
      <w:pPr>
        <w:ind w:left="2880" w:hanging="360"/>
      </w:pPr>
    </w:lvl>
    <w:lvl w:ilvl="4" w:tplc="78F82696" w:tentative="1">
      <w:start w:val="1"/>
      <w:numFmt w:val="lowerLetter"/>
      <w:lvlText w:val="%5."/>
      <w:lvlJc w:val="left"/>
      <w:pPr>
        <w:ind w:left="3600" w:hanging="360"/>
      </w:pPr>
    </w:lvl>
    <w:lvl w:ilvl="5" w:tplc="CC021E44" w:tentative="1">
      <w:start w:val="1"/>
      <w:numFmt w:val="lowerRoman"/>
      <w:lvlText w:val="%6."/>
      <w:lvlJc w:val="right"/>
      <w:pPr>
        <w:ind w:left="4320" w:hanging="180"/>
      </w:pPr>
    </w:lvl>
    <w:lvl w:ilvl="6" w:tplc="5EB603FC" w:tentative="1">
      <w:start w:val="1"/>
      <w:numFmt w:val="decimal"/>
      <w:lvlText w:val="%7."/>
      <w:lvlJc w:val="left"/>
      <w:pPr>
        <w:ind w:left="5040" w:hanging="360"/>
      </w:pPr>
    </w:lvl>
    <w:lvl w:ilvl="7" w:tplc="3B662B34" w:tentative="1">
      <w:start w:val="1"/>
      <w:numFmt w:val="lowerLetter"/>
      <w:lvlText w:val="%8."/>
      <w:lvlJc w:val="left"/>
      <w:pPr>
        <w:ind w:left="5760" w:hanging="360"/>
      </w:pPr>
    </w:lvl>
    <w:lvl w:ilvl="8" w:tplc="C3E81B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8F24D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AF4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965F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C40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853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A80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84FD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288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6A48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75FA9BA2">
      <w:start w:val="1"/>
      <w:numFmt w:val="decimal"/>
      <w:lvlText w:val="%1."/>
      <w:lvlJc w:val="left"/>
      <w:pPr>
        <w:ind w:left="1440" w:hanging="360"/>
      </w:pPr>
    </w:lvl>
    <w:lvl w:ilvl="1" w:tplc="0D3CF5E0" w:tentative="1">
      <w:start w:val="1"/>
      <w:numFmt w:val="lowerLetter"/>
      <w:lvlText w:val="%2."/>
      <w:lvlJc w:val="left"/>
      <w:pPr>
        <w:ind w:left="2160" w:hanging="360"/>
      </w:pPr>
    </w:lvl>
    <w:lvl w:ilvl="2" w:tplc="27EA7F54" w:tentative="1">
      <w:start w:val="1"/>
      <w:numFmt w:val="lowerRoman"/>
      <w:lvlText w:val="%3."/>
      <w:lvlJc w:val="right"/>
      <w:pPr>
        <w:ind w:left="2880" w:hanging="180"/>
      </w:pPr>
    </w:lvl>
    <w:lvl w:ilvl="3" w:tplc="1A5812F4" w:tentative="1">
      <w:start w:val="1"/>
      <w:numFmt w:val="decimal"/>
      <w:lvlText w:val="%4."/>
      <w:lvlJc w:val="left"/>
      <w:pPr>
        <w:ind w:left="3600" w:hanging="360"/>
      </w:pPr>
    </w:lvl>
    <w:lvl w:ilvl="4" w:tplc="99389B48" w:tentative="1">
      <w:start w:val="1"/>
      <w:numFmt w:val="lowerLetter"/>
      <w:lvlText w:val="%5."/>
      <w:lvlJc w:val="left"/>
      <w:pPr>
        <w:ind w:left="4320" w:hanging="360"/>
      </w:pPr>
    </w:lvl>
    <w:lvl w:ilvl="5" w:tplc="9C3C2A26" w:tentative="1">
      <w:start w:val="1"/>
      <w:numFmt w:val="lowerRoman"/>
      <w:lvlText w:val="%6."/>
      <w:lvlJc w:val="right"/>
      <w:pPr>
        <w:ind w:left="5040" w:hanging="180"/>
      </w:pPr>
    </w:lvl>
    <w:lvl w:ilvl="6" w:tplc="43A80106" w:tentative="1">
      <w:start w:val="1"/>
      <w:numFmt w:val="decimal"/>
      <w:lvlText w:val="%7."/>
      <w:lvlJc w:val="left"/>
      <w:pPr>
        <w:ind w:left="5760" w:hanging="360"/>
      </w:pPr>
    </w:lvl>
    <w:lvl w:ilvl="7" w:tplc="A09893FE" w:tentative="1">
      <w:start w:val="1"/>
      <w:numFmt w:val="lowerLetter"/>
      <w:lvlText w:val="%8."/>
      <w:lvlJc w:val="left"/>
      <w:pPr>
        <w:ind w:left="6480" w:hanging="360"/>
      </w:pPr>
    </w:lvl>
    <w:lvl w:ilvl="8" w:tplc="EF5416E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C224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C2FB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9A14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E81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344F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98E1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5CC7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CD8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78BF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21BA2A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B5A36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E2F1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F6E9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30B1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9C48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32CD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6649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0845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88F80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ECED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8254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E7F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8F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22D8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A6A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812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AC6A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4FB42B9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4B6026C" w:tentative="1">
      <w:start w:val="1"/>
      <w:numFmt w:val="lowerLetter"/>
      <w:lvlText w:val="%2."/>
      <w:lvlJc w:val="left"/>
      <w:pPr>
        <w:ind w:left="1440" w:hanging="360"/>
      </w:pPr>
    </w:lvl>
    <w:lvl w:ilvl="2" w:tplc="652813FC" w:tentative="1">
      <w:start w:val="1"/>
      <w:numFmt w:val="lowerRoman"/>
      <w:lvlText w:val="%3."/>
      <w:lvlJc w:val="right"/>
      <w:pPr>
        <w:ind w:left="2160" w:hanging="180"/>
      </w:pPr>
    </w:lvl>
    <w:lvl w:ilvl="3" w:tplc="2B7208D0" w:tentative="1">
      <w:start w:val="1"/>
      <w:numFmt w:val="decimal"/>
      <w:lvlText w:val="%4."/>
      <w:lvlJc w:val="left"/>
      <w:pPr>
        <w:ind w:left="2880" w:hanging="360"/>
      </w:pPr>
    </w:lvl>
    <w:lvl w:ilvl="4" w:tplc="91BEB3E2" w:tentative="1">
      <w:start w:val="1"/>
      <w:numFmt w:val="lowerLetter"/>
      <w:lvlText w:val="%5."/>
      <w:lvlJc w:val="left"/>
      <w:pPr>
        <w:ind w:left="3600" w:hanging="360"/>
      </w:pPr>
    </w:lvl>
    <w:lvl w:ilvl="5" w:tplc="919A296C" w:tentative="1">
      <w:start w:val="1"/>
      <w:numFmt w:val="lowerRoman"/>
      <w:lvlText w:val="%6."/>
      <w:lvlJc w:val="right"/>
      <w:pPr>
        <w:ind w:left="4320" w:hanging="180"/>
      </w:pPr>
    </w:lvl>
    <w:lvl w:ilvl="6" w:tplc="7BDC2C1C" w:tentative="1">
      <w:start w:val="1"/>
      <w:numFmt w:val="decimal"/>
      <w:lvlText w:val="%7."/>
      <w:lvlJc w:val="left"/>
      <w:pPr>
        <w:ind w:left="5040" w:hanging="360"/>
      </w:pPr>
    </w:lvl>
    <w:lvl w:ilvl="7" w:tplc="BA887038" w:tentative="1">
      <w:start w:val="1"/>
      <w:numFmt w:val="lowerLetter"/>
      <w:lvlText w:val="%8."/>
      <w:lvlJc w:val="left"/>
      <w:pPr>
        <w:ind w:left="5760" w:hanging="360"/>
      </w:pPr>
    </w:lvl>
    <w:lvl w:ilvl="8" w:tplc="B85C43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301AC6D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DA89946" w:tentative="1">
      <w:start w:val="1"/>
      <w:numFmt w:val="lowerLetter"/>
      <w:lvlText w:val="%2."/>
      <w:lvlJc w:val="left"/>
      <w:pPr>
        <w:ind w:left="1440" w:hanging="360"/>
      </w:pPr>
    </w:lvl>
    <w:lvl w:ilvl="2" w:tplc="7AA8F20C" w:tentative="1">
      <w:start w:val="1"/>
      <w:numFmt w:val="lowerRoman"/>
      <w:lvlText w:val="%3."/>
      <w:lvlJc w:val="right"/>
      <w:pPr>
        <w:ind w:left="2160" w:hanging="180"/>
      </w:pPr>
    </w:lvl>
    <w:lvl w:ilvl="3" w:tplc="39AE315A" w:tentative="1">
      <w:start w:val="1"/>
      <w:numFmt w:val="decimal"/>
      <w:lvlText w:val="%4."/>
      <w:lvlJc w:val="left"/>
      <w:pPr>
        <w:ind w:left="2880" w:hanging="360"/>
      </w:pPr>
    </w:lvl>
    <w:lvl w:ilvl="4" w:tplc="913AF762" w:tentative="1">
      <w:start w:val="1"/>
      <w:numFmt w:val="lowerLetter"/>
      <w:lvlText w:val="%5."/>
      <w:lvlJc w:val="left"/>
      <w:pPr>
        <w:ind w:left="3600" w:hanging="360"/>
      </w:pPr>
    </w:lvl>
    <w:lvl w:ilvl="5" w:tplc="053C3996" w:tentative="1">
      <w:start w:val="1"/>
      <w:numFmt w:val="lowerRoman"/>
      <w:lvlText w:val="%6."/>
      <w:lvlJc w:val="right"/>
      <w:pPr>
        <w:ind w:left="4320" w:hanging="180"/>
      </w:pPr>
    </w:lvl>
    <w:lvl w:ilvl="6" w:tplc="9AE6DD20" w:tentative="1">
      <w:start w:val="1"/>
      <w:numFmt w:val="decimal"/>
      <w:lvlText w:val="%7."/>
      <w:lvlJc w:val="left"/>
      <w:pPr>
        <w:ind w:left="5040" w:hanging="360"/>
      </w:pPr>
    </w:lvl>
    <w:lvl w:ilvl="7" w:tplc="95D20298" w:tentative="1">
      <w:start w:val="1"/>
      <w:numFmt w:val="lowerLetter"/>
      <w:lvlText w:val="%8."/>
      <w:lvlJc w:val="left"/>
      <w:pPr>
        <w:ind w:left="5760" w:hanging="360"/>
      </w:pPr>
    </w:lvl>
    <w:lvl w:ilvl="8" w:tplc="C6380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C7942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3E3576" w:tentative="1">
      <w:start w:val="1"/>
      <w:numFmt w:val="lowerLetter"/>
      <w:lvlText w:val="%2."/>
      <w:lvlJc w:val="left"/>
      <w:pPr>
        <w:ind w:left="1440" w:hanging="360"/>
      </w:pPr>
    </w:lvl>
    <w:lvl w:ilvl="2" w:tplc="6464C0E0" w:tentative="1">
      <w:start w:val="1"/>
      <w:numFmt w:val="lowerRoman"/>
      <w:lvlText w:val="%3."/>
      <w:lvlJc w:val="right"/>
      <w:pPr>
        <w:ind w:left="2160" w:hanging="180"/>
      </w:pPr>
    </w:lvl>
    <w:lvl w:ilvl="3" w:tplc="D1ECE20A" w:tentative="1">
      <w:start w:val="1"/>
      <w:numFmt w:val="decimal"/>
      <w:lvlText w:val="%4."/>
      <w:lvlJc w:val="left"/>
      <w:pPr>
        <w:ind w:left="2880" w:hanging="360"/>
      </w:pPr>
    </w:lvl>
    <w:lvl w:ilvl="4" w:tplc="460459CE" w:tentative="1">
      <w:start w:val="1"/>
      <w:numFmt w:val="lowerLetter"/>
      <w:lvlText w:val="%5."/>
      <w:lvlJc w:val="left"/>
      <w:pPr>
        <w:ind w:left="3600" w:hanging="360"/>
      </w:pPr>
    </w:lvl>
    <w:lvl w:ilvl="5" w:tplc="CC6010FC" w:tentative="1">
      <w:start w:val="1"/>
      <w:numFmt w:val="lowerRoman"/>
      <w:lvlText w:val="%6."/>
      <w:lvlJc w:val="right"/>
      <w:pPr>
        <w:ind w:left="4320" w:hanging="180"/>
      </w:pPr>
    </w:lvl>
    <w:lvl w:ilvl="6" w:tplc="F9C0CF82" w:tentative="1">
      <w:start w:val="1"/>
      <w:numFmt w:val="decimal"/>
      <w:lvlText w:val="%7."/>
      <w:lvlJc w:val="left"/>
      <w:pPr>
        <w:ind w:left="5040" w:hanging="360"/>
      </w:pPr>
    </w:lvl>
    <w:lvl w:ilvl="7" w:tplc="29C831CA" w:tentative="1">
      <w:start w:val="1"/>
      <w:numFmt w:val="lowerLetter"/>
      <w:lvlText w:val="%8."/>
      <w:lvlJc w:val="left"/>
      <w:pPr>
        <w:ind w:left="5760" w:hanging="360"/>
      </w:pPr>
    </w:lvl>
    <w:lvl w:ilvl="8" w:tplc="88D601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8744A5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9F8B1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D88F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82E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EC5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C0C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8ED0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B2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52E9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310C10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32A8838" w:tentative="1">
      <w:start w:val="1"/>
      <w:numFmt w:val="lowerLetter"/>
      <w:lvlText w:val="%2."/>
      <w:lvlJc w:val="left"/>
      <w:pPr>
        <w:ind w:left="1440" w:hanging="360"/>
      </w:pPr>
    </w:lvl>
    <w:lvl w:ilvl="2" w:tplc="48F68D18" w:tentative="1">
      <w:start w:val="1"/>
      <w:numFmt w:val="lowerRoman"/>
      <w:lvlText w:val="%3."/>
      <w:lvlJc w:val="right"/>
      <w:pPr>
        <w:ind w:left="2160" w:hanging="180"/>
      </w:pPr>
    </w:lvl>
    <w:lvl w:ilvl="3" w:tplc="3362C784" w:tentative="1">
      <w:start w:val="1"/>
      <w:numFmt w:val="decimal"/>
      <w:lvlText w:val="%4."/>
      <w:lvlJc w:val="left"/>
      <w:pPr>
        <w:ind w:left="2880" w:hanging="360"/>
      </w:pPr>
    </w:lvl>
    <w:lvl w:ilvl="4" w:tplc="860CEB9E" w:tentative="1">
      <w:start w:val="1"/>
      <w:numFmt w:val="lowerLetter"/>
      <w:lvlText w:val="%5."/>
      <w:lvlJc w:val="left"/>
      <w:pPr>
        <w:ind w:left="3600" w:hanging="360"/>
      </w:pPr>
    </w:lvl>
    <w:lvl w:ilvl="5" w:tplc="BA4C732A" w:tentative="1">
      <w:start w:val="1"/>
      <w:numFmt w:val="lowerRoman"/>
      <w:lvlText w:val="%6."/>
      <w:lvlJc w:val="right"/>
      <w:pPr>
        <w:ind w:left="4320" w:hanging="180"/>
      </w:pPr>
    </w:lvl>
    <w:lvl w:ilvl="6" w:tplc="6C487D96" w:tentative="1">
      <w:start w:val="1"/>
      <w:numFmt w:val="decimal"/>
      <w:lvlText w:val="%7."/>
      <w:lvlJc w:val="left"/>
      <w:pPr>
        <w:ind w:left="5040" w:hanging="360"/>
      </w:pPr>
    </w:lvl>
    <w:lvl w:ilvl="7" w:tplc="4AD40220" w:tentative="1">
      <w:start w:val="1"/>
      <w:numFmt w:val="lowerLetter"/>
      <w:lvlText w:val="%8."/>
      <w:lvlJc w:val="left"/>
      <w:pPr>
        <w:ind w:left="5760" w:hanging="360"/>
      </w:pPr>
    </w:lvl>
    <w:lvl w:ilvl="8" w:tplc="034A8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E68AC18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DFADA5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D6DEB7B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CE8744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3C8DD4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93CBF3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BC8181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5564A5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018350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042587853">
    <w:abstractNumId w:val="9"/>
  </w:num>
  <w:num w:numId="2" w16cid:durableId="1295328980">
    <w:abstractNumId w:val="8"/>
  </w:num>
  <w:num w:numId="3" w16cid:durableId="1539128039">
    <w:abstractNumId w:val="14"/>
  </w:num>
  <w:num w:numId="4" w16cid:durableId="363554181">
    <w:abstractNumId w:val="10"/>
  </w:num>
  <w:num w:numId="5" w16cid:durableId="43869687">
    <w:abstractNumId w:val="6"/>
  </w:num>
  <w:num w:numId="6" w16cid:durableId="350767508">
    <w:abstractNumId w:val="1"/>
  </w:num>
  <w:num w:numId="7" w16cid:durableId="233705146">
    <w:abstractNumId w:val="7"/>
  </w:num>
  <w:num w:numId="8" w16cid:durableId="741296230">
    <w:abstractNumId w:val="2"/>
  </w:num>
  <w:num w:numId="9" w16cid:durableId="804128437">
    <w:abstractNumId w:val="16"/>
  </w:num>
  <w:num w:numId="10" w16cid:durableId="887644162">
    <w:abstractNumId w:val="5"/>
  </w:num>
  <w:num w:numId="11" w16cid:durableId="1477989754">
    <w:abstractNumId w:val="15"/>
  </w:num>
  <w:num w:numId="12" w16cid:durableId="204486997">
    <w:abstractNumId w:val="4"/>
  </w:num>
  <w:num w:numId="13" w16cid:durableId="421494632">
    <w:abstractNumId w:val="12"/>
  </w:num>
  <w:num w:numId="14" w16cid:durableId="78066022">
    <w:abstractNumId w:val="11"/>
  </w:num>
  <w:num w:numId="15" w16cid:durableId="439182975">
    <w:abstractNumId w:val="13"/>
  </w:num>
  <w:num w:numId="16" w16cid:durableId="1809861578">
    <w:abstractNumId w:val="0"/>
  </w:num>
  <w:num w:numId="17" w16cid:durableId="1886330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822B2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392C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26E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8B6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2A6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37622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010C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D346E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1A31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368AB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07DE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56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568B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5AB5809"/>
  <w15:docId w15:val="{59EB7F6B-2E03-40C9-B019-A5923821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760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neshkseru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114</TotalTime>
  <Pages>7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Dinesh Seru</cp:lastModifiedBy>
  <cp:revision>8</cp:revision>
  <cp:lastPrinted>2017-11-30T17:51:00Z</cp:lastPrinted>
  <dcterms:created xsi:type="dcterms:W3CDTF">2023-01-27T18:43:00Z</dcterms:created>
  <dcterms:modified xsi:type="dcterms:W3CDTF">2024-02-17T19:29:00Z</dcterms:modified>
</cp:coreProperties>
</file>