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FA6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EAAC41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8327B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3A79EE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088D7F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CD11D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D5F051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154356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92752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BA5623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05"/>
        <w:gridCol w:w="2206"/>
        <w:gridCol w:w="2890"/>
        <w:gridCol w:w="1261"/>
        <w:gridCol w:w="1178"/>
        <w:gridCol w:w="1176"/>
      </w:tblGrid>
      <w:tr w:rsidR="008330AE" w14:paraId="113B5410" w14:textId="77777777" w:rsidTr="00DA1387">
        <w:tc>
          <w:tcPr>
            <w:tcW w:w="2808" w:type="dxa"/>
          </w:tcPr>
          <w:p w14:paraId="02B593E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AF8AA9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00B42A6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ACADAC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338693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29BF7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AA2C49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15CD3E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330AE" w14:paraId="7E0BB40B" w14:textId="77777777" w:rsidTr="00DA1387">
        <w:tc>
          <w:tcPr>
            <w:tcW w:w="2808" w:type="dxa"/>
          </w:tcPr>
          <w:p w14:paraId="2C14B4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15849B9" w14:textId="153C4EF6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SAJID IQBAL</w:t>
            </w:r>
          </w:p>
        </w:tc>
        <w:tc>
          <w:tcPr>
            <w:tcW w:w="1530" w:type="dxa"/>
          </w:tcPr>
          <w:p w14:paraId="2311144D" w14:textId="7D634B7C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SAYMA SAJID</w:t>
            </w:r>
          </w:p>
        </w:tc>
        <w:tc>
          <w:tcPr>
            <w:tcW w:w="1710" w:type="dxa"/>
          </w:tcPr>
          <w:p w14:paraId="61449C7F" w14:textId="105EC7E8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SAFA SAJID</w:t>
            </w:r>
          </w:p>
        </w:tc>
        <w:tc>
          <w:tcPr>
            <w:tcW w:w="1440" w:type="dxa"/>
          </w:tcPr>
          <w:p w14:paraId="20349BC4" w14:textId="554BCED4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SHIFA</w:t>
            </w:r>
          </w:p>
        </w:tc>
        <w:tc>
          <w:tcPr>
            <w:tcW w:w="1548" w:type="dxa"/>
          </w:tcPr>
          <w:p w14:paraId="1D4869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561C7A3A" w14:textId="77777777" w:rsidTr="00DA1387">
        <w:tc>
          <w:tcPr>
            <w:tcW w:w="2808" w:type="dxa"/>
          </w:tcPr>
          <w:p w14:paraId="2206F6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03699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B314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1C22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5451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BA10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56D46F47" w14:textId="77777777" w:rsidTr="00DA1387">
        <w:tc>
          <w:tcPr>
            <w:tcW w:w="2808" w:type="dxa"/>
          </w:tcPr>
          <w:p w14:paraId="1D89F4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0733FB5" w14:textId="28CDB838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530" w:type="dxa"/>
          </w:tcPr>
          <w:p w14:paraId="705FE67B" w14:textId="1205D94E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710" w:type="dxa"/>
          </w:tcPr>
          <w:p w14:paraId="2A19F3D2" w14:textId="35D75AFE" w:rsidR="00ED0124" w:rsidRPr="00C03D07" w:rsidRDefault="003D72C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440" w:type="dxa"/>
          </w:tcPr>
          <w:p w14:paraId="40AB91EF" w14:textId="7635EDBD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548" w:type="dxa"/>
          </w:tcPr>
          <w:p w14:paraId="110A65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78920426" w14:textId="77777777" w:rsidTr="00DA1387">
        <w:tc>
          <w:tcPr>
            <w:tcW w:w="2808" w:type="dxa"/>
          </w:tcPr>
          <w:p w14:paraId="2EBDEDC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757D637" w14:textId="1BA4FDB3" w:rsidR="00ED0124" w:rsidRPr="00C03D07" w:rsidRDefault="00F179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</w:t>
            </w:r>
            <w:r w:rsidR="008330A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</w:t>
            </w:r>
            <w:r w:rsidR="008330A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-5967</w:t>
            </w:r>
          </w:p>
        </w:tc>
        <w:tc>
          <w:tcPr>
            <w:tcW w:w="1530" w:type="dxa"/>
          </w:tcPr>
          <w:p w14:paraId="0FC1DD8A" w14:textId="53604C7D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1B5CBDA5" w14:textId="75B12C3F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FE4137F" w14:textId="0AAA9D48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7BCCBD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7FB96B98" w14:textId="77777777" w:rsidTr="00DA1387">
        <w:tc>
          <w:tcPr>
            <w:tcW w:w="2808" w:type="dxa"/>
          </w:tcPr>
          <w:p w14:paraId="14B60BE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6F4997B" w14:textId="33B448B6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07/13/1986</w:t>
            </w:r>
          </w:p>
        </w:tc>
        <w:tc>
          <w:tcPr>
            <w:tcW w:w="1530" w:type="dxa"/>
          </w:tcPr>
          <w:p w14:paraId="10B0CC5E" w14:textId="3C65D72B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03/01/1989</w:t>
            </w:r>
          </w:p>
        </w:tc>
        <w:tc>
          <w:tcPr>
            <w:tcW w:w="1710" w:type="dxa"/>
          </w:tcPr>
          <w:p w14:paraId="699CECF7" w14:textId="57AD0F7F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09/27/2015</w:t>
            </w:r>
          </w:p>
        </w:tc>
        <w:tc>
          <w:tcPr>
            <w:tcW w:w="1440" w:type="dxa"/>
          </w:tcPr>
          <w:p w14:paraId="443BB01F" w14:textId="29490D31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10/08/2019</w:t>
            </w:r>
          </w:p>
        </w:tc>
        <w:tc>
          <w:tcPr>
            <w:tcW w:w="1548" w:type="dxa"/>
          </w:tcPr>
          <w:p w14:paraId="40E080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1D02AEF9" w14:textId="77777777" w:rsidTr="00DA1387">
        <w:tc>
          <w:tcPr>
            <w:tcW w:w="2808" w:type="dxa"/>
          </w:tcPr>
          <w:p w14:paraId="0761987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623A709" w14:textId="6184E548" w:rsidR="008A2139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0CBE3E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F1FFE4" w14:textId="313569ED" w:rsidR="008A2139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46F27670" w14:textId="22C4910B" w:rsidR="008A2139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5EB691C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69F54707" w14:textId="77777777" w:rsidTr="00DA1387">
        <w:tc>
          <w:tcPr>
            <w:tcW w:w="2808" w:type="dxa"/>
          </w:tcPr>
          <w:p w14:paraId="0AFF44B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DFC44DF" w14:textId="23122522" w:rsidR="007B455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14:paraId="51EB0CC8" w14:textId="0EE320C1" w:rsidR="007B455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4156328B" w14:textId="10D73071" w:rsidR="007B4551" w:rsidRPr="00C03D07" w:rsidRDefault="003D72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2DDC8D4" w14:textId="2F1B7185" w:rsidR="007B4551" w:rsidRPr="00C03D07" w:rsidRDefault="003D72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16E27B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6B6AD5FD" w14:textId="77777777" w:rsidTr="0002006F">
        <w:trPr>
          <w:trHeight w:val="1007"/>
        </w:trPr>
        <w:tc>
          <w:tcPr>
            <w:tcW w:w="2808" w:type="dxa"/>
          </w:tcPr>
          <w:p w14:paraId="01B2CB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32E618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5604AFD" w14:textId="164F1584" w:rsidR="00226740" w:rsidRPr="00C03D07" w:rsidRDefault="008330A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12113 DESSAU RD, APT 14208, AUSTIN, TX 78754</w:t>
            </w:r>
          </w:p>
        </w:tc>
        <w:tc>
          <w:tcPr>
            <w:tcW w:w="1530" w:type="dxa"/>
          </w:tcPr>
          <w:p w14:paraId="3A29BFAD" w14:textId="1BF14033" w:rsidR="007B4551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12113 DESSAU RD, APT 14208, AUSTIN, TX 78754</w:t>
            </w:r>
          </w:p>
        </w:tc>
        <w:tc>
          <w:tcPr>
            <w:tcW w:w="1710" w:type="dxa"/>
          </w:tcPr>
          <w:p w14:paraId="6EAB1BAC" w14:textId="24A8EE0A" w:rsidR="007B4551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12113 DESSAU RD, APT 14208, AUSTIN, TX 78754</w:t>
            </w:r>
          </w:p>
        </w:tc>
        <w:tc>
          <w:tcPr>
            <w:tcW w:w="1440" w:type="dxa"/>
          </w:tcPr>
          <w:p w14:paraId="35518ECB" w14:textId="50FE1377" w:rsidR="007B4551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12113 DESSAU RD, APT 14208, AUSTIN, TX 78754</w:t>
            </w:r>
          </w:p>
        </w:tc>
        <w:tc>
          <w:tcPr>
            <w:tcW w:w="1548" w:type="dxa"/>
          </w:tcPr>
          <w:p w14:paraId="14DFDE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0ECB6FF4" w14:textId="77777777" w:rsidTr="00DA1387">
        <w:tc>
          <w:tcPr>
            <w:tcW w:w="2808" w:type="dxa"/>
          </w:tcPr>
          <w:p w14:paraId="7CA03F4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AA83DB8" w14:textId="57587D6E" w:rsidR="007B4551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2147896938</w:t>
            </w:r>
          </w:p>
        </w:tc>
        <w:tc>
          <w:tcPr>
            <w:tcW w:w="1530" w:type="dxa"/>
          </w:tcPr>
          <w:p w14:paraId="135474DE" w14:textId="3063372B" w:rsidR="007B4551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4697968804</w:t>
            </w:r>
          </w:p>
        </w:tc>
        <w:tc>
          <w:tcPr>
            <w:tcW w:w="1710" w:type="dxa"/>
          </w:tcPr>
          <w:p w14:paraId="2A1424E4" w14:textId="218B3626" w:rsidR="007B4551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1D81A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70A7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27EBF77B" w14:textId="77777777" w:rsidTr="00DA1387">
        <w:tc>
          <w:tcPr>
            <w:tcW w:w="2808" w:type="dxa"/>
          </w:tcPr>
          <w:p w14:paraId="2D9292F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B1E12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BF99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6E64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063A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737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7D6BD469" w14:textId="77777777" w:rsidTr="00DA1387">
        <w:tc>
          <w:tcPr>
            <w:tcW w:w="2808" w:type="dxa"/>
          </w:tcPr>
          <w:p w14:paraId="2281E93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CDD0A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F20F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4806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228E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BD97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045DDAB6" w14:textId="77777777" w:rsidTr="00DA1387">
        <w:tc>
          <w:tcPr>
            <w:tcW w:w="2808" w:type="dxa"/>
          </w:tcPr>
          <w:p w14:paraId="2CC0B8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86C55D7" w14:textId="7FE992AB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330AE" w:rsidRPr="00305B2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Sajid.khan02@infosys.com</w:t>
              </w:r>
            </w:hyperlink>
          </w:p>
        </w:tc>
        <w:tc>
          <w:tcPr>
            <w:tcW w:w="1530" w:type="dxa"/>
          </w:tcPr>
          <w:p w14:paraId="6F260573" w14:textId="2016E70F" w:rsidR="007B4551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KHAN.SAIMABEGUM@GMAIL.COM</w:t>
            </w:r>
          </w:p>
        </w:tc>
        <w:tc>
          <w:tcPr>
            <w:tcW w:w="1710" w:type="dxa"/>
          </w:tcPr>
          <w:p w14:paraId="20ABFFCB" w14:textId="1802F860" w:rsidR="007B4551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180E1B2" w14:textId="5F731704" w:rsidR="007B4551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85F20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52112598" w14:textId="77777777" w:rsidTr="00DA1387">
        <w:tc>
          <w:tcPr>
            <w:tcW w:w="2808" w:type="dxa"/>
          </w:tcPr>
          <w:p w14:paraId="1F9C2F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5D0F16D" w14:textId="11E88A39" w:rsidR="007B4551" w:rsidRPr="00C03D07" w:rsidRDefault="007F1B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06/11/2022</w:t>
            </w:r>
          </w:p>
        </w:tc>
        <w:tc>
          <w:tcPr>
            <w:tcW w:w="1530" w:type="dxa"/>
          </w:tcPr>
          <w:p w14:paraId="7BCAADBF" w14:textId="05F45547" w:rsidR="007B4551" w:rsidRPr="00C03D07" w:rsidRDefault="007F1B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06/10/2023</w:t>
            </w:r>
          </w:p>
        </w:tc>
        <w:tc>
          <w:tcPr>
            <w:tcW w:w="1710" w:type="dxa"/>
          </w:tcPr>
          <w:p w14:paraId="29787FB5" w14:textId="7212D022" w:rsidR="007B4551" w:rsidRPr="00C03D07" w:rsidRDefault="007F1B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06/10/2023</w:t>
            </w:r>
          </w:p>
        </w:tc>
        <w:tc>
          <w:tcPr>
            <w:tcW w:w="1440" w:type="dxa"/>
          </w:tcPr>
          <w:p w14:paraId="0EC81E65" w14:textId="56C79838" w:rsidR="007B4551" w:rsidRPr="00C03D07" w:rsidRDefault="007F1B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06/10/2023</w:t>
            </w:r>
          </w:p>
        </w:tc>
        <w:tc>
          <w:tcPr>
            <w:tcW w:w="1548" w:type="dxa"/>
          </w:tcPr>
          <w:p w14:paraId="2E42C1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21DEDDF4" w14:textId="77777777" w:rsidTr="00DA1387">
        <w:tc>
          <w:tcPr>
            <w:tcW w:w="2808" w:type="dxa"/>
          </w:tcPr>
          <w:p w14:paraId="76DC0F6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48FFA5" w14:textId="128AA137" w:rsidR="001A2598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284538D" w14:textId="1C0D9EE5" w:rsidR="001A2598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398636BE" w14:textId="5AEB5B42" w:rsidR="001A2598" w:rsidRPr="00C03D07" w:rsidRDefault="00AD0E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6CEEEDCA" w14:textId="5B1BE685" w:rsidR="001A2598" w:rsidRPr="00C03D07" w:rsidRDefault="00AD0E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2525454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6215D829" w14:textId="77777777" w:rsidTr="00DA1387">
        <w:tc>
          <w:tcPr>
            <w:tcW w:w="2808" w:type="dxa"/>
          </w:tcPr>
          <w:p w14:paraId="7DF59F7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2F3C9E2" w14:textId="12CB2079" w:rsidR="00D92BD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D94D6B7" w14:textId="6BAFC949" w:rsidR="00D92BD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1FE0E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81D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E5B9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01C32F79" w14:textId="77777777" w:rsidTr="00DA1387">
        <w:tc>
          <w:tcPr>
            <w:tcW w:w="2808" w:type="dxa"/>
          </w:tcPr>
          <w:p w14:paraId="7B1280A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0FDEBAC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EB0F10F" w14:textId="492DD97B" w:rsidR="00D92BD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51CBB32" w14:textId="419EFC29" w:rsidR="00D92BD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A4632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10E6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5C87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74C811DB" w14:textId="77777777" w:rsidTr="00DA1387">
        <w:tc>
          <w:tcPr>
            <w:tcW w:w="2808" w:type="dxa"/>
          </w:tcPr>
          <w:p w14:paraId="3800D92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39756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D9B4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80C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C17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5D85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718F7CC2" w14:textId="77777777" w:rsidTr="00DA1387">
        <w:tc>
          <w:tcPr>
            <w:tcW w:w="2808" w:type="dxa"/>
          </w:tcPr>
          <w:p w14:paraId="3A61EF7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A2CEA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3F09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4F0D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D671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D989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3CEA1746" w14:textId="77777777" w:rsidTr="00DA1387">
        <w:tc>
          <w:tcPr>
            <w:tcW w:w="2808" w:type="dxa"/>
          </w:tcPr>
          <w:p w14:paraId="28B2141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2BA7D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6486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8E6C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D95E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FCF9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07B3E759" w14:textId="77777777" w:rsidTr="00DA1387">
        <w:tc>
          <w:tcPr>
            <w:tcW w:w="2808" w:type="dxa"/>
          </w:tcPr>
          <w:p w14:paraId="7B8BA5D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765A835" w14:textId="3FB5A35C" w:rsidR="00D92BD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1F2CC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909D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EEF4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3148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1562CE86" w14:textId="77777777" w:rsidTr="00DA1387">
        <w:tc>
          <w:tcPr>
            <w:tcW w:w="2808" w:type="dxa"/>
          </w:tcPr>
          <w:p w14:paraId="1BBEF6D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8101762" w14:textId="24C1A450" w:rsidR="00D92BD1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6C5DC1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D331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102B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6A8A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A99B08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515768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370997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1BD540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0420B" w14:paraId="10A7D29E" w14:textId="77777777" w:rsidTr="00797DEB">
        <w:tc>
          <w:tcPr>
            <w:tcW w:w="2203" w:type="dxa"/>
          </w:tcPr>
          <w:p w14:paraId="074EA2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EC6C81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AF7DF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258FC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AEEA7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0420B" w14:paraId="7535291C" w14:textId="77777777" w:rsidTr="00797DEB">
        <w:tc>
          <w:tcPr>
            <w:tcW w:w="2203" w:type="dxa"/>
          </w:tcPr>
          <w:p w14:paraId="1147AF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33BC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CECD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AB8F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AF4D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420B" w14:paraId="33942DFC" w14:textId="77777777" w:rsidTr="00797DEB">
        <w:tc>
          <w:tcPr>
            <w:tcW w:w="2203" w:type="dxa"/>
          </w:tcPr>
          <w:p w14:paraId="137702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A693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7A5F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B847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B4C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420B" w14:paraId="003DF4B6" w14:textId="77777777" w:rsidTr="00797DEB">
        <w:tc>
          <w:tcPr>
            <w:tcW w:w="2203" w:type="dxa"/>
          </w:tcPr>
          <w:p w14:paraId="56B4E5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D642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CB06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B9E5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B600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E1A52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289F4D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82568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03F9B3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332831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DB073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0428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0420B" w14:paraId="3D68608D" w14:textId="77777777" w:rsidTr="00D90155">
        <w:trPr>
          <w:trHeight w:val="324"/>
        </w:trPr>
        <w:tc>
          <w:tcPr>
            <w:tcW w:w="7675" w:type="dxa"/>
            <w:gridSpan w:val="2"/>
          </w:tcPr>
          <w:p w14:paraId="38F5812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0420B" w14:paraId="32C558ED" w14:textId="77777777" w:rsidTr="00D90155">
        <w:trPr>
          <w:trHeight w:val="314"/>
        </w:trPr>
        <w:tc>
          <w:tcPr>
            <w:tcW w:w="2545" w:type="dxa"/>
          </w:tcPr>
          <w:p w14:paraId="684CE1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876DB3B" w14:textId="47886E57" w:rsidR="00983210" w:rsidRPr="00C03D07" w:rsidRDefault="003D72C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0420B" w14:paraId="30AEBA3F" w14:textId="77777777" w:rsidTr="00D90155">
        <w:trPr>
          <w:trHeight w:val="324"/>
        </w:trPr>
        <w:tc>
          <w:tcPr>
            <w:tcW w:w="2545" w:type="dxa"/>
          </w:tcPr>
          <w:p w14:paraId="57F1448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DDFC7D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D033FAD" w14:textId="2BE6E6EF" w:rsidR="00983210" w:rsidRPr="00C03D07" w:rsidRDefault="003D72C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60420B" w14:paraId="331948DA" w14:textId="77777777" w:rsidTr="00D90155">
        <w:trPr>
          <w:trHeight w:val="324"/>
        </w:trPr>
        <w:tc>
          <w:tcPr>
            <w:tcW w:w="2545" w:type="dxa"/>
          </w:tcPr>
          <w:p w14:paraId="3A2BDA0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F5821E6" w14:textId="0DA44614" w:rsidR="00983210" w:rsidRPr="00C03D07" w:rsidRDefault="003D72C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488083943434</w:t>
            </w:r>
          </w:p>
        </w:tc>
      </w:tr>
      <w:tr w:rsidR="0060420B" w14:paraId="001A7CA6" w14:textId="77777777" w:rsidTr="00D90155">
        <w:trPr>
          <w:trHeight w:val="340"/>
        </w:trPr>
        <w:tc>
          <w:tcPr>
            <w:tcW w:w="2545" w:type="dxa"/>
          </w:tcPr>
          <w:p w14:paraId="6C0C93E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9940F44" w14:textId="6EF6BEA3" w:rsidR="00983210" w:rsidRPr="00C03D07" w:rsidRDefault="003D72C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0420B" w14:paraId="5EC3933F" w14:textId="77777777" w:rsidTr="00D90155">
        <w:trPr>
          <w:trHeight w:val="340"/>
        </w:trPr>
        <w:tc>
          <w:tcPr>
            <w:tcW w:w="2545" w:type="dxa"/>
          </w:tcPr>
          <w:p w14:paraId="132C90B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FB8C753" w14:textId="311D7421" w:rsidR="00983210" w:rsidRPr="00C03D07" w:rsidRDefault="003D72C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SAJID IQBAL KHAN</w:t>
            </w:r>
          </w:p>
        </w:tc>
      </w:tr>
    </w:tbl>
    <w:p w14:paraId="0FF4D0F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01A85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0A2E65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6AA8C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ADA0E6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6812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8E83E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66B4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2635F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F1EE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6891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91A9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1E28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FE9F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294C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B12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7040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688A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8338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0B50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793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5D01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1EAE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2389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71C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C21C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CF87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7DC2F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AE2AB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A9A14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9CB8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5ADCE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DA289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54276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478B90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65FA2E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FA465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0420B" w14:paraId="6BCFFA37" w14:textId="77777777" w:rsidTr="001D05D6">
        <w:trPr>
          <w:trHeight w:val="398"/>
        </w:trPr>
        <w:tc>
          <w:tcPr>
            <w:tcW w:w="5148" w:type="dxa"/>
            <w:gridSpan w:val="4"/>
          </w:tcPr>
          <w:p w14:paraId="5568AB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B76135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0420B" w14:paraId="75F87C35" w14:textId="77777777" w:rsidTr="001D05D6">
        <w:trPr>
          <w:trHeight w:val="383"/>
        </w:trPr>
        <w:tc>
          <w:tcPr>
            <w:tcW w:w="5148" w:type="dxa"/>
            <w:gridSpan w:val="4"/>
          </w:tcPr>
          <w:p w14:paraId="24BF107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0E82C4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0420B" w14:paraId="4C1A3AEF" w14:textId="77777777" w:rsidTr="001D05D6">
        <w:trPr>
          <w:trHeight w:val="404"/>
        </w:trPr>
        <w:tc>
          <w:tcPr>
            <w:tcW w:w="918" w:type="dxa"/>
          </w:tcPr>
          <w:p w14:paraId="58C1EF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3031BD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94F37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0C7A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CBAC6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56B5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823D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8904F8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348A2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49861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4CE92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C4B3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0420B" w14:paraId="25E7DB04" w14:textId="77777777" w:rsidTr="001D05D6">
        <w:trPr>
          <w:trHeight w:val="622"/>
        </w:trPr>
        <w:tc>
          <w:tcPr>
            <w:tcW w:w="918" w:type="dxa"/>
          </w:tcPr>
          <w:p w14:paraId="2553B32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70C87D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C4A83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6F12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0EE3A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53F45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5141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40541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44D705F8" w14:textId="77777777" w:rsidTr="001D05D6">
        <w:trPr>
          <w:trHeight w:val="592"/>
        </w:trPr>
        <w:tc>
          <w:tcPr>
            <w:tcW w:w="918" w:type="dxa"/>
          </w:tcPr>
          <w:p w14:paraId="4AC9F34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087E2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13FEA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1C368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64192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E24E3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2DF2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BED3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7B886BE7" w14:textId="77777777" w:rsidTr="001D05D6">
        <w:trPr>
          <w:trHeight w:val="592"/>
        </w:trPr>
        <w:tc>
          <w:tcPr>
            <w:tcW w:w="918" w:type="dxa"/>
          </w:tcPr>
          <w:p w14:paraId="080CE75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214C6A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16F0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1A2E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6C237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7994F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7DF9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E468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BA0727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554B26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0420B" w14:paraId="667BA9EB" w14:textId="77777777" w:rsidTr="00B433FE">
        <w:trPr>
          <w:trHeight w:val="683"/>
        </w:trPr>
        <w:tc>
          <w:tcPr>
            <w:tcW w:w="1638" w:type="dxa"/>
          </w:tcPr>
          <w:p w14:paraId="6D4BD0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08ED24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226C7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4CF293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A6D87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6E627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0420B" w14:paraId="4AF2AC90" w14:textId="77777777" w:rsidTr="00B433FE">
        <w:trPr>
          <w:trHeight w:val="291"/>
        </w:trPr>
        <w:tc>
          <w:tcPr>
            <w:tcW w:w="1638" w:type="dxa"/>
          </w:tcPr>
          <w:p w14:paraId="313292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C1837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0EB0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9DF5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EEA8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CA0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062BB319" w14:textId="77777777" w:rsidTr="00B433FE">
        <w:trPr>
          <w:trHeight w:val="291"/>
        </w:trPr>
        <w:tc>
          <w:tcPr>
            <w:tcW w:w="1638" w:type="dxa"/>
          </w:tcPr>
          <w:p w14:paraId="5AD2F8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8A13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1BF3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6A2C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3952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E81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8274A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0420B" w14:paraId="02198C20" w14:textId="77777777" w:rsidTr="00B433FE">
        <w:trPr>
          <w:trHeight w:val="773"/>
        </w:trPr>
        <w:tc>
          <w:tcPr>
            <w:tcW w:w="2448" w:type="dxa"/>
          </w:tcPr>
          <w:p w14:paraId="08C1ED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2B179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D893E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51E2F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0420B" w14:paraId="7170ECC9" w14:textId="77777777" w:rsidTr="00B433FE">
        <w:trPr>
          <w:trHeight w:val="428"/>
        </w:trPr>
        <w:tc>
          <w:tcPr>
            <w:tcW w:w="2448" w:type="dxa"/>
          </w:tcPr>
          <w:p w14:paraId="292158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F57AA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268A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EA315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38E21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5475F8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0420B" w14:paraId="43C3F55D" w14:textId="77777777" w:rsidTr="004B23E9">
        <w:trPr>
          <w:trHeight w:val="825"/>
        </w:trPr>
        <w:tc>
          <w:tcPr>
            <w:tcW w:w="2538" w:type="dxa"/>
          </w:tcPr>
          <w:p w14:paraId="7E29AF7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03C484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3ACED7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C1E876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A3D7BD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0420B" w14:paraId="714D1C37" w14:textId="77777777" w:rsidTr="004B23E9">
        <w:trPr>
          <w:trHeight w:val="275"/>
        </w:trPr>
        <w:tc>
          <w:tcPr>
            <w:tcW w:w="2538" w:type="dxa"/>
          </w:tcPr>
          <w:p w14:paraId="4FA8D4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FEDB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48D9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C96C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5C34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369129A1" w14:textId="77777777" w:rsidTr="004B23E9">
        <w:trPr>
          <w:trHeight w:val="275"/>
        </w:trPr>
        <w:tc>
          <w:tcPr>
            <w:tcW w:w="2538" w:type="dxa"/>
          </w:tcPr>
          <w:p w14:paraId="364067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C363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DFF3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7AE8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2E91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4E97ADA9" w14:textId="77777777" w:rsidTr="004B23E9">
        <w:trPr>
          <w:trHeight w:val="292"/>
        </w:trPr>
        <w:tc>
          <w:tcPr>
            <w:tcW w:w="2538" w:type="dxa"/>
          </w:tcPr>
          <w:p w14:paraId="79F6D3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1F1F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07F91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2EAE84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8DDC3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0DBC75A4" w14:textId="77777777" w:rsidTr="00044B40">
        <w:trPr>
          <w:trHeight w:val="557"/>
        </w:trPr>
        <w:tc>
          <w:tcPr>
            <w:tcW w:w="2538" w:type="dxa"/>
          </w:tcPr>
          <w:p w14:paraId="2BEE16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E4A1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0BEA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2286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A0F0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28C4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FA05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F9DFF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1898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4E8FD" w14:textId="77777777" w:rsidR="008A20BA" w:rsidRPr="00E059E1" w:rsidRDefault="00272D2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6EA057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F1AA46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C210F5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B56E21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BFB048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AA2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5D1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A2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F36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65F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CCD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411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A7B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FBD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AC7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7E0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2E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618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3B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303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F80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255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0E1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589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708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D604C" w14:textId="77777777" w:rsidR="004F2E9A" w:rsidRDefault="00272D2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D785200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01E1DAD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74421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8A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B53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1E2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7E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E0C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BA0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B3B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AC7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964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8A3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FD4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17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F71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F7E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A34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8DC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BFB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85C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860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2CA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825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8E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DC6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7D7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823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0AD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E59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550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F3C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E7D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F08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850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634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C46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36E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DE2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A53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5D1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367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0B5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32B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366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F59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59E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49D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265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EE0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0F6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E62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75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EBD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44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246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6E0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639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FF6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1EA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70B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8CF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CD7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0420B" w14:paraId="48BAB87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B35599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0420B" w14:paraId="68747EFF" w14:textId="77777777" w:rsidTr="0030732B">
        <w:trPr>
          <w:trHeight w:val="533"/>
        </w:trPr>
        <w:tc>
          <w:tcPr>
            <w:tcW w:w="738" w:type="dxa"/>
          </w:tcPr>
          <w:p w14:paraId="3E43998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264AF6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BA9A51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63000D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A9CC72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B9183A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0420B" w14:paraId="417EA561" w14:textId="77777777" w:rsidTr="0030732B">
        <w:trPr>
          <w:trHeight w:val="266"/>
        </w:trPr>
        <w:tc>
          <w:tcPr>
            <w:tcW w:w="738" w:type="dxa"/>
          </w:tcPr>
          <w:p w14:paraId="5838FAF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D00B9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C675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934E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4033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F163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21A398C4" w14:textId="77777777" w:rsidTr="0030732B">
        <w:trPr>
          <w:trHeight w:val="266"/>
        </w:trPr>
        <w:tc>
          <w:tcPr>
            <w:tcW w:w="738" w:type="dxa"/>
          </w:tcPr>
          <w:p w14:paraId="329B60F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DE3BE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1779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A762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88B2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346F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19D9BBC1" w14:textId="77777777" w:rsidTr="0030732B">
        <w:trPr>
          <w:trHeight w:val="266"/>
        </w:trPr>
        <w:tc>
          <w:tcPr>
            <w:tcW w:w="738" w:type="dxa"/>
          </w:tcPr>
          <w:p w14:paraId="1C286DD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609EA3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56BA4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8790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AFD8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1D73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051606D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104AC7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B59F4E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90FF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B25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F22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A2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EFD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102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24E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AD5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2B1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A7F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0D0A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0420B" w14:paraId="7AD4DC1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7E1C1C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0420B" w14:paraId="5EE81DE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30BE4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A4868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6D9C9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C0A7EEE" w14:textId="6AA9033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A3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79B452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5D80F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CC57A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0420B" w14:paraId="333F200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9CF6D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59B22EB" w14:textId="7BC300D8" w:rsidR="007C5320" w:rsidRPr="00C03D07" w:rsidRDefault="00AA3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CX 5</w:t>
            </w:r>
          </w:p>
        </w:tc>
        <w:tc>
          <w:tcPr>
            <w:tcW w:w="1186" w:type="dxa"/>
            <w:shd w:val="clear" w:color="auto" w:fill="auto"/>
          </w:tcPr>
          <w:p w14:paraId="5B978296" w14:textId="234A1517" w:rsidR="007C5320" w:rsidRPr="00C03D07" w:rsidRDefault="00AA3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CX5</w:t>
            </w:r>
          </w:p>
        </w:tc>
        <w:tc>
          <w:tcPr>
            <w:tcW w:w="1971" w:type="dxa"/>
            <w:shd w:val="clear" w:color="auto" w:fill="auto"/>
          </w:tcPr>
          <w:p w14:paraId="5E79A003" w14:textId="40D05387" w:rsidR="007C5320" w:rsidRPr="00C03D07" w:rsidRDefault="00AA3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7AFC86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AEAC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C285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64CCBB6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7BD3D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1ED73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D695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2C1B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0178C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27715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7321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37E4E37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D3E22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3B113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B516C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CD79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B05C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EDB1C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6DBC3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F664C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841FE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4C78D1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0420B" w14:paraId="2DFB1D47" w14:textId="77777777" w:rsidTr="00B433FE">
        <w:trPr>
          <w:trHeight w:val="527"/>
        </w:trPr>
        <w:tc>
          <w:tcPr>
            <w:tcW w:w="3135" w:type="dxa"/>
          </w:tcPr>
          <w:p w14:paraId="567CBE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AB11D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7C121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71DD1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0420B" w14:paraId="4FE847AE" w14:textId="77777777" w:rsidTr="00B433FE">
        <w:trPr>
          <w:trHeight w:val="250"/>
        </w:trPr>
        <w:tc>
          <w:tcPr>
            <w:tcW w:w="3135" w:type="dxa"/>
          </w:tcPr>
          <w:p w14:paraId="159EF75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83E0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57FA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2D03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70A78808" w14:textId="77777777" w:rsidTr="00B433FE">
        <w:trPr>
          <w:trHeight w:val="264"/>
        </w:trPr>
        <w:tc>
          <w:tcPr>
            <w:tcW w:w="3135" w:type="dxa"/>
          </w:tcPr>
          <w:p w14:paraId="1D12C02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620E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D054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3DD1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73F43EB9" w14:textId="77777777" w:rsidTr="00B433FE">
        <w:trPr>
          <w:trHeight w:val="250"/>
        </w:trPr>
        <w:tc>
          <w:tcPr>
            <w:tcW w:w="3135" w:type="dxa"/>
          </w:tcPr>
          <w:p w14:paraId="661A88D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2FFF2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05F4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7E1B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6CD96D3D" w14:textId="77777777" w:rsidTr="00B433FE">
        <w:trPr>
          <w:trHeight w:val="264"/>
        </w:trPr>
        <w:tc>
          <w:tcPr>
            <w:tcW w:w="3135" w:type="dxa"/>
          </w:tcPr>
          <w:p w14:paraId="7C17301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9E0B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235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2FE1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C409BD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A8844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0420B" w14:paraId="7AEDAE92" w14:textId="77777777" w:rsidTr="00B433FE">
        <w:tc>
          <w:tcPr>
            <w:tcW w:w="9198" w:type="dxa"/>
          </w:tcPr>
          <w:p w14:paraId="2CE6FED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4CB6BA7" w14:textId="36FF3129" w:rsidR="007C5320" w:rsidRPr="00C03D07" w:rsidRDefault="00AA30F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0420B" w14:paraId="0136BB51" w14:textId="77777777" w:rsidTr="00B433FE">
        <w:tc>
          <w:tcPr>
            <w:tcW w:w="9198" w:type="dxa"/>
          </w:tcPr>
          <w:p w14:paraId="0B4F0D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B768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0420B" w14:paraId="23699852" w14:textId="77777777" w:rsidTr="00B433FE">
        <w:tc>
          <w:tcPr>
            <w:tcW w:w="9198" w:type="dxa"/>
          </w:tcPr>
          <w:p w14:paraId="2BBCD49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346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0420B" w14:paraId="054EC57E" w14:textId="77777777" w:rsidTr="00B433FE">
        <w:tc>
          <w:tcPr>
            <w:tcW w:w="9198" w:type="dxa"/>
          </w:tcPr>
          <w:p w14:paraId="2505350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3CF33D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F0420A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C654D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9FB15E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84931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INVESTMENTS – SALE &amp;PURCHASE OF STOCKS </w:t>
      </w:r>
    </w:p>
    <w:p w14:paraId="290CA8F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0420B" w14:paraId="2BBA6B06" w14:textId="77777777" w:rsidTr="007C5320">
        <w:tc>
          <w:tcPr>
            <w:tcW w:w="1106" w:type="dxa"/>
            <w:shd w:val="clear" w:color="auto" w:fill="auto"/>
          </w:tcPr>
          <w:p w14:paraId="65BAAE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5CDC2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1A6CE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74E73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79FA6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2CE71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4DC2E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DECB9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D9DD0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A5AD7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9FD0B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0420B" w14:paraId="5B87CD10" w14:textId="77777777" w:rsidTr="007C5320">
        <w:tc>
          <w:tcPr>
            <w:tcW w:w="1106" w:type="dxa"/>
            <w:shd w:val="clear" w:color="auto" w:fill="auto"/>
          </w:tcPr>
          <w:p w14:paraId="29A89D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4BB56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F47A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0E3B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C0BAE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40AA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CE7D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A63E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6C45B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60652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6590959B" w14:textId="77777777" w:rsidTr="007C5320">
        <w:tc>
          <w:tcPr>
            <w:tcW w:w="1106" w:type="dxa"/>
            <w:shd w:val="clear" w:color="auto" w:fill="auto"/>
          </w:tcPr>
          <w:p w14:paraId="03D2CC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EB2E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70F4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56773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CC224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F0347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BE7F4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A618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B053A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2933C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C8554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E7D03F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0F414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D47189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0420B" w14:paraId="15C6BCBA" w14:textId="77777777" w:rsidTr="00B433FE">
        <w:tc>
          <w:tcPr>
            <w:tcW w:w="3456" w:type="dxa"/>
            <w:shd w:val="clear" w:color="auto" w:fill="auto"/>
          </w:tcPr>
          <w:p w14:paraId="5B86C7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CB080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A4916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0E4AB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FA41B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0420B" w14:paraId="2781B6E8" w14:textId="77777777" w:rsidTr="00B433FE">
        <w:tc>
          <w:tcPr>
            <w:tcW w:w="3456" w:type="dxa"/>
            <w:shd w:val="clear" w:color="auto" w:fill="auto"/>
          </w:tcPr>
          <w:p w14:paraId="0442EF3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6E085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5EE1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04A2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1DFF3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0420B" w14:paraId="1F0CD09E" w14:textId="77777777" w:rsidTr="00B433FE">
        <w:tc>
          <w:tcPr>
            <w:tcW w:w="3456" w:type="dxa"/>
            <w:shd w:val="clear" w:color="auto" w:fill="auto"/>
          </w:tcPr>
          <w:p w14:paraId="3652B1C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D7B14C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5D90F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2CE4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C3C44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AC01F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D3F58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C805B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4F5E3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DDE5B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C20B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2EB15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56124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06EB3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7A0E7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88FC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3CB01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0420B" w14:paraId="6B29E52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53B334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0420B" w14:paraId="181AAC03" w14:textId="77777777" w:rsidTr="00B433FE">
        <w:trPr>
          <w:trHeight w:val="263"/>
        </w:trPr>
        <w:tc>
          <w:tcPr>
            <w:tcW w:w="6880" w:type="dxa"/>
          </w:tcPr>
          <w:p w14:paraId="41481CB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683AB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45DA8A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0420B" w14:paraId="2D07D832" w14:textId="77777777" w:rsidTr="00B433FE">
        <w:trPr>
          <w:trHeight w:val="263"/>
        </w:trPr>
        <w:tc>
          <w:tcPr>
            <w:tcW w:w="6880" w:type="dxa"/>
          </w:tcPr>
          <w:p w14:paraId="5245B7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790E2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58FD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3D74545B" w14:textId="77777777" w:rsidTr="00B433FE">
        <w:trPr>
          <w:trHeight w:val="301"/>
        </w:trPr>
        <w:tc>
          <w:tcPr>
            <w:tcW w:w="6880" w:type="dxa"/>
          </w:tcPr>
          <w:p w14:paraId="20FDB8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0A0B0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9B8C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1057CC7C" w14:textId="77777777" w:rsidTr="00B433FE">
        <w:trPr>
          <w:trHeight w:val="263"/>
        </w:trPr>
        <w:tc>
          <w:tcPr>
            <w:tcW w:w="6880" w:type="dxa"/>
          </w:tcPr>
          <w:p w14:paraId="32D50B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222B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D7F8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1642CB96" w14:textId="77777777" w:rsidTr="00B433FE">
        <w:trPr>
          <w:trHeight w:val="250"/>
        </w:trPr>
        <w:tc>
          <w:tcPr>
            <w:tcW w:w="6880" w:type="dxa"/>
          </w:tcPr>
          <w:p w14:paraId="134C5C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3774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3214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6AFEF687" w14:textId="77777777" w:rsidTr="00B433FE">
        <w:trPr>
          <w:trHeight w:val="263"/>
        </w:trPr>
        <w:tc>
          <w:tcPr>
            <w:tcW w:w="6880" w:type="dxa"/>
          </w:tcPr>
          <w:p w14:paraId="1B88F0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F8491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CBF8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591AC180" w14:textId="77777777" w:rsidTr="00B433FE">
        <w:trPr>
          <w:trHeight w:val="275"/>
        </w:trPr>
        <w:tc>
          <w:tcPr>
            <w:tcW w:w="6880" w:type="dxa"/>
          </w:tcPr>
          <w:p w14:paraId="524485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9D518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2AD4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1A1467ED" w14:textId="77777777" w:rsidTr="00B433FE">
        <w:trPr>
          <w:trHeight w:val="275"/>
        </w:trPr>
        <w:tc>
          <w:tcPr>
            <w:tcW w:w="6880" w:type="dxa"/>
          </w:tcPr>
          <w:p w14:paraId="727E2E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DD57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0237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E3AC1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84DC2A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0420B" w14:paraId="18229C37" w14:textId="77777777" w:rsidTr="00B433FE">
        <w:tc>
          <w:tcPr>
            <w:tcW w:w="7196" w:type="dxa"/>
            <w:shd w:val="clear" w:color="auto" w:fill="auto"/>
          </w:tcPr>
          <w:p w14:paraId="2A31416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A70A3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940059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0420B" w14:paraId="646785E8" w14:textId="77777777" w:rsidTr="00B433FE">
        <w:tc>
          <w:tcPr>
            <w:tcW w:w="7196" w:type="dxa"/>
            <w:shd w:val="clear" w:color="auto" w:fill="auto"/>
          </w:tcPr>
          <w:p w14:paraId="02CFAC3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40EA9B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1910B3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0420B" w14:paraId="294AAFBC" w14:textId="77777777" w:rsidTr="00B433FE">
        <w:tc>
          <w:tcPr>
            <w:tcW w:w="7196" w:type="dxa"/>
            <w:shd w:val="clear" w:color="auto" w:fill="auto"/>
          </w:tcPr>
          <w:p w14:paraId="7289022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D24691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8E03F7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DEEB2B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1447AF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B2D398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103EE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DE4F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9F5F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2226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302A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DDDB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4D2E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F1A0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A86A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1CF66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2591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47067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0420B" w14:paraId="51E4CBCB" w14:textId="77777777" w:rsidTr="00B433FE">
        <w:trPr>
          <w:trHeight w:val="318"/>
        </w:trPr>
        <w:tc>
          <w:tcPr>
            <w:tcW w:w="6194" w:type="dxa"/>
          </w:tcPr>
          <w:p w14:paraId="33D0B17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835FE9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A74120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462A9EC8" w14:textId="77777777" w:rsidTr="00B433FE">
        <w:trPr>
          <w:trHeight w:val="303"/>
        </w:trPr>
        <w:tc>
          <w:tcPr>
            <w:tcW w:w="6194" w:type="dxa"/>
          </w:tcPr>
          <w:p w14:paraId="516B139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3DAA64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18A5A13D" w14:textId="77777777" w:rsidTr="00B433FE">
        <w:trPr>
          <w:trHeight w:val="304"/>
        </w:trPr>
        <w:tc>
          <w:tcPr>
            <w:tcW w:w="6194" w:type="dxa"/>
          </w:tcPr>
          <w:p w14:paraId="6C1A2B1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2F3A8F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3C3D0E87" w14:textId="77777777" w:rsidTr="00B433FE">
        <w:trPr>
          <w:trHeight w:val="318"/>
        </w:trPr>
        <w:tc>
          <w:tcPr>
            <w:tcW w:w="6194" w:type="dxa"/>
          </w:tcPr>
          <w:p w14:paraId="252759A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1A75A3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017A86A5" w14:textId="77777777" w:rsidTr="00B433FE">
        <w:trPr>
          <w:trHeight w:val="303"/>
        </w:trPr>
        <w:tc>
          <w:tcPr>
            <w:tcW w:w="6194" w:type="dxa"/>
          </w:tcPr>
          <w:p w14:paraId="0D63385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2765A7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052BB6DC" w14:textId="77777777" w:rsidTr="00B433FE">
        <w:trPr>
          <w:trHeight w:val="318"/>
        </w:trPr>
        <w:tc>
          <w:tcPr>
            <w:tcW w:w="6194" w:type="dxa"/>
          </w:tcPr>
          <w:p w14:paraId="548C068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AE2ADA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6616EF43" w14:textId="77777777" w:rsidTr="00B433FE">
        <w:trPr>
          <w:trHeight w:val="303"/>
        </w:trPr>
        <w:tc>
          <w:tcPr>
            <w:tcW w:w="6194" w:type="dxa"/>
          </w:tcPr>
          <w:p w14:paraId="7912C05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F694F6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53F200F5" w14:textId="77777777" w:rsidTr="00B433FE">
        <w:trPr>
          <w:trHeight w:val="318"/>
        </w:trPr>
        <w:tc>
          <w:tcPr>
            <w:tcW w:w="6194" w:type="dxa"/>
          </w:tcPr>
          <w:p w14:paraId="18E5D1E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B3633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426BA031" w14:textId="77777777" w:rsidTr="00B433FE">
        <w:trPr>
          <w:trHeight w:val="318"/>
        </w:trPr>
        <w:tc>
          <w:tcPr>
            <w:tcW w:w="6194" w:type="dxa"/>
          </w:tcPr>
          <w:p w14:paraId="061B97E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B9EB3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11E2A813" w14:textId="77777777" w:rsidTr="00B433FE">
        <w:trPr>
          <w:trHeight w:val="318"/>
        </w:trPr>
        <w:tc>
          <w:tcPr>
            <w:tcW w:w="6194" w:type="dxa"/>
          </w:tcPr>
          <w:p w14:paraId="35ED42F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A2E6B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4531C02C" w14:textId="77777777" w:rsidTr="00B433FE">
        <w:trPr>
          <w:trHeight w:val="318"/>
        </w:trPr>
        <w:tc>
          <w:tcPr>
            <w:tcW w:w="6194" w:type="dxa"/>
          </w:tcPr>
          <w:p w14:paraId="3F568C1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6480D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089E5FFA" w14:textId="77777777" w:rsidTr="00B433FE">
        <w:trPr>
          <w:trHeight w:val="318"/>
        </w:trPr>
        <w:tc>
          <w:tcPr>
            <w:tcW w:w="6194" w:type="dxa"/>
          </w:tcPr>
          <w:p w14:paraId="20A6232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09ED6A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25EDCFAF" w14:textId="77777777" w:rsidTr="00B433FE">
        <w:trPr>
          <w:trHeight w:val="318"/>
        </w:trPr>
        <w:tc>
          <w:tcPr>
            <w:tcW w:w="6194" w:type="dxa"/>
          </w:tcPr>
          <w:p w14:paraId="3ED4A4F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EC9FC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5C7B03ED" w14:textId="77777777" w:rsidTr="00B433FE">
        <w:trPr>
          <w:trHeight w:val="318"/>
        </w:trPr>
        <w:tc>
          <w:tcPr>
            <w:tcW w:w="6194" w:type="dxa"/>
          </w:tcPr>
          <w:p w14:paraId="2F4537B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D77BB8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56205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63FBEA79" w14:textId="77777777" w:rsidTr="00B433FE">
        <w:trPr>
          <w:trHeight w:val="318"/>
        </w:trPr>
        <w:tc>
          <w:tcPr>
            <w:tcW w:w="6194" w:type="dxa"/>
          </w:tcPr>
          <w:p w14:paraId="76528CE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7F4C3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671EB9A8" w14:textId="77777777" w:rsidTr="00B433FE">
        <w:trPr>
          <w:trHeight w:val="318"/>
        </w:trPr>
        <w:tc>
          <w:tcPr>
            <w:tcW w:w="6194" w:type="dxa"/>
          </w:tcPr>
          <w:p w14:paraId="525F04E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24C60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0C498EFB" w14:textId="77777777" w:rsidTr="00B433FE">
        <w:trPr>
          <w:trHeight w:val="318"/>
        </w:trPr>
        <w:tc>
          <w:tcPr>
            <w:tcW w:w="6194" w:type="dxa"/>
          </w:tcPr>
          <w:p w14:paraId="20C553D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D2E82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5C51C897" w14:textId="77777777" w:rsidTr="00B433FE">
        <w:trPr>
          <w:trHeight w:val="318"/>
        </w:trPr>
        <w:tc>
          <w:tcPr>
            <w:tcW w:w="6194" w:type="dxa"/>
          </w:tcPr>
          <w:p w14:paraId="7CFEDFD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DE1E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3D8C232E" w14:textId="77777777" w:rsidTr="00B433FE">
        <w:trPr>
          <w:trHeight w:val="318"/>
        </w:trPr>
        <w:tc>
          <w:tcPr>
            <w:tcW w:w="6194" w:type="dxa"/>
          </w:tcPr>
          <w:p w14:paraId="4889225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FF678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16C87D44" w14:textId="77777777" w:rsidTr="00B433FE">
        <w:trPr>
          <w:trHeight w:val="318"/>
        </w:trPr>
        <w:tc>
          <w:tcPr>
            <w:tcW w:w="6194" w:type="dxa"/>
          </w:tcPr>
          <w:p w14:paraId="442E68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35B0B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65A14961" w14:textId="77777777" w:rsidTr="00B433FE">
        <w:trPr>
          <w:trHeight w:val="318"/>
        </w:trPr>
        <w:tc>
          <w:tcPr>
            <w:tcW w:w="6194" w:type="dxa"/>
          </w:tcPr>
          <w:p w14:paraId="247A4AD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29693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788F73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0420B" w14:paraId="55978ED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C80D5D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0420B" w14:paraId="427087EA" w14:textId="77777777" w:rsidTr="00B433FE">
        <w:trPr>
          <w:trHeight w:val="269"/>
        </w:trPr>
        <w:tc>
          <w:tcPr>
            <w:tcW w:w="738" w:type="dxa"/>
          </w:tcPr>
          <w:p w14:paraId="325089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6AE5B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A00E11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EC8A5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0420B" w14:paraId="03147C33" w14:textId="77777777" w:rsidTr="00B433FE">
        <w:trPr>
          <w:trHeight w:val="269"/>
        </w:trPr>
        <w:tc>
          <w:tcPr>
            <w:tcW w:w="738" w:type="dxa"/>
          </w:tcPr>
          <w:p w14:paraId="721AEB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DCC89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B91E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CC84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043473DD" w14:textId="77777777" w:rsidTr="00B433FE">
        <w:trPr>
          <w:trHeight w:val="269"/>
        </w:trPr>
        <w:tc>
          <w:tcPr>
            <w:tcW w:w="738" w:type="dxa"/>
          </w:tcPr>
          <w:p w14:paraId="43ED6C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14:paraId="06785C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871E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AFB8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6F729705" w14:textId="77777777" w:rsidTr="00B433FE">
        <w:trPr>
          <w:trHeight w:val="269"/>
        </w:trPr>
        <w:tc>
          <w:tcPr>
            <w:tcW w:w="738" w:type="dxa"/>
          </w:tcPr>
          <w:p w14:paraId="6B4D8E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94F35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B14E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24A2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769F28D4" w14:textId="77777777" w:rsidTr="00B433FE">
        <w:trPr>
          <w:trHeight w:val="269"/>
        </w:trPr>
        <w:tc>
          <w:tcPr>
            <w:tcW w:w="738" w:type="dxa"/>
          </w:tcPr>
          <w:p w14:paraId="1A1886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9DDE4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968D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B7C2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00E475AF" w14:textId="77777777" w:rsidTr="00B433FE">
        <w:trPr>
          <w:trHeight w:val="269"/>
        </w:trPr>
        <w:tc>
          <w:tcPr>
            <w:tcW w:w="738" w:type="dxa"/>
          </w:tcPr>
          <w:p w14:paraId="52EE39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829D0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38DA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1572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72F1CC7B" w14:textId="77777777" w:rsidTr="00B433FE">
        <w:trPr>
          <w:trHeight w:val="269"/>
        </w:trPr>
        <w:tc>
          <w:tcPr>
            <w:tcW w:w="738" w:type="dxa"/>
          </w:tcPr>
          <w:p w14:paraId="5783758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9412D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79F6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F6AA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3E74B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101E7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272D21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ADE8" w14:textId="77777777" w:rsidR="00272D21" w:rsidRDefault="00272D21">
      <w:r>
        <w:separator/>
      </w:r>
    </w:p>
  </w:endnote>
  <w:endnote w:type="continuationSeparator" w:id="0">
    <w:p w14:paraId="563F70A4" w14:textId="77777777" w:rsidR="00272D21" w:rsidRDefault="0027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C76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C1DC4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2D038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7ED73F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B86925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4A9C623" w14:textId="77777777" w:rsidR="00C8092E" w:rsidRPr="002B2F01" w:rsidRDefault="00272D21" w:rsidP="00B23708">
    <w:pPr>
      <w:ind w:right="288"/>
      <w:jc w:val="center"/>
      <w:rPr>
        <w:sz w:val="22"/>
      </w:rPr>
    </w:pPr>
    <w:r>
      <w:rPr>
        <w:noProof/>
        <w:szCs w:val="16"/>
      </w:rPr>
      <w:pict w14:anchorId="43C82AB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4A5FA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70E3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70E3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B968" w14:textId="77777777" w:rsidR="00272D21" w:rsidRDefault="00272D21">
      <w:r>
        <w:separator/>
      </w:r>
    </w:p>
  </w:footnote>
  <w:footnote w:type="continuationSeparator" w:id="0">
    <w:p w14:paraId="515929FD" w14:textId="77777777" w:rsidR="00272D21" w:rsidRDefault="0027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1E8A" w14:textId="77777777" w:rsidR="00C8092E" w:rsidRDefault="00C8092E">
    <w:pPr>
      <w:pStyle w:val="Header"/>
    </w:pPr>
  </w:p>
  <w:p w14:paraId="7CED6D38" w14:textId="77777777" w:rsidR="00C8092E" w:rsidRDefault="00C8092E">
    <w:pPr>
      <w:pStyle w:val="Header"/>
    </w:pPr>
  </w:p>
  <w:p w14:paraId="3B83FC6C" w14:textId="77777777" w:rsidR="00C8092E" w:rsidRDefault="00272D21">
    <w:pPr>
      <w:pStyle w:val="Header"/>
    </w:pPr>
    <w:r>
      <w:rPr>
        <w:noProof/>
        <w:lang w:eastAsia="zh-TW"/>
      </w:rPr>
      <w:pict w14:anchorId="260AF9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31DB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pt;height:41pt;visibility:visible;mso-width-percent:0;mso-height-percent:0;mso-width-percent:0;mso-height-percent:0">
          <v:imagedata r:id="rId1" o:title="gradientee"/>
        </v:shape>
      </w:pict>
    </w:r>
    <w:r w:rsidR="000070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22AFE92">
      <w:start w:val="1"/>
      <w:numFmt w:val="decimal"/>
      <w:lvlText w:val="%1."/>
      <w:lvlJc w:val="left"/>
      <w:pPr>
        <w:ind w:left="1440" w:hanging="360"/>
      </w:pPr>
    </w:lvl>
    <w:lvl w:ilvl="1" w:tplc="DECCB3CE" w:tentative="1">
      <w:start w:val="1"/>
      <w:numFmt w:val="lowerLetter"/>
      <w:lvlText w:val="%2."/>
      <w:lvlJc w:val="left"/>
      <w:pPr>
        <w:ind w:left="2160" w:hanging="360"/>
      </w:pPr>
    </w:lvl>
    <w:lvl w:ilvl="2" w:tplc="633A1EDA" w:tentative="1">
      <w:start w:val="1"/>
      <w:numFmt w:val="lowerRoman"/>
      <w:lvlText w:val="%3."/>
      <w:lvlJc w:val="right"/>
      <w:pPr>
        <w:ind w:left="2880" w:hanging="180"/>
      </w:pPr>
    </w:lvl>
    <w:lvl w:ilvl="3" w:tplc="1038971A" w:tentative="1">
      <w:start w:val="1"/>
      <w:numFmt w:val="decimal"/>
      <w:lvlText w:val="%4."/>
      <w:lvlJc w:val="left"/>
      <w:pPr>
        <w:ind w:left="3600" w:hanging="360"/>
      </w:pPr>
    </w:lvl>
    <w:lvl w:ilvl="4" w:tplc="6352D6E8" w:tentative="1">
      <w:start w:val="1"/>
      <w:numFmt w:val="lowerLetter"/>
      <w:lvlText w:val="%5."/>
      <w:lvlJc w:val="left"/>
      <w:pPr>
        <w:ind w:left="4320" w:hanging="360"/>
      </w:pPr>
    </w:lvl>
    <w:lvl w:ilvl="5" w:tplc="255454FC" w:tentative="1">
      <w:start w:val="1"/>
      <w:numFmt w:val="lowerRoman"/>
      <w:lvlText w:val="%6."/>
      <w:lvlJc w:val="right"/>
      <w:pPr>
        <w:ind w:left="5040" w:hanging="180"/>
      </w:pPr>
    </w:lvl>
    <w:lvl w:ilvl="6" w:tplc="BD888B34" w:tentative="1">
      <w:start w:val="1"/>
      <w:numFmt w:val="decimal"/>
      <w:lvlText w:val="%7."/>
      <w:lvlJc w:val="left"/>
      <w:pPr>
        <w:ind w:left="5760" w:hanging="360"/>
      </w:pPr>
    </w:lvl>
    <w:lvl w:ilvl="7" w:tplc="E714711E" w:tentative="1">
      <w:start w:val="1"/>
      <w:numFmt w:val="lowerLetter"/>
      <w:lvlText w:val="%8."/>
      <w:lvlJc w:val="left"/>
      <w:pPr>
        <w:ind w:left="6480" w:hanging="360"/>
      </w:pPr>
    </w:lvl>
    <w:lvl w:ilvl="8" w:tplc="080C2F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580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C9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20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A1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A6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469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A01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A213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06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DC2F3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240320" w:tentative="1">
      <w:start w:val="1"/>
      <w:numFmt w:val="lowerLetter"/>
      <w:lvlText w:val="%2."/>
      <w:lvlJc w:val="left"/>
      <w:pPr>
        <w:ind w:left="1440" w:hanging="360"/>
      </w:pPr>
    </w:lvl>
    <w:lvl w:ilvl="2" w:tplc="489E4618" w:tentative="1">
      <w:start w:val="1"/>
      <w:numFmt w:val="lowerRoman"/>
      <w:lvlText w:val="%3."/>
      <w:lvlJc w:val="right"/>
      <w:pPr>
        <w:ind w:left="2160" w:hanging="180"/>
      </w:pPr>
    </w:lvl>
    <w:lvl w:ilvl="3" w:tplc="8EC81914" w:tentative="1">
      <w:start w:val="1"/>
      <w:numFmt w:val="decimal"/>
      <w:lvlText w:val="%4."/>
      <w:lvlJc w:val="left"/>
      <w:pPr>
        <w:ind w:left="2880" w:hanging="360"/>
      </w:pPr>
    </w:lvl>
    <w:lvl w:ilvl="4" w:tplc="6FB28F64" w:tentative="1">
      <w:start w:val="1"/>
      <w:numFmt w:val="lowerLetter"/>
      <w:lvlText w:val="%5."/>
      <w:lvlJc w:val="left"/>
      <w:pPr>
        <w:ind w:left="3600" w:hanging="360"/>
      </w:pPr>
    </w:lvl>
    <w:lvl w:ilvl="5" w:tplc="5886839E" w:tentative="1">
      <w:start w:val="1"/>
      <w:numFmt w:val="lowerRoman"/>
      <w:lvlText w:val="%6."/>
      <w:lvlJc w:val="right"/>
      <w:pPr>
        <w:ind w:left="4320" w:hanging="180"/>
      </w:pPr>
    </w:lvl>
    <w:lvl w:ilvl="6" w:tplc="B590D80C" w:tentative="1">
      <w:start w:val="1"/>
      <w:numFmt w:val="decimal"/>
      <w:lvlText w:val="%7."/>
      <w:lvlJc w:val="left"/>
      <w:pPr>
        <w:ind w:left="5040" w:hanging="360"/>
      </w:pPr>
    </w:lvl>
    <w:lvl w:ilvl="7" w:tplc="FFE24314" w:tentative="1">
      <w:start w:val="1"/>
      <w:numFmt w:val="lowerLetter"/>
      <w:lvlText w:val="%8."/>
      <w:lvlJc w:val="left"/>
      <w:pPr>
        <w:ind w:left="5760" w:hanging="360"/>
      </w:pPr>
    </w:lvl>
    <w:lvl w:ilvl="8" w:tplc="DC706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932F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29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25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21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1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8F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8A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7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8D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6A87116">
      <w:start w:val="1"/>
      <w:numFmt w:val="decimal"/>
      <w:lvlText w:val="%1."/>
      <w:lvlJc w:val="left"/>
      <w:pPr>
        <w:ind w:left="1440" w:hanging="360"/>
      </w:pPr>
    </w:lvl>
    <w:lvl w:ilvl="1" w:tplc="B754C6D2" w:tentative="1">
      <w:start w:val="1"/>
      <w:numFmt w:val="lowerLetter"/>
      <w:lvlText w:val="%2."/>
      <w:lvlJc w:val="left"/>
      <w:pPr>
        <w:ind w:left="2160" w:hanging="360"/>
      </w:pPr>
    </w:lvl>
    <w:lvl w:ilvl="2" w:tplc="1916BF84" w:tentative="1">
      <w:start w:val="1"/>
      <w:numFmt w:val="lowerRoman"/>
      <w:lvlText w:val="%3."/>
      <w:lvlJc w:val="right"/>
      <w:pPr>
        <w:ind w:left="2880" w:hanging="180"/>
      </w:pPr>
    </w:lvl>
    <w:lvl w:ilvl="3" w:tplc="DB32C4F0" w:tentative="1">
      <w:start w:val="1"/>
      <w:numFmt w:val="decimal"/>
      <w:lvlText w:val="%4."/>
      <w:lvlJc w:val="left"/>
      <w:pPr>
        <w:ind w:left="3600" w:hanging="360"/>
      </w:pPr>
    </w:lvl>
    <w:lvl w:ilvl="4" w:tplc="E662E0E8" w:tentative="1">
      <w:start w:val="1"/>
      <w:numFmt w:val="lowerLetter"/>
      <w:lvlText w:val="%5."/>
      <w:lvlJc w:val="left"/>
      <w:pPr>
        <w:ind w:left="4320" w:hanging="360"/>
      </w:pPr>
    </w:lvl>
    <w:lvl w:ilvl="5" w:tplc="AEC434FE" w:tentative="1">
      <w:start w:val="1"/>
      <w:numFmt w:val="lowerRoman"/>
      <w:lvlText w:val="%6."/>
      <w:lvlJc w:val="right"/>
      <w:pPr>
        <w:ind w:left="5040" w:hanging="180"/>
      </w:pPr>
    </w:lvl>
    <w:lvl w:ilvl="6" w:tplc="3E56E450" w:tentative="1">
      <w:start w:val="1"/>
      <w:numFmt w:val="decimal"/>
      <w:lvlText w:val="%7."/>
      <w:lvlJc w:val="left"/>
      <w:pPr>
        <w:ind w:left="5760" w:hanging="360"/>
      </w:pPr>
    </w:lvl>
    <w:lvl w:ilvl="7" w:tplc="8ED0559E" w:tentative="1">
      <w:start w:val="1"/>
      <w:numFmt w:val="lowerLetter"/>
      <w:lvlText w:val="%8."/>
      <w:lvlJc w:val="left"/>
      <w:pPr>
        <w:ind w:left="6480" w:hanging="360"/>
      </w:pPr>
    </w:lvl>
    <w:lvl w:ilvl="8" w:tplc="E488E4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7824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EA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6E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68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A0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D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0A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AC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B2EC4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EA80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CE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81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80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4A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C7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C3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83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4FE4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07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08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64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4B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85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63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03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8C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38689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6E2FC98" w:tentative="1">
      <w:start w:val="1"/>
      <w:numFmt w:val="lowerLetter"/>
      <w:lvlText w:val="%2."/>
      <w:lvlJc w:val="left"/>
      <w:pPr>
        <w:ind w:left="1440" w:hanging="360"/>
      </w:pPr>
    </w:lvl>
    <w:lvl w:ilvl="2" w:tplc="02829EEE" w:tentative="1">
      <w:start w:val="1"/>
      <w:numFmt w:val="lowerRoman"/>
      <w:lvlText w:val="%3."/>
      <w:lvlJc w:val="right"/>
      <w:pPr>
        <w:ind w:left="2160" w:hanging="180"/>
      </w:pPr>
    </w:lvl>
    <w:lvl w:ilvl="3" w:tplc="84ECFBBE" w:tentative="1">
      <w:start w:val="1"/>
      <w:numFmt w:val="decimal"/>
      <w:lvlText w:val="%4."/>
      <w:lvlJc w:val="left"/>
      <w:pPr>
        <w:ind w:left="2880" w:hanging="360"/>
      </w:pPr>
    </w:lvl>
    <w:lvl w:ilvl="4" w:tplc="405EBEFA" w:tentative="1">
      <w:start w:val="1"/>
      <w:numFmt w:val="lowerLetter"/>
      <w:lvlText w:val="%5."/>
      <w:lvlJc w:val="left"/>
      <w:pPr>
        <w:ind w:left="3600" w:hanging="360"/>
      </w:pPr>
    </w:lvl>
    <w:lvl w:ilvl="5" w:tplc="19063EF8" w:tentative="1">
      <w:start w:val="1"/>
      <w:numFmt w:val="lowerRoman"/>
      <w:lvlText w:val="%6."/>
      <w:lvlJc w:val="right"/>
      <w:pPr>
        <w:ind w:left="4320" w:hanging="180"/>
      </w:pPr>
    </w:lvl>
    <w:lvl w:ilvl="6" w:tplc="17D6F390" w:tentative="1">
      <w:start w:val="1"/>
      <w:numFmt w:val="decimal"/>
      <w:lvlText w:val="%7."/>
      <w:lvlJc w:val="left"/>
      <w:pPr>
        <w:ind w:left="5040" w:hanging="360"/>
      </w:pPr>
    </w:lvl>
    <w:lvl w:ilvl="7" w:tplc="A6D4BD92" w:tentative="1">
      <w:start w:val="1"/>
      <w:numFmt w:val="lowerLetter"/>
      <w:lvlText w:val="%8."/>
      <w:lvlJc w:val="left"/>
      <w:pPr>
        <w:ind w:left="5760" w:hanging="360"/>
      </w:pPr>
    </w:lvl>
    <w:lvl w:ilvl="8" w:tplc="1CCAE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96450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A129F46" w:tentative="1">
      <w:start w:val="1"/>
      <w:numFmt w:val="lowerLetter"/>
      <w:lvlText w:val="%2."/>
      <w:lvlJc w:val="left"/>
      <w:pPr>
        <w:ind w:left="1440" w:hanging="360"/>
      </w:pPr>
    </w:lvl>
    <w:lvl w:ilvl="2" w:tplc="DBC82F6A" w:tentative="1">
      <w:start w:val="1"/>
      <w:numFmt w:val="lowerRoman"/>
      <w:lvlText w:val="%3."/>
      <w:lvlJc w:val="right"/>
      <w:pPr>
        <w:ind w:left="2160" w:hanging="180"/>
      </w:pPr>
    </w:lvl>
    <w:lvl w:ilvl="3" w:tplc="413AB1F6" w:tentative="1">
      <w:start w:val="1"/>
      <w:numFmt w:val="decimal"/>
      <w:lvlText w:val="%4."/>
      <w:lvlJc w:val="left"/>
      <w:pPr>
        <w:ind w:left="2880" w:hanging="360"/>
      </w:pPr>
    </w:lvl>
    <w:lvl w:ilvl="4" w:tplc="D3D2BBC0" w:tentative="1">
      <w:start w:val="1"/>
      <w:numFmt w:val="lowerLetter"/>
      <w:lvlText w:val="%5."/>
      <w:lvlJc w:val="left"/>
      <w:pPr>
        <w:ind w:left="3600" w:hanging="360"/>
      </w:pPr>
    </w:lvl>
    <w:lvl w:ilvl="5" w:tplc="5D1A3ED8" w:tentative="1">
      <w:start w:val="1"/>
      <w:numFmt w:val="lowerRoman"/>
      <w:lvlText w:val="%6."/>
      <w:lvlJc w:val="right"/>
      <w:pPr>
        <w:ind w:left="4320" w:hanging="180"/>
      </w:pPr>
    </w:lvl>
    <w:lvl w:ilvl="6" w:tplc="5DC6F1C6" w:tentative="1">
      <w:start w:val="1"/>
      <w:numFmt w:val="decimal"/>
      <w:lvlText w:val="%7."/>
      <w:lvlJc w:val="left"/>
      <w:pPr>
        <w:ind w:left="5040" w:hanging="360"/>
      </w:pPr>
    </w:lvl>
    <w:lvl w:ilvl="7" w:tplc="BC7C927E" w:tentative="1">
      <w:start w:val="1"/>
      <w:numFmt w:val="lowerLetter"/>
      <w:lvlText w:val="%8."/>
      <w:lvlJc w:val="left"/>
      <w:pPr>
        <w:ind w:left="5760" w:hanging="360"/>
      </w:pPr>
    </w:lvl>
    <w:lvl w:ilvl="8" w:tplc="74068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2F25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387BDE" w:tentative="1">
      <w:start w:val="1"/>
      <w:numFmt w:val="lowerLetter"/>
      <w:lvlText w:val="%2."/>
      <w:lvlJc w:val="left"/>
      <w:pPr>
        <w:ind w:left="1440" w:hanging="360"/>
      </w:pPr>
    </w:lvl>
    <w:lvl w:ilvl="2" w:tplc="82FEE67E" w:tentative="1">
      <w:start w:val="1"/>
      <w:numFmt w:val="lowerRoman"/>
      <w:lvlText w:val="%3."/>
      <w:lvlJc w:val="right"/>
      <w:pPr>
        <w:ind w:left="2160" w:hanging="180"/>
      </w:pPr>
    </w:lvl>
    <w:lvl w:ilvl="3" w:tplc="375642D2" w:tentative="1">
      <w:start w:val="1"/>
      <w:numFmt w:val="decimal"/>
      <w:lvlText w:val="%4."/>
      <w:lvlJc w:val="left"/>
      <w:pPr>
        <w:ind w:left="2880" w:hanging="360"/>
      </w:pPr>
    </w:lvl>
    <w:lvl w:ilvl="4" w:tplc="D924C242" w:tentative="1">
      <w:start w:val="1"/>
      <w:numFmt w:val="lowerLetter"/>
      <w:lvlText w:val="%5."/>
      <w:lvlJc w:val="left"/>
      <w:pPr>
        <w:ind w:left="3600" w:hanging="360"/>
      </w:pPr>
    </w:lvl>
    <w:lvl w:ilvl="5" w:tplc="15025626" w:tentative="1">
      <w:start w:val="1"/>
      <w:numFmt w:val="lowerRoman"/>
      <w:lvlText w:val="%6."/>
      <w:lvlJc w:val="right"/>
      <w:pPr>
        <w:ind w:left="4320" w:hanging="180"/>
      </w:pPr>
    </w:lvl>
    <w:lvl w:ilvl="6" w:tplc="7C9A9B38" w:tentative="1">
      <w:start w:val="1"/>
      <w:numFmt w:val="decimal"/>
      <w:lvlText w:val="%7."/>
      <w:lvlJc w:val="left"/>
      <w:pPr>
        <w:ind w:left="5040" w:hanging="360"/>
      </w:pPr>
    </w:lvl>
    <w:lvl w:ilvl="7" w:tplc="447CB6F0" w:tentative="1">
      <w:start w:val="1"/>
      <w:numFmt w:val="lowerLetter"/>
      <w:lvlText w:val="%8."/>
      <w:lvlJc w:val="left"/>
      <w:pPr>
        <w:ind w:left="5760" w:hanging="360"/>
      </w:pPr>
    </w:lvl>
    <w:lvl w:ilvl="8" w:tplc="C4D49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34817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D7E5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CA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29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0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2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60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29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0F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238D2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D2F7F4" w:tentative="1">
      <w:start w:val="1"/>
      <w:numFmt w:val="lowerLetter"/>
      <w:lvlText w:val="%2."/>
      <w:lvlJc w:val="left"/>
      <w:pPr>
        <w:ind w:left="1440" w:hanging="360"/>
      </w:pPr>
    </w:lvl>
    <w:lvl w:ilvl="2" w:tplc="E7427418" w:tentative="1">
      <w:start w:val="1"/>
      <w:numFmt w:val="lowerRoman"/>
      <w:lvlText w:val="%3."/>
      <w:lvlJc w:val="right"/>
      <w:pPr>
        <w:ind w:left="2160" w:hanging="180"/>
      </w:pPr>
    </w:lvl>
    <w:lvl w:ilvl="3" w:tplc="2EDC1384" w:tentative="1">
      <w:start w:val="1"/>
      <w:numFmt w:val="decimal"/>
      <w:lvlText w:val="%4."/>
      <w:lvlJc w:val="left"/>
      <w:pPr>
        <w:ind w:left="2880" w:hanging="360"/>
      </w:pPr>
    </w:lvl>
    <w:lvl w:ilvl="4" w:tplc="0CFC69E8" w:tentative="1">
      <w:start w:val="1"/>
      <w:numFmt w:val="lowerLetter"/>
      <w:lvlText w:val="%5."/>
      <w:lvlJc w:val="left"/>
      <w:pPr>
        <w:ind w:left="3600" w:hanging="360"/>
      </w:pPr>
    </w:lvl>
    <w:lvl w:ilvl="5" w:tplc="4D089818" w:tentative="1">
      <w:start w:val="1"/>
      <w:numFmt w:val="lowerRoman"/>
      <w:lvlText w:val="%6."/>
      <w:lvlJc w:val="right"/>
      <w:pPr>
        <w:ind w:left="4320" w:hanging="180"/>
      </w:pPr>
    </w:lvl>
    <w:lvl w:ilvl="6" w:tplc="5F76AF2C" w:tentative="1">
      <w:start w:val="1"/>
      <w:numFmt w:val="decimal"/>
      <w:lvlText w:val="%7."/>
      <w:lvlJc w:val="left"/>
      <w:pPr>
        <w:ind w:left="5040" w:hanging="360"/>
      </w:pPr>
    </w:lvl>
    <w:lvl w:ilvl="7" w:tplc="CA0A96BC" w:tentative="1">
      <w:start w:val="1"/>
      <w:numFmt w:val="lowerLetter"/>
      <w:lvlText w:val="%8."/>
      <w:lvlJc w:val="left"/>
      <w:pPr>
        <w:ind w:left="5760" w:hanging="360"/>
      </w:pPr>
    </w:lvl>
    <w:lvl w:ilvl="8" w:tplc="2BF26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07E1CE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25C87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8ACFB2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6E0870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74C87E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0AE76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504E8C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C1EA8A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4BCE4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01090112">
    <w:abstractNumId w:val="9"/>
  </w:num>
  <w:num w:numId="2" w16cid:durableId="921064140">
    <w:abstractNumId w:val="8"/>
  </w:num>
  <w:num w:numId="3" w16cid:durableId="1557426391">
    <w:abstractNumId w:val="14"/>
  </w:num>
  <w:num w:numId="4" w16cid:durableId="2017994669">
    <w:abstractNumId w:val="10"/>
  </w:num>
  <w:num w:numId="5" w16cid:durableId="2006853682">
    <w:abstractNumId w:val="6"/>
  </w:num>
  <w:num w:numId="6" w16cid:durableId="942153344">
    <w:abstractNumId w:val="1"/>
  </w:num>
  <w:num w:numId="7" w16cid:durableId="569929978">
    <w:abstractNumId w:val="7"/>
  </w:num>
  <w:num w:numId="8" w16cid:durableId="201671417">
    <w:abstractNumId w:val="2"/>
  </w:num>
  <w:num w:numId="9" w16cid:durableId="1067612684">
    <w:abstractNumId w:val="16"/>
  </w:num>
  <w:num w:numId="10" w16cid:durableId="348994814">
    <w:abstractNumId w:val="5"/>
  </w:num>
  <w:num w:numId="11" w16cid:durableId="1503200269">
    <w:abstractNumId w:val="15"/>
  </w:num>
  <w:num w:numId="12" w16cid:durableId="1029336340">
    <w:abstractNumId w:val="4"/>
  </w:num>
  <w:num w:numId="13" w16cid:durableId="1525903403">
    <w:abstractNumId w:val="12"/>
  </w:num>
  <w:num w:numId="14" w16cid:durableId="2086761761">
    <w:abstractNumId w:val="11"/>
  </w:num>
  <w:num w:numId="15" w16cid:durableId="627055546">
    <w:abstractNumId w:val="13"/>
  </w:num>
  <w:num w:numId="16" w16cid:durableId="376006295">
    <w:abstractNumId w:val="0"/>
  </w:num>
  <w:num w:numId="17" w16cid:durableId="1549027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070E3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2D21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2C5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420B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1B66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30AE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30F5"/>
    <w:rsid w:val="00AB12C1"/>
    <w:rsid w:val="00AB4459"/>
    <w:rsid w:val="00AB62F7"/>
    <w:rsid w:val="00AB794E"/>
    <w:rsid w:val="00AC0634"/>
    <w:rsid w:val="00AC2320"/>
    <w:rsid w:val="00AC2405"/>
    <w:rsid w:val="00AC5D01"/>
    <w:rsid w:val="00AD0E74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7935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9C5F64D"/>
  <w15:docId w15:val="{870B9519-33DA-FD4E-8A89-5C78ED67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833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jid.khan02@infosy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30</TotalTime>
  <Pages>7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Sajid Khan</cp:lastModifiedBy>
  <cp:revision>7</cp:revision>
  <cp:lastPrinted>2017-11-30T17:51:00Z</cp:lastPrinted>
  <dcterms:created xsi:type="dcterms:W3CDTF">2023-01-27T18:43:00Z</dcterms:created>
  <dcterms:modified xsi:type="dcterms:W3CDTF">2024-02-22T18:06:00Z</dcterms:modified>
</cp:coreProperties>
</file>