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925AF6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:rsidR="009439A7" w:rsidRPr="00C03D07" w:rsidRDefault="00EA3FA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EA3FA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A3FA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A3FA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A3FA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A3FA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A3FA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A3FA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1"/>
        <w:gridCol w:w="2171"/>
        <w:gridCol w:w="2171"/>
        <w:gridCol w:w="2171"/>
        <w:gridCol w:w="1852"/>
      </w:tblGrid>
      <w:tr w:rsidR="009C169B" w:rsidTr="00137DE4">
        <w:tc>
          <w:tcPr>
            <w:tcW w:w="2651" w:type="dxa"/>
          </w:tcPr>
          <w:p w:rsidR="009C169B" w:rsidRPr="00C1676B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71" w:type="dxa"/>
          </w:tcPr>
          <w:p w:rsidR="009C169B" w:rsidRPr="00C1676B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171" w:type="dxa"/>
          </w:tcPr>
          <w:p w:rsidR="009C169B" w:rsidRPr="00C1676B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171" w:type="dxa"/>
          </w:tcPr>
          <w:p w:rsidR="009C169B" w:rsidRPr="00C1676B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852" w:type="dxa"/>
          </w:tcPr>
          <w:p w:rsidR="009C169B" w:rsidRPr="00C1676B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9C169B" w:rsidRPr="00C1676B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</w:tr>
      <w:tr w:rsidR="009C169B" w:rsidTr="00137DE4">
        <w:tc>
          <w:tcPr>
            <w:tcW w:w="265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71" w:type="dxa"/>
          </w:tcPr>
          <w:p w:rsidR="009C169B" w:rsidRPr="00C03D07" w:rsidRDefault="009C169B" w:rsidP="009C16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Krishna </w:t>
            </w: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Sarada</w:t>
            </w: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Rajvi</w:t>
            </w:r>
          </w:p>
        </w:tc>
        <w:tc>
          <w:tcPr>
            <w:tcW w:w="1852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Araddhya</w:t>
            </w:r>
          </w:p>
        </w:tc>
      </w:tr>
      <w:tr w:rsidR="009C169B" w:rsidTr="00137DE4">
        <w:tc>
          <w:tcPr>
            <w:tcW w:w="265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Mohan</w:t>
            </w: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Aishwarya</w:t>
            </w:r>
          </w:p>
        </w:tc>
        <w:tc>
          <w:tcPr>
            <w:tcW w:w="1852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169B" w:rsidTr="00137DE4">
        <w:tc>
          <w:tcPr>
            <w:tcW w:w="265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Yandapalli</w:t>
            </w: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Yandapalli</w:t>
            </w:r>
          </w:p>
        </w:tc>
        <w:tc>
          <w:tcPr>
            <w:tcW w:w="2171" w:type="dxa"/>
          </w:tcPr>
          <w:p w:rsidR="009C169B" w:rsidRPr="00C03D07" w:rsidRDefault="009C169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Yandapalli</w:t>
            </w:r>
          </w:p>
        </w:tc>
        <w:tc>
          <w:tcPr>
            <w:tcW w:w="1852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Yandapalli</w:t>
            </w:r>
          </w:p>
        </w:tc>
      </w:tr>
      <w:tr w:rsidR="009C169B" w:rsidTr="00137DE4">
        <w:tc>
          <w:tcPr>
            <w:tcW w:w="265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880074788</w:t>
            </w:r>
          </w:p>
        </w:tc>
        <w:tc>
          <w:tcPr>
            <w:tcW w:w="2171" w:type="dxa"/>
            <w:vAlign w:val="center"/>
          </w:tcPr>
          <w:p w:rsidR="009C169B" w:rsidRPr="009C169B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C169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991-95-2177</w:t>
            </w: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852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9C169B" w:rsidTr="00137DE4">
        <w:tc>
          <w:tcPr>
            <w:tcW w:w="265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07/24/1971</w:t>
            </w: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04/10/1982</w:t>
            </w: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01/04/2013</w:t>
            </w:r>
          </w:p>
        </w:tc>
        <w:tc>
          <w:tcPr>
            <w:tcW w:w="1852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07/05/2022</w:t>
            </w:r>
          </w:p>
        </w:tc>
      </w:tr>
      <w:tr w:rsidR="009C169B" w:rsidTr="00137DE4">
        <w:tc>
          <w:tcPr>
            <w:tcW w:w="265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Daughter </w:t>
            </w:r>
          </w:p>
        </w:tc>
        <w:tc>
          <w:tcPr>
            <w:tcW w:w="1852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Daughter </w:t>
            </w:r>
          </w:p>
        </w:tc>
      </w:tr>
      <w:tr w:rsidR="009C169B" w:rsidTr="00137DE4">
        <w:tc>
          <w:tcPr>
            <w:tcW w:w="2651" w:type="dxa"/>
          </w:tcPr>
          <w:p w:rsidR="009C169B" w:rsidRPr="00C03D07" w:rsidRDefault="009C169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71" w:type="dxa"/>
          </w:tcPr>
          <w:p w:rsidR="009C169B" w:rsidRPr="00C03D07" w:rsidRDefault="009C16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Site Lead </w:t>
            </w:r>
          </w:p>
        </w:tc>
        <w:tc>
          <w:tcPr>
            <w:tcW w:w="2171" w:type="dxa"/>
          </w:tcPr>
          <w:p w:rsidR="009C169B" w:rsidRPr="00C03D07" w:rsidRDefault="009C16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Houser wife</w:t>
            </w:r>
          </w:p>
        </w:tc>
        <w:tc>
          <w:tcPr>
            <w:tcW w:w="2171" w:type="dxa"/>
          </w:tcPr>
          <w:p w:rsidR="009C169B" w:rsidRPr="00C03D07" w:rsidRDefault="009C16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852" w:type="dxa"/>
          </w:tcPr>
          <w:p w:rsidR="009C169B" w:rsidRPr="00C03D07" w:rsidRDefault="009C16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9C169B" w:rsidTr="00137DE4">
        <w:trPr>
          <w:trHeight w:val="1007"/>
        </w:trPr>
        <w:tc>
          <w:tcPr>
            <w:tcW w:w="265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71" w:type="dxa"/>
          </w:tcPr>
          <w:p w:rsidR="009C169B" w:rsidRPr="00C03D07" w:rsidRDefault="009C169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9000 West Wilderness way , Apt. 221 , Spring Lake point, Shreveport , Louisiana – 71106</w:t>
            </w: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9000 West Wilderness way , Apt. 221 , Spring Lake point, Shreveport , Louisiana – 71106</w:t>
            </w: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9000 West Wilderness way , Apt. 221 , Spring Lake point, Shreveport , Louisiana – 71106</w:t>
            </w:r>
          </w:p>
        </w:tc>
        <w:tc>
          <w:tcPr>
            <w:tcW w:w="1852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9000 West Wilderness way , Apt. 221 , Spring Lake point, Shreveport , Louisiana – 71106</w:t>
            </w:r>
          </w:p>
        </w:tc>
      </w:tr>
      <w:tr w:rsidR="009C169B" w:rsidTr="00137DE4">
        <w:tc>
          <w:tcPr>
            <w:tcW w:w="265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71" w:type="dxa"/>
          </w:tcPr>
          <w:p w:rsidR="009C169B" w:rsidRPr="00C03D07" w:rsidRDefault="00137D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6096646868</w:t>
            </w:r>
          </w:p>
        </w:tc>
        <w:tc>
          <w:tcPr>
            <w:tcW w:w="2171" w:type="dxa"/>
          </w:tcPr>
          <w:p w:rsidR="009C169B" w:rsidRPr="00C03D07" w:rsidRDefault="00137D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+91 9866750436</w:t>
            </w:r>
          </w:p>
        </w:tc>
        <w:tc>
          <w:tcPr>
            <w:tcW w:w="2171" w:type="dxa"/>
          </w:tcPr>
          <w:p w:rsidR="009C169B" w:rsidRPr="00C03D07" w:rsidRDefault="00137D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3186932481</w:t>
            </w:r>
          </w:p>
        </w:tc>
        <w:tc>
          <w:tcPr>
            <w:tcW w:w="1852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169B" w:rsidTr="00137DE4">
        <w:tc>
          <w:tcPr>
            <w:tcW w:w="265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2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169B" w:rsidTr="00137DE4">
        <w:tc>
          <w:tcPr>
            <w:tcW w:w="2651" w:type="dxa"/>
          </w:tcPr>
          <w:p w:rsidR="009C169B" w:rsidRPr="00C03D07" w:rsidRDefault="009C169B" w:rsidP="00137DE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WORK NUMBER (WITH </w:t>
            </w:r>
            <w:r w:rsidR="00137DE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EXt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7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2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169B" w:rsidTr="00137DE4">
        <w:tc>
          <w:tcPr>
            <w:tcW w:w="2651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71" w:type="dxa"/>
          </w:tcPr>
          <w:p w:rsidR="009C169B" w:rsidRPr="00C03D07" w:rsidRDefault="00137D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13634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krisyandapalli@gmail.com</w:t>
              </w:r>
            </w:hyperlink>
          </w:p>
        </w:tc>
        <w:tc>
          <w:tcPr>
            <w:tcW w:w="2171" w:type="dxa"/>
          </w:tcPr>
          <w:p w:rsidR="009C169B" w:rsidRPr="00C03D07" w:rsidRDefault="00137D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13634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krisyandapalli@gmail.com</w:t>
              </w:r>
            </w:hyperlink>
          </w:p>
        </w:tc>
        <w:tc>
          <w:tcPr>
            <w:tcW w:w="2171" w:type="dxa"/>
          </w:tcPr>
          <w:p w:rsidR="009C169B" w:rsidRPr="00C03D07" w:rsidRDefault="00137D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Pr="0013634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krisyandapalli@gmail.com</w:t>
              </w:r>
            </w:hyperlink>
          </w:p>
        </w:tc>
        <w:tc>
          <w:tcPr>
            <w:tcW w:w="1852" w:type="dxa"/>
          </w:tcPr>
          <w:p w:rsidR="009C169B" w:rsidRPr="00C03D07" w:rsidRDefault="009C1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DE4" w:rsidTr="00137DE4">
        <w:tc>
          <w:tcPr>
            <w:tcW w:w="2651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71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10/26/2021</w:t>
            </w:r>
          </w:p>
        </w:tc>
        <w:tc>
          <w:tcPr>
            <w:tcW w:w="2171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07/13/2023</w:t>
            </w:r>
          </w:p>
        </w:tc>
        <w:tc>
          <w:tcPr>
            <w:tcW w:w="2171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07/13/2023</w:t>
            </w:r>
          </w:p>
        </w:tc>
        <w:tc>
          <w:tcPr>
            <w:tcW w:w="1852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07/13/2023</w:t>
            </w:r>
          </w:p>
        </w:tc>
      </w:tr>
      <w:tr w:rsidR="00137DE4" w:rsidTr="00137DE4">
        <w:tc>
          <w:tcPr>
            <w:tcW w:w="2651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71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L1 </w:t>
            </w:r>
          </w:p>
        </w:tc>
        <w:tc>
          <w:tcPr>
            <w:tcW w:w="2171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L2 </w:t>
            </w:r>
          </w:p>
        </w:tc>
        <w:tc>
          <w:tcPr>
            <w:tcW w:w="2171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852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</w:tr>
      <w:tr w:rsidR="00137DE4" w:rsidTr="00137DE4">
        <w:tc>
          <w:tcPr>
            <w:tcW w:w="2651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71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71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71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52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137DE4" w:rsidTr="00137DE4">
        <w:tc>
          <w:tcPr>
            <w:tcW w:w="2651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71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71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71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52" w:type="dxa"/>
          </w:tcPr>
          <w:p w:rsidR="00137DE4" w:rsidRPr="00C03D07" w:rsidRDefault="00137DE4" w:rsidP="00137D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9E045C" w:rsidTr="00137DE4">
        <w:tc>
          <w:tcPr>
            <w:tcW w:w="265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7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18/05/2005</w:t>
            </w:r>
          </w:p>
        </w:tc>
        <w:tc>
          <w:tcPr>
            <w:tcW w:w="217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18/05/2005</w:t>
            </w:r>
          </w:p>
        </w:tc>
        <w:tc>
          <w:tcPr>
            <w:tcW w:w="217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52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9E045C" w:rsidTr="00137DE4">
        <w:tc>
          <w:tcPr>
            <w:tcW w:w="265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7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Head of Household </w:t>
            </w:r>
          </w:p>
        </w:tc>
        <w:tc>
          <w:tcPr>
            <w:tcW w:w="217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7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2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45C" w:rsidTr="00137DE4">
        <w:tc>
          <w:tcPr>
            <w:tcW w:w="265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17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17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17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</w:tr>
      <w:tr w:rsidR="009E045C" w:rsidTr="00137DE4">
        <w:tc>
          <w:tcPr>
            <w:tcW w:w="265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7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7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7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52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9E045C" w:rsidTr="00137DE4">
        <w:tc>
          <w:tcPr>
            <w:tcW w:w="265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7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7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71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52" w:type="dxa"/>
          </w:tcPr>
          <w:p w:rsidR="009E045C" w:rsidRPr="00C03D07" w:rsidRDefault="009E045C" w:rsidP="009E04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E781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E781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81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81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E7817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E7817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EA3FA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BANK </w:t>
            </w:r>
          </w:p>
        </w:tc>
      </w:tr>
      <w:tr w:rsidR="00AE7817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7D265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791139063</w:t>
            </w:r>
          </w:p>
        </w:tc>
      </w:tr>
      <w:tr w:rsidR="00AE781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7D265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E781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7D265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Krishna Mohan Yandapalli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710"/>
        <w:gridCol w:w="1530"/>
        <w:gridCol w:w="1440"/>
      </w:tblGrid>
      <w:tr w:rsidR="00AE781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E781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E7817" w:rsidTr="00EA3FAF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A3FAF" w:rsidTr="00EA3FAF">
        <w:trPr>
          <w:trHeight w:val="622"/>
        </w:trPr>
        <w:tc>
          <w:tcPr>
            <w:tcW w:w="918" w:type="dxa"/>
          </w:tcPr>
          <w:p w:rsidR="00EA3FAF" w:rsidRPr="00C03D07" w:rsidRDefault="00EA3FAF" w:rsidP="00EA3FA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EA3FAF" w:rsidRPr="00EA3FAF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Louisiana</w:t>
            </w:r>
          </w:p>
        </w:tc>
        <w:tc>
          <w:tcPr>
            <w:tcW w:w="1440" w:type="dxa"/>
          </w:tcPr>
          <w:p w:rsidR="00EA3FAF" w:rsidRPr="00C03D07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:rsidR="00EA3FAF" w:rsidRPr="00C03D07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:rsidR="00EA3FAF" w:rsidRPr="00C03D07" w:rsidRDefault="00EA3FAF" w:rsidP="00EA3FA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710" w:type="dxa"/>
          </w:tcPr>
          <w:p w:rsidR="00EA3FAF" w:rsidRDefault="00EA3FAF" w:rsidP="00EA3FA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AndraPradesh – India</w:t>
            </w:r>
          </w:p>
          <w:p w:rsidR="00EA3FAF" w:rsidRPr="00C03D07" w:rsidRDefault="00EA3FAF" w:rsidP="00EA3FA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Louisiana</w:t>
            </w:r>
          </w:p>
        </w:tc>
        <w:tc>
          <w:tcPr>
            <w:tcW w:w="1530" w:type="dxa"/>
          </w:tcPr>
          <w:p w:rsidR="00EA3FAF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  <w:p w:rsidR="00EA3FAF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A3FAF" w:rsidRPr="00C03D07" w:rsidRDefault="00EA3FAF" w:rsidP="00EA3FA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07/13/23</w:t>
            </w:r>
          </w:p>
        </w:tc>
        <w:tc>
          <w:tcPr>
            <w:tcW w:w="1440" w:type="dxa"/>
          </w:tcPr>
          <w:p w:rsidR="00EA3FAF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07/12/23</w:t>
            </w:r>
          </w:p>
          <w:p w:rsidR="00EA3FAF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A3FAF" w:rsidRPr="00C03D07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</w:tr>
      <w:tr w:rsidR="00EA3FAF" w:rsidTr="00EA3FAF">
        <w:trPr>
          <w:trHeight w:val="592"/>
        </w:trPr>
        <w:tc>
          <w:tcPr>
            <w:tcW w:w="918" w:type="dxa"/>
          </w:tcPr>
          <w:p w:rsidR="00EA3FAF" w:rsidRPr="00C03D07" w:rsidRDefault="00EA3FAF" w:rsidP="00EA3FA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EA3FAF" w:rsidRPr="00C03D07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Louisiana</w:t>
            </w:r>
          </w:p>
        </w:tc>
        <w:tc>
          <w:tcPr>
            <w:tcW w:w="1440" w:type="dxa"/>
          </w:tcPr>
          <w:p w:rsidR="00EA3FAF" w:rsidRPr="00C03D07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:rsidR="00EA3FAF" w:rsidRPr="00C03D07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:rsidR="00EA3FAF" w:rsidRPr="00C03D07" w:rsidRDefault="00EA3FAF" w:rsidP="00EA3FA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710" w:type="dxa"/>
          </w:tcPr>
          <w:p w:rsidR="00EA3FAF" w:rsidRPr="00C03D07" w:rsidRDefault="00EA3FAF" w:rsidP="00EA3FA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AndraPradesh – India</w:t>
            </w:r>
          </w:p>
        </w:tc>
        <w:tc>
          <w:tcPr>
            <w:tcW w:w="1530" w:type="dxa"/>
          </w:tcPr>
          <w:p w:rsidR="00EA3FAF" w:rsidRPr="00C03D07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440" w:type="dxa"/>
          </w:tcPr>
          <w:p w:rsidR="00EA3FAF" w:rsidRPr="00C03D07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EA3FAF" w:rsidTr="00EA3FAF">
        <w:trPr>
          <w:trHeight w:val="592"/>
        </w:trPr>
        <w:tc>
          <w:tcPr>
            <w:tcW w:w="918" w:type="dxa"/>
          </w:tcPr>
          <w:p w:rsidR="00EA3FAF" w:rsidRPr="00C03D07" w:rsidRDefault="00EA3FAF" w:rsidP="00EA3FA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EA3FAF" w:rsidRPr="00C03D07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Louisiana</w:t>
            </w:r>
          </w:p>
        </w:tc>
        <w:tc>
          <w:tcPr>
            <w:tcW w:w="1440" w:type="dxa"/>
          </w:tcPr>
          <w:p w:rsidR="00EA3FAF" w:rsidRPr="00C03D07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10/26/21</w:t>
            </w:r>
          </w:p>
        </w:tc>
        <w:tc>
          <w:tcPr>
            <w:tcW w:w="1710" w:type="dxa"/>
          </w:tcPr>
          <w:p w:rsidR="00EA3FAF" w:rsidRPr="00C03D07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EA3FAF" w:rsidRPr="00C03D07" w:rsidRDefault="00EA3FAF" w:rsidP="00EA3FA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EA3FAF" w:rsidRPr="00C03D07" w:rsidRDefault="00EA3FAF" w:rsidP="00EA3FA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AndraPradesh – India</w:t>
            </w:r>
          </w:p>
        </w:tc>
        <w:tc>
          <w:tcPr>
            <w:tcW w:w="1530" w:type="dxa"/>
          </w:tcPr>
          <w:p w:rsidR="00EA3FAF" w:rsidRPr="00C03D07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10/26/21</w:t>
            </w:r>
          </w:p>
        </w:tc>
        <w:tc>
          <w:tcPr>
            <w:tcW w:w="1440" w:type="dxa"/>
          </w:tcPr>
          <w:p w:rsidR="00EA3FAF" w:rsidRPr="00C03D07" w:rsidRDefault="00EA3FAF" w:rsidP="00EA3F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EA3FAF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E7817" w:rsidTr="00B433FE">
        <w:trPr>
          <w:trHeight w:val="683"/>
        </w:trPr>
        <w:tc>
          <w:tcPr>
            <w:tcW w:w="1638" w:type="dxa"/>
          </w:tcPr>
          <w:p w:rsidR="007C5320" w:rsidRPr="00C03D07" w:rsidRDefault="00EA3FA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EA3FA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EA3FA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EA3FA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EA3FA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EA3FA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E7817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EA3FAF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E7817" w:rsidTr="00B433FE">
        <w:trPr>
          <w:trHeight w:val="773"/>
        </w:trPr>
        <w:tc>
          <w:tcPr>
            <w:tcW w:w="2448" w:type="dxa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E7817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EA3FA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E7817" w:rsidTr="004B23E9">
        <w:trPr>
          <w:trHeight w:val="825"/>
        </w:trPr>
        <w:tc>
          <w:tcPr>
            <w:tcW w:w="2538" w:type="dxa"/>
          </w:tcPr>
          <w:p w:rsidR="00B95496" w:rsidRPr="00C03D07" w:rsidRDefault="00EA3FA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EA3FA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EA3FA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EA3FA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EA3FA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E781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EA3FA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EA3FA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DC4D2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0795" r="9525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3FAF" w:rsidRPr="004A10AC" w:rsidRDefault="00EA3FAF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EA3FAF" w:rsidRDefault="00EA3FA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EA3FAF" w:rsidRPr="004A10AC" w:rsidRDefault="00EA3FA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EA3FAF" w:rsidRPr="004A10AC" w:rsidRDefault="00EA3FAF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EA3FAF" w:rsidRDefault="00EA3FA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EA3FAF" w:rsidRPr="004A10AC" w:rsidRDefault="00EA3FA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DC4D2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255" r="9525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490E7D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255" r="952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E635AA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E781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EA3FA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E7817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EA3FA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EA3FA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EA3FA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EA3FA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EA3FA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E7817" w:rsidTr="0030732B">
        <w:trPr>
          <w:trHeight w:val="266"/>
        </w:trPr>
        <w:tc>
          <w:tcPr>
            <w:tcW w:w="738" w:type="dxa"/>
          </w:tcPr>
          <w:p w:rsidR="008F53D7" w:rsidRPr="00C03D07" w:rsidRDefault="00EA3FA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30732B">
        <w:trPr>
          <w:trHeight w:val="266"/>
        </w:trPr>
        <w:tc>
          <w:tcPr>
            <w:tcW w:w="738" w:type="dxa"/>
          </w:tcPr>
          <w:p w:rsidR="008F53D7" w:rsidRPr="00C03D07" w:rsidRDefault="00EA3FA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30732B">
        <w:trPr>
          <w:trHeight w:val="266"/>
        </w:trPr>
        <w:tc>
          <w:tcPr>
            <w:tcW w:w="738" w:type="dxa"/>
          </w:tcPr>
          <w:p w:rsidR="008F53D7" w:rsidRPr="00C03D07" w:rsidRDefault="00EA3FA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EA3FA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EA3FA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EA3FA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E781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EA3FAF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E7817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E7817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EA3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Hyundai 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EA3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Tucson 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EA3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146678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EA3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 miles 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EA3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NO 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EA3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07/15/2022</w:t>
            </w:r>
          </w:p>
        </w:tc>
      </w:tr>
      <w:tr w:rsidR="00AE781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EA3FAF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E7817" w:rsidTr="00B433FE">
        <w:trPr>
          <w:trHeight w:val="527"/>
        </w:trPr>
        <w:tc>
          <w:tcPr>
            <w:tcW w:w="3135" w:type="dxa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E7817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EA3FAF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E7817" w:rsidTr="00B433FE">
        <w:tc>
          <w:tcPr>
            <w:tcW w:w="9198" w:type="dxa"/>
          </w:tcPr>
          <w:p w:rsidR="007C5320" w:rsidRPr="00C03D07" w:rsidRDefault="00EA3FAF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EA3FAF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E7817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7817" w:rsidTr="00B433FE">
        <w:tc>
          <w:tcPr>
            <w:tcW w:w="9198" w:type="dxa"/>
          </w:tcPr>
          <w:p w:rsidR="007C5320" w:rsidRPr="00C03D07" w:rsidRDefault="00EA3FA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7817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EA3FA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EA3FAF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E7817" w:rsidTr="007C5320">
        <w:tc>
          <w:tcPr>
            <w:tcW w:w="1106" w:type="dxa"/>
            <w:shd w:val="clear" w:color="auto" w:fill="auto"/>
          </w:tcPr>
          <w:p w:rsidR="007C5320" w:rsidRPr="004B23E9" w:rsidRDefault="00EA3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EA3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EA3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EA3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EA3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EA3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EA3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EA3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EA3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EA3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EA3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E7817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EA3FAF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EA3FAF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E7817" w:rsidTr="00B433FE">
        <w:tc>
          <w:tcPr>
            <w:tcW w:w="3456" w:type="dxa"/>
            <w:shd w:val="clear" w:color="auto" w:fill="auto"/>
          </w:tcPr>
          <w:p w:rsidR="007C5320" w:rsidRPr="004B23E9" w:rsidRDefault="00EA3FA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EA3FA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EA3FA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EA3FA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EA3FA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E7817" w:rsidTr="00B433FE">
        <w:tc>
          <w:tcPr>
            <w:tcW w:w="3456" w:type="dxa"/>
            <w:shd w:val="clear" w:color="auto" w:fill="auto"/>
          </w:tcPr>
          <w:p w:rsidR="007C5320" w:rsidRPr="004B23E9" w:rsidRDefault="00EA3FAF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7817" w:rsidTr="00B433FE">
        <w:tc>
          <w:tcPr>
            <w:tcW w:w="3456" w:type="dxa"/>
            <w:shd w:val="clear" w:color="auto" w:fill="auto"/>
          </w:tcPr>
          <w:p w:rsidR="007C5320" w:rsidRPr="004B23E9" w:rsidRDefault="00EA3FAF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E7817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EA3FAF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E7817" w:rsidTr="00B433FE">
        <w:trPr>
          <w:trHeight w:val="263"/>
        </w:trPr>
        <w:tc>
          <w:tcPr>
            <w:tcW w:w="6880" w:type="dxa"/>
          </w:tcPr>
          <w:p w:rsidR="007C5320" w:rsidRPr="00C03D07" w:rsidRDefault="00EA3FA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EA3FA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E7817" w:rsidTr="00B433FE">
        <w:trPr>
          <w:trHeight w:val="263"/>
        </w:trPr>
        <w:tc>
          <w:tcPr>
            <w:tcW w:w="6880" w:type="dxa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B433FE">
        <w:trPr>
          <w:trHeight w:val="301"/>
        </w:trPr>
        <w:tc>
          <w:tcPr>
            <w:tcW w:w="6880" w:type="dxa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B433FE">
        <w:trPr>
          <w:trHeight w:val="263"/>
        </w:trPr>
        <w:tc>
          <w:tcPr>
            <w:tcW w:w="6880" w:type="dxa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B433FE">
        <w:trPr>
          <w:trHeight w:val="250"/>
        </w:trPr>
        <w:tc>
          <w:tcPr>
            <w:tcW w:w="6880" w:type="dxa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B433FE">
        <w:trPr>
          <w:trHeight w:val="263"/>
        </w:trPr>
        <w:tc>
          <w:tcPr>
            <w:tcW w:w="6880" w:type="dxa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B433FE">
        <w:trPr>
          <w:trHeight w:val="275"/>
        </w:trPr>
        <w:tc>
          <w:tcPr>
            <w:tcW w:w="6880" w:type="dxa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B433FE">
        <w:trPr>
          <w:trHeight w:val="275"/>
        </w:trPr>
        <w:tc>
          <w:tcPr>
            <w:tcW w:w="6880" w:type="dxa"/>
          </w:tcPr>
          <w:p w:rsidR="007C5320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EA3FAF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E7817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EA3FA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EA3FA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E7817" w:rsidTr="00B433FE">
        <w:tc>
          <w:tcPr>
            <w:tcW w:w="7196" w:type="dxa"/>
            <w:shd w:val="clear" w:color="auto" w:fill="auto"/>
          </w:tcPr>
          <w:p w:rsidR="00594FF4" w:rsidRPr="005A2CD3" w:rsidRDefault="00EA3FA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E7817" w:rsidTr="00B433FE">
        <w:tc>
          <w:tcPr>
            <w:tcW w:w="7196" w:type="dxa"/>
            <w:shd w:val="clear" w:color="auto" w:fill="auto"/>
          </w:tcPr>
          <w:p w:rsidR="00594FF4" w:rsidRPr="005A2CD3" w:rsidRDefault="00EA3FA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EA3FA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EA3FAF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EA3FAF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E7817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EA3FAF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03"/>
        </w:trPr>
        <w:tc>
          <w:tcPr>
            <w:tcW w:w="6194" w:type="dxa"/>
          </w:tcPr>
          <w:p w:rsidR="00594FF4" w:rsidRPr="00C03D07" w:rsidRDefault="00EA3FAF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04"/>
        </w:trPr>
        <w:tc>
          <w:tcPr>
            <w:tcW w:w="6194" w:type="dxa"/>
          </w:tcPr>
          <w:p w:rsidR="00594FF4" w:rsidRPr="00C03D07" w:rsidRDefault="00EA3FAF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18"/>
        </w:trPr>
        <w:tc>
          <w:tcPr>
            <w:tcW w:w="6194" w:type="dxa"/>
          </w:tcPr>
          <w:p w:rsidR="00594FF4" w:rsidRPr="00C03D07" w:rsidRDefault="00EA3FAF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03"/>
        </w:trPr>
        <w:tc>
          <w:tcPr>
            <w:tcW w:w="6194" w:type="dxa"/>
          </w:tcPr>
          <w:p w:rsidR="00594FF4" w:rsidRPr="00C03D07" w:rsidRDefault="00EA3FAF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18"/>
        </w:trPr>
        <w:tc>
          <w:tcPr>
            <w:tcW w:w="6194" w:type="dxa"/>
          </w:tcPr>
          <w:p w:rsidR="00594FF4" w:rsidRPr="00C03D07" w:rsidRDefault="00EA3FAF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03"/>
        </w:trPr>
        <w:tc>
          <w:tcPr>
            <w:tcW w:w="6194" w:type="dxa"/>
          </w:tcPr>
          <w:p w:rsidR="00594FF4" w:rsidRPr="00C03D07" w:rsidRDefault="00EA3FAF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18"/>
        </w:trPr>
        <w:tc>
          <w:tcPr>
            <w:tcW w:w="6194" w:type="dxa"/>
          </w:tcPr>
          <w:p w:rsidR="00594FF4" w:rsidRPr="00C03D07" w:rsidRDefault="00EA3FAF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18"/>
        </w:trPr>
        <w:tc>
          <w:tcPr>
            <w:tcW w:w="6194" w:type="dxa"/>
          </w:tcPr>
          <w:p w:rsidR="00594FF4" w:rsidRPr="00C03D07" w:rsidRDefault="00EA3FA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18"/>
        </w:trPr>
        <w:tc>
          <w:tcPr>
            <w:tcW w:w="6194" w:type="dxa"/>
          </w:tcPr>
          <w:p w:rsidR="00594FF4" w:rsidRPr="00C03D07" w:rsidRDefault="00EA3FAF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18"/>
        </w:trPr>
        <w:tc>
          <w:tcPr>
            <w:tcW w:w="6194" w:type="dxa"/>
          </w:tcPr>
          <w:p w:rsidR="00594FF4" w:rsidRPr="00C03D07" w:rsidRDefault="00EA3FAF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18"/>
        </w:trPr>
        <w:tc>
          <w:tcPr>
            <w:tcW w:w="6194" w:type="dxa"/>
          </w:tcPr>
          <w:p w:rsidR="00594FF4" w:rsidRPr="00C03D07" w:rsidRDefault="00EA3FAF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18"/>
        </w:trPr>
        <w:tc>
          <w:tcPr>
            <w:tcW w:w="6194" w:type="dxa"/>
          </w:tcPr>
          <w:p w:rsidR="00594FF4" w:rsidRPr="00C03D07" w:rsidRDefault="00EA3FAF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18"/>
        </w:trPr>
        <w:tc>
          <w:tcPr>
            <w:tcW w:w="6194" w:type="dxa"/>
          </w:tcPr>
          <w:p w:rsidR="00594FF4" w:rsidRPr="00C03D07" w:rsidRDefault="00EA3FAF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EA3FAF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18"/>
        </w:trPr>
        <w:tc>
          <w:tcPr>
            <w:tcW w:w="6194" w:type="dxa"/>
          </w:tcPr>
          <w:p w:rsidR="00594FF4" w:rsidRPr="00C03D07" w:rsidRDefault="00EA3FAF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18"/>
        </w:trPr>
        <w:tc>
          <w:tcPr>
            <w:tcW w:w="6194" w:type="dxa"/>
          </w:tcPr>
          <w:p w:rsidR="00594FF4" w:rsidRPr="00C03D07" w:rsidRDefault="00EA3FAF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18"/>
        </w:trPr>
        <w:tc>
          <w:tcPr>
            <w:tcW w:w="6194" w:type="dxa"/>
          </w:tcPr>
          <w:p w:rsidR="00594FF4" w:rsidRPr="00C03D07" w:rsidRDefault="00EA3FAF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18"/>
        </w:trPr>
        <w:tc>
          <w:tcPr>
            <w:tcW w:w="6194" w:type="dxa"/>
          </w:tcPr>
          <w:p w:rsidR="00594FF4" w:rsidRPr="00C03D07" w:rsidRDefault="00EA3FAF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18"/>
        </w:trPr>
        <w:tc>
          <w:tcPr>
            <w:tcW w:w="6194" w:type="dxa"/>
          </w:tcPr>
          <w:p w:rsidR="00594FF4" w:rsidRPr="00C03D07" w:rsidRDefault="00EA3FA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18"/>
        </w:trPr>
        <w:tc>
          <w:tcPr>
            <w:tcW w:w="6194" w:type="dxa"/>
          </w:tcPr>
          <w:p w:rsidR="00594FF4" w:rsidRPr="00C03D07" w:rsidRDefault="00EA3FA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817" w:rsidTr="00B433FE">
        <w:trPr>
          <w:trHeight w:val="318"/>
        </w:trPr>
        <w:tc>
          <w:tcPr>
            <w:tcW w:w="6194" w:type="dxa"/>
          </w:tcPr>
          <w:p w:rsidR="00594FF4" w:rsidRPr="00C03D07" w:rsidRDefault="00EA3FA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E7817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EA3FA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E7817" w:rsidTr="00B433FE">
        <w:trPr>
          <w:trHeight w:val="269"/>
        </w:trPr>
        <w:tc>
          <w:tcPr>
            <w:tcW w:w="738" w:type="dxa"/>
          </w:tcPr>
          <w:p w:rsidR="00594FF4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E7817" w:rsidTr="00B433FE">
        <w:trPr>
          <w:trHeight w:val="269"/>
        </w:trPr>
        <w:tc>
          <w:tcPr>
            <w:tcW w:w="738" w:type="dxa"/>
          </w:tcPr>
          <w:p w:rsidR="00594FF4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B433FE">
        <w:trPr>
          <w:trHeight w:val="269"/>
        </w:trPr>
        <w:tc>
          <w:tcPr>
            <w:tcW w:w="738" w:type="dxa"/>
          </w:tcPr>
          <w:p w:rsidR="00594FF4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B433FE">
        <w:trPr>
          <w:trHeight w:val="269"/>
        </w:trPr>
        <w:tc>
          <w:tcPr>
            <w:tcW w:w="738" w:type="dxa"/>
          </w:tcPr>
          <w:p w:rsidR="00594FF4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B433FE">
        <w:trPr>
          <w:trHeight w:val="269"/>
        </w:trPr>
        <w:tc>
          <w:tcPr>
            <w:tcW w:w="738" w:type="dxa"/>
          </w:tcPr>
          <w:p w:rsidR="00594FF4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B433FE">
        <w:trPr>
          <w:trHeight w:val="269"/>
        </w:trPr>
        <w:tc>
          <w:tcPr>
            <w:tcW w:w="738" w:type="dxa"/>
          </w:tcPr>
          <w:p w:rsidR="00594FF4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817" w:rsidTr="00B433FE">
        <w:trPr>
          <w:trHeight w:val="269"/>
        </w:trPr>
        <w:tc>
          <w:tcPr>
            <w:tcW w:w="738" w:type="dxa"/>
          </w:tcPr>
          <w:p w:rsidR="00594FF4" w:rsidRPr="00C03D07" w:rsidRDefault="00EA3FA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2"/>
      <w:footerReference w:type="defaul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797" w:rsidRDefault="00FC1797">
      <w:r>
        <w:separator/>
      </w:r>
    </w:p>
  </w:endnote>
  <w:endnote w:type="continuationSeparator" w:id="0">
    <w:p w:rsidR="00FC1797" w:rsidRDefault="00FC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AF" w:rsidRDefault="00EA3FA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A3FAF" w:rsidRDefault="00EA3FA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A3FAF" w:rsidRPr="00A000E0" w:rsidRDefault="00EA3FA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A3FAF" w:rsidRDefault="00EA3FAF" w:rsidP="00B23708">
    <w:pPr>
      <w:ind w:right="288"/>
      <w:jc w:val="center"/>
      <w:rPr>
        <w:rFonts w:ascii="Cambria" w:hAnsi="Cambria"/>
      </w:rPr>
    </w:pPr>
  </w:p>
  <w:p w:rsidR="00EA3FAF" w:rsidRDefault="00EA3FAF" w:rsidP="00B23708">
    <w:pPr>
      <w:ind w:right="288"/>
      <w:jc w:val="center"/>
      <w:rPr>
        <w:rFonts w:ascii="Cambria" w:hAnsi="Cambria"/>
      </w:rPr>
    </w:pPr>
  </w:p>
  <w:p w:rsidR="00EA3FAF" w:rsidRPr="002B2F01" w:rsidRDefault="00DC4D2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FAF" w:rsidRDefault="00EA3FA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4D2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EA3FAF" w:rsidRDefault="00EA3FA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4D2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3FAF">
      <w:rPr>
        <w:szCs w:val="16"/>
      </w:rPr>
      <w:t xml:space="preserve">Write to us at: </w:t>
    </w:r>
    <w:hyperlink r:id="rId1" w:history="1">
      <w:r w:rsidR="00EA3FAF" w:rsidRPr="000F654C">
        <w:rPr>
          <w:rStyle w:val="Hyperlink"/>
          <w:szCs w:val="16"/>
        </w:rPr>
        <w:t>INFO@gtaxfile.com</w:t>
      </w:r>
    </w:hyperlink>
    <w:r w:rsidR="00EA3FAF" w:rsidRPr="002B2F01">
      <w:rPr>
        <w:szCs w:val="16"/>
      </w:rPr>
      <w:t xml:space="preserve">or call us at </w:t>
    </w:r>
    <w:r w:rsidR="00EA3FAF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797" w:rsidRDefault="00FC1797">
      <w:r>
        <w:separator/>
      </w:r>
    </w:p>
  </w:footnote>
  <w:footnote w:type="continuationSeparator" w:id="0">
    <w:p w:rsidR="00FC1797" w:rsidRDefault="00FC1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AF" w:rsidRDefault="00EA3FAF">
    <w:pPr>
      <w:pStyle w:val="Header"/>
    </w:pPr>
  </w:p>
  <w:p w:rsidR="00EA3FAF" w:rsidRDefault="00EA3FAF">
    <w:pPr>
      <w:pStyle w:val="Header"/>
    </w:pPr>
  </w:p>
  <w:p w:rsidR="00EA3FAF" w:rsidRDefault="00EA3FA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C4D22">
      <w:rPr>
        <w:noProof/>
      </w:rPr>
      <w:drawing>
        <wp:inline distT="0" distB="0" distL="0" distR="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E88FDD6">
      <w:start w:val="1"/>
      <w:numFmt w:val="decimal"/>
      <w:lvlText w:val="%1."/>
      <w:lvlJc w:val="left"/>
      <w:pPr>
        <w:ind w:left="1440" w:hanging="360"/>
      </w:pPr>
    </w:lvl>
    <w:lvl w:ilvl="1" w:tplc="8D661F7C" w:tentative="1">
      <w:start w:val="1"/>
      <w:numFmt w:val="lowerLetter"/>
      <w:lvlText w:val="%2."/>
      <w:lvlJc w:val="left"/>
      <w:pPr>
        <w:ind w:left="2160" w:hanging="360"/>
      </w:pPr>
    </w:lvl>
    <w:lvl w:ilvl="2" w:tplc="38267212" w:tentative="1">
      <w:start w:val="1"/>
      <w:numFmt w:val="lowerRoman"/>
      <w:lvlText w:val="%3."/>
      <w:lvlJc w:val="right"/>
      <w:pPr>
        <w:ind w:left="2880" w:hanging="180"/>
      </w:pPr>
    </w:lvl>
    <w:lvl w:ilvl="3" w:tplc="AB845668" w:tentative="1">
      <w:start w:val="1"/>
      <w:numFmt w:val="decimal"/>
      <w:lvlText w:val="%4."/>
      <w:lvlJc w:val="left"/>
      <w:pPr>
        <w:ind w:left="3600" w:hanging="360"/>
      </w:pPr>
    </w:lvl>
    <w:lvl w:ilvl="4" w:tplc="45543D0C" w:tentative="1">
      <w:start w:val="1"/>
      <w:numFmt w:val="lowerLetter"/>
      <w:lvlText w:val="%5."/>
      <w:lvlJc w:val="left"/>
      <w:pPr>
        <w:ind w:left="4320" w:hanging="360"/>
      </w:pPr>
    </w:lvl>
    <w:lvl w:ilvl="5" w:tplc="5142D23C" w:tentative="1">
      <w:start w:val="1"/>
      <w:numFmt w:val="lowerRoman"/>
      <w:lvlText w:val="%6."/>
      <w:lvlJc w:val="right"/>
      <w:pPr>
        <w:ind w:left="5040" w:hanging="180"/>
      </w:pPr>
    </w:lvl>
    <w:lvl w:ilvl="6" w:tplc="EBBC1342" w:tentative="1">
      <w:start w:val="1"/>
      <w:numFmt w:val="decimal"/>
      <w:lvlText w:val="%7."/>
      <w:lvlJc w:val="left"/>
      <w:pPr>
        <w:ind w:left="5760" w:hanging="360"/>
      </w:pPr>
    </w:lvl>
    <w:lvl w:ilvl="7" w:tplc="3146978C" w:tentative="1">
      <w:start w:val="1"/>
      <w:numFmt w:val="lowerLetter"/>
      <w:lvlText w:val="%8."/>
      <w:lvlJc w:val="left"/>
      <w:pPr>
        <w:ind w:left="6480" w:hanging="360"/>
      </w:pPr>
    </w:lvl>
    <w:lvl w:ilvl="8" w:tplc="40206A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2964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6B2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6CA6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EC4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24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7631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C65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8E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AE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FC261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72A00A" w:tentative="1">
      <w:start w:val="1"/>
      <w:numFmt w:val="lowerLetter"/>
      <w:lvlText w:val="%2."/>
      <w:lvlJc w:val="left"/>
      <w:pPr>
        <w:ind w:left="1440" w:hanging="360"/>
      </w:pPr>
    </w:lvl>
    <w:lvl w:ilvl="2" w:tplc="2D2EBCE6" w:tentative="1">
      <w:start w:val="1"/>
      <w:numFmt w:val="lowerRoman"/>
      <w:lvlText w:val="%3."/>
      <w:lvlJc w:val="right"/>
      <w:pPr>
        <w:ind w:left="2160" w:hanging="180"/>
      </w:pPr>
    </w:lvl>
    <w:lvl w:ilvl="3" w:tplc="654C7B0E" w:tentative="1">
      <w:start w:val="1"/>
      <w:numFmt w:val="decimal"/>
      <w:lvlText w:val="%4."/>
      <w:lvlJc w:val="left"/>
      <w:pPr>
        <w:ind w:left="2880" w:hanging="360"/>
      </w:pPr>
    </w:lvl>
    <w:lvl w:ilvl="4" w:tplc="4BCEB656" w:tentative="1">
      <w:start w:val="1"/>
      <w:numFmt w:val="lowerLetter"/>
      <w:lvlText w:val="%5."/>
      <w:lvlJc w:val="left"/>
      <w:pPr>
        <w:ind w:left="3600" w:hanging="360"/>
      </w:pPr>
    </w:lvl>
    <w:lvl w:ilvl="5" w:tplc="B4D4D27E" w:tentative="1">
      <w:start w:val="1"/>
      <w:numFmt w:val="lowerRoman"/>
      <w:lvlText w:val="%6."/>
      <w:lvlJc w:val="right"/>
      <w:pPr>
        <w:ind w:left="4320" w:hanging="180"/>
      </w:pPr>
    </w:lvl>
    <w:lvl w:ilvl="6" w:tplc="A198CB4C" w:tentative="1">
      <w:start w:val="1"/>
      <w:numFmt w:val="decimal"/>
      <w:lvlText w:val="%7."/>
      <w:lvlJc w:val="left"/>
      <w:pPr>
        <w:ind w:left="5040" w:hanging="360"/>
      </w:pPr>
    </w:lvl>
    <w:lvl w:ilvl="7" w:tplc="AB0EB69A" w:tentative="1">
      <w:start w:val="1"/>
      <w:numFmt w:val="lowerLetter"/>
      <w:lvlText w:val="%8."/>
      <w:lvlJc w:val="left"/>
      <w:pPr>
        <w:ind w:left="5760" w:hanging="360"/>
      </w:pPr>
    </w:lvl>
    <w:lvl w:ilvl="8" w:tplc="C76AB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35CD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C9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E1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24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00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E3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C9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CC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2A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F28CACC">
      <w:start w:val="1"/>
      <w:numFmt w:val="decimal"/>
      <w:lvlText w:val="%1."/>
      <w:lvlJc w:val="left"/>
      <w:pPr>
        <w:ind w:left="1440" w:hanging="360"/>
      </w:pPr>
    </w:lvl>
    <w:lvl w:ilvl="1" w:tplc="AB684C8A" w:tentative="1">
      <w:start w:val="1"/>
      <w:numFmt w:val="lowerLetter"/>
      <w:lvlText w:val="%2."/>
      <w:lvlJc w:val="left"/>
      <w:pPr>
        <w:ind w:left="2160" w:hanging="360"/>
      </w:pPr>
    </w:lvl>
    <w:lvl w:ilvl="2" w:tplc="9D7E8B5E" w:tentative="1">
      <w:start w:val="1"/>
      <w:numFmt w:val="lowerRoman"/>
      <w:lvlText w:val="%3."/>
      <w:lvlJc w:val="right"/>
      <w:pPr>
        <w:ind w:left="2880" w:hanging="180"/>
      </w:pPr>
    </w:lvl>
    <w:lvl w:ilvl="3" w:tplc="0D98C5E8" w:tentative="1">
      <w:start w:val="1"/>
      <w:numFmt w:val="decimal"/>
      <w:lvlText w:val="%4."/>
      <w:lvlJc w:val="left"/>
      <w:pPr>
        <w:ind w:left="3600" w:hanging="360"/>
      </w:pPr>
    </w:lvl>
    <w:lvl w:ilvl="4" w:tplc="F3B4FF12" w:tentative="1">
      <w:start w:val="1"/>
      <w:numFmt w:val="lowerLetter"/>
      <w:lvlText w:val="%5."/>
      <w:lvlJc w:val="left"/>
      <w:pPr>
        <w:ind w:left="4320" w:hanging="360"/>
      </w:pPr>
    </w:lvl>
    <w:lvl w:ilvl="5" w:tplc="F148E1C8" w:tentative="1">
      <w:start w:val="1"/>
      <w:numFmt w:val="lowerRoman"/>
      <w:lvlText w:val="%6."/>
      <w:lvlJc w:val="right"/>
      <w:pPr>
        <w:ind w:left="5040" w:hanging="180"/>
      </w:pPr>
    </w:lvl>
    <w:lvl w:ilvl="6" w:tplc="3972193C" w:tentative="1">
      <w:start w:val="1"/>
      <w:numFmt w:val="decimal"/>
      <w:lvlText w:val="%7."/>
      <w:lvlJc w:val="left"/>
      <w:pPr>
        <w:ind w:left="5760" w:hanging="360"/>
      </w:pPr>
    </w:lvl>
    <w:lvl w:ilvl="7" w:tplc="5CD02340" w:tentative="1">
      <w:start w:val="1"/>
      <w:numFmt w:val="lowerLetter"/>
      <w:lvlText w:val="%8."/>
      <w:lvlJc w:val="left"/>
      <w:pPr>
        <w:ind w:left="6480" w:hanging="360"/>
      </w:pPr>
    </w:lvl>
    <w:lvl w:ilvl="8" w:tplc="BDEC79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59E9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AB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47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0B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C2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18A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6A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03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08F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2D081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C46C8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F27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64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6D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6E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6C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09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C00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8429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A2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64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26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235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A2C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AF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C5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69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A908D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EFEC648" w:tentative="1">
      <w:start w:val="1"/>
      <w:numFmt w:val="lowerLetter"/>
      <w:lvlText w:val="%2."/>
      <w:lvlJc w:val="left"/>
      <w:pPr>
        <w:ind w:left="1440" w:hanging="360"/>
      </w:pPr>
    </w:lvl>
    <w:lvl w:ilvl="2" w:tplc="485674CC" w:tentative="1">
      <w:start w:val="1"/>
      <w:numFmt w:val="lowerRoman"/>
      <w:lvlText w:val="%3."/>
      <w:lvlJc w:val="right"/>
      <w:pPr>
        <w:ind w:left="2160" w:hanging="180"/>
      </w:pPr>
    </w:lvl>
    <w:lvl w:ilvl="3" w:tplc="541C1BDE" w:tentative="1">
      <w:start w:val="1"/>
      <w:numFmt w:val="decimal"/>
      <w:lvlText w:val="%4."/>
      <w:lvlJc w:val="left"/>
      <w:pPr>
        <w:ind w:left="2880" w:hanging="360"/>
      </w:pPr>
    </w:lvl>
    <w:lvl w:ilvl="4" w:tplc="8F367D14" w:tentative="1">
      <w:start w:val="1"/>
      <w:numFmt w:val="lowerLetter"/>
      <w:lvlText w:val="%5."/>
      <w:lvlJc w:val="left"/>
      <w:pPr>
        <w:ind w:left="3600" w:hanging="360"/>
      </w:pPr>
    </w:lvl>
    <w:lvl w:ilvl="5" w:tplc="C8FE30AA" w:tentative="1">
      <w:start w:val="1"/>
      <w:numFmt w:val="lowerRoman"/>
      <w:lvlText w:val="%6."/>
      <w:lvlJc w:val="right"/>
      <w:pPr>
        <w:ind w:left="4320" w:hanging="180"/>
      </w:pPr>
    </w:lvl>
    <w:lvl w:ilvl="6" w:tplc="69FA1512" w:tentative="1">
      <w:start w:val="1"/>
      <w:numFmt w:val="decimal"/>
      <w:lvlText w:val="%7."/>
      <w:lvlJc w:val="left"/>
      <w:pPr>
        <w:ind w:left="5040" w:hanging="360"/>
      </w:pPr>
    </w:lvl>
    <w:lvl w:ilvl="7" w:tplc="99BAFCD8" w:tentative="1">
      <w:start w:val="1"/>
      <w:numFmt w:val="lowerLetter"/>
      <w:lvlText w:val="%8."/>
      <w:lvlJc w:val="left"/>
      <w:pPr>
        <w:ind w:left="5760" w:hanging="360"/>
      </w:pPr>
    </w:lvl>
    <w:lvl w:ilvl="8" w:tplc="8572D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00E801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3C4F72A" w:tentative="1">
      <w:start w:val="1"/>
      <w:numFmt w:val="lowerLetter"/>
      <w:lvlText w:val="%2."/>
      <w:lvlJc w:val="left"/>
      <w:pPr>
        <w:ind w:left="1440" w:hanging="360"/>
      </w:pPr>
    </w:lvl>
    <w:lvl w:ilvl="2" w:tplc="CAEC48B6" w:tentative="1">
      <w:start w:val="1"/>
      <w:numFmt w:val="lowerRoman"/>
      <w:lvlText w:val="%3."/>
      <w:lvlJc w:val="right"/>
      <w:pPr>
        <w:ind w:left="2160" w:hanging="180"/>
      </w:pPr>
    </w:lvl>
    <w:lvl w:ilvl="3" w:tplc="C3CAA298" w:tentative="1">
      <w:start w:val="1"/>
      <w:numFmt w:val="decimal"/>
      <w:lvlText w:val="%4."/>
      <w:lvlJc w:val="left"/>
      <w:pPr>
        <w:ind w:left="2880" w:hanging="360"/>
      </w:pPr>
    </w:lvl>
    <w:lvl w:ilvl="4" w:tplc="3282FE44" w:tentative="1">
      <w:start w:val="1"/>
      <w:numFmt w:val="lowerLetter"/>
      <w:lvlText w:val="%5."/>
      <w:lvlJc w:val="left"/>
      <w:pPr>
        <w:ind w:left="3600" w:hanging="360"/>
      </w:pPr>
    </w:lvl>
    <w:lvl w:ilvl="5" w:tplc="3D60F868" w:tentative="1">
      <w:start w:val="1"/>
      <w:numFmt w:val="lowerRoman"/>
      <w:lvlText w:val="%6."/>
      <w:lvlJc w:val="right"/>
      <w:pPr>
        <w:ind w:left="4320" w:hanging="180"/>
      </w:pPr>
    </w:lvl>
    <w:lvl w:ilvl="6" w:tplc="54B4DEDE" w:tentative="1">
      <w:start w:val="1"/>
      <w:numFmt w:val="decimal"/>
      <w:lvlText w:val="%7."/>
      <w:lvlJc w:val="left"/>
      <w:pPr>
        <w:ind w:left="5040" w:hanging="360"/>
      </w:pPr>
    </w:lvl>
    <w:lvl w:ilvl="7" w:tplc="A06CD32E" w:tentative="1">
      <w:start w:val="1"/>
      <w:numFmt w:val="lowerLetter"/>
      <w:lvlText w:val="%8."/>
      <w:lvlJc w:val="left"/>
      <w:pPr>
        <w:ind w:left="5760" w:hanging="360"/>
      </w:pPr>
    </w:lvl>
    <w:lvl w:ilvl="8" w:tplc="2360A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9668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E60C6" w:tentative="1">
      <w:start w:val="1"/>
      <w:numFmt w:val="lowerLetter"/>
      <w:lvlText w:val="%2."/>
      <w:lvlJc w:val="left"/>
      <w:pPr>
        <w:ind w:left="1440" w:hanging="360"/>
      </w:pPr>
    </w:lvl>
    <w:lvl w:ilvl="2" w:tplc="F9106712" w:tentative="1">
      <w:start w:val="1"/>
      <w:numFmt w:val="lowerRoman"/>
      <w:lvlText w:val="%3."/>
      <w:lvlJc w:val="right"/>
      <w:pPr>
        <w:ind w:left="2160" w:hanging="180"/>
      </w:pPr>
    </w:lvl>
    <w:lvl w:ilvl="3" w:tplc="97D08D74" w:tentative="1">
      <w:start w:val="1"/>
      <w:numFmt w:val="decimal"/>
      <w:lvlText w:val="%4."/>
      <w:lvlJc w:val="left"/>
      <w:pPr>
        <w:ind w:left="2880" w:hanging="360"/>
      </w:pPr>
    </w:lvl>
    <w:lvl w:ilvl="4" w:tplc="451A6ED2" w:tentative="1">
      <w:start w:val="1"/>
      <w:numFmt w:val="lowerLetter"/>
      <w:lvlText w:val="%5."/>
      <w:lvlJc w:val="left"/>
      <w:pPr>
        <w:ind w:left="3600" w:hanging="360"/>
      </w:pPr>
    </w:lvl>
    <w:lvl w:ilvl="5" w:tplc="F9A6E796" w:tentative="1">
      <w:start w:val="1"/>
      <w:numFmt w:val="lowerRoman"/>
      <w:lvlText w:val="%6."/>
      <w:lvlJc w:val="right"/>
      <w:pPr>
        <w:ind w:left="4320" w:hanging="180"/>
      </w:pPr>
    </w:lvl>
    <w:lvl w:ilvl="6" w:tplc="E87A4BDE" w:tentative="1">
      <w:start w:val="1"/>
      <w:numFmt w:val="decimal"/>
      <w:lvlText w:val="%7."/>
      <w:lvlJc w:val="left"/>
      <w:pPr>
        <w:ind w:left="5040" w:hanging="360"/>
      </w:pPr>
    </w:lvl>
    <w:lvl w:ilvl="7" w:tplc="0D781158" w:tentative="1">
      <w:start w:val="1"/>
      <w:numFmt w:val="lowerLetter"/>
      <w:lvlText w:val="%8."/>
      <w:lvlJc w:val="left"/>
      <w:pPr>
        <w:ind w:left="5760" w:hanging="360"/>
      </w:pPr>
    </w:lvl>
    <w:lvl w:ilvl="8" w:tplc="DE109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04CB0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9FA0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6B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F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62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AA0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81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22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D0A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E6641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BAEED2" w:tentative="1">
      <w:start w:val="1"/>
      <w:numFmt w:val="lowerLetter"/>
      <w:lvlText w:val="%2."/>
      <w:lvlJc w:val="left"/>
      <w:pPr>
        <w:ind w:left="1440" w:hanging="360"/>
      </w:pPr>
    </w:lvl>
    <w:lvl w:ilvl="2" w:tplc="71C03744" w:tentative="1">
      <w:start w:val="1"/>
      <w:numFmt w:val="lowerRoman"/>
      <w:lvlText w:val="%3."/>
      <w:lvlJc w:val="right"/>
      <w:pPr>
        <w:ind w:left="2160" w:hanging="180"/>
      </w:pPr>
    </w:lvl>
    <w:lvl w:ilvl="3" w:tplc="92C06F3A" w:tentative="1">
      <w:start w:val="1"/>
      <w:numFmt w:val="decimal"/>
      <w:lvlText w:val="%4."/>
      <w:lvlJc w:val="left"/>
      <w:pPr>
        <w:ind w:left="2880" w:hanging="360"/>
      </w:pPr>
    </w:lvl>
    <w:lvl w:ilvl="4" w:tplc="610A53AC" w:tentative="1">
      <w:start w:val="1"/>
      <w:numFmt w:val="lowerLetter"/>
      <w:lvlText w:val="%5."/>
      <w:lvlJc w:val="left"/>
      <w:pPr>
        <w:ind w:left="3600" w:hanging="360"/>
      </w:pPr>
    </w:lvl>
    <w:lvl w:ilvl="5" w:tplc="6ECC1FB8" w:tentative="1">
      <w:start w:val="1"/>
      <w:numFmt w:val="lowerRoman"/>
      <w:lvlText w:val="%6."/>
      <w:lvlJc w:val="right"/>
      <w:pPr>
        <w:ind w:left="4320" w:hanging="180"/>
      </w:pPr>
    </w:lvl>
    <w:lvl w:ilvl="6" w:tplc="29AAE528" w:tentative="1">
      <w:start w:val="1"/>
      <w:numFmt w:val="decimal"/>
      <w:lvlText w:val="%7."/>
      <w:lvlJc w:val="left"/>
      <w:pPr>
        <w:ind w:left="5040" w:hanging="360"/>
      </w:pPr>
    </w:lvl>
    <w:lvl w:ilvl="7" w:tplc="B1FC9C36" w:tentative="1">
      <w:start w:val="1"/>
      <w:numFmt w:val="lowerLetter"/>
      <w:lvlText w:val="%8."/>
      <w:lvlJc w:val="left"/>
      <w:pPr>
        <w:ind w:left="5760" w:hanging="360"/>
      </w:pPr>
    </w:lvl>
    <w:lvl w:ilvl="8" w:tplc="52D07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BB0226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D7E797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D584B3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DEAC77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6EE006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BE444A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8B0AD9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8686F1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F88499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37DE4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D265A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5AF6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169B"/>
    <w:rsid w:val="009C5490"/>
    <w:rsid w:val="009C5F02"/>
    <w:rsid w:val="009C6259"/>
    <w:rsid w:val="009D3FDC"/>
    <w:rsid w:val="009E045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E7817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C4D2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3FA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1797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1FC98F4-D1CC-4BD8-9628-ACF8E564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isyandapalli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risyandapall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yandapalli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9D4A-3FD9-4FBC-8F6C-E2B56C2D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Mohan Yandapalli</dc:creator>
  <cp:lastModifiedBy>Krishna Mohan Yandapalli</cp:lastModifiedBy>
  <cp:revision>3</cp:revision>
  <cp:lastPrinted>2017-11-30T17:51:00Z</cp:lastPrinted>
  <dcterms:created xsi:type="dcterms:W3CDTF">2024-02-02T23:17:00Z</dcterms:created>
  <dcterms:modified xsi:type="dcterms:W3CDTF">2024-02-02T23:17:00Z</dcterms:modified>
</cp:coreProperties>
</file>