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984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22D49E2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E78537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927F44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CD3D42F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580015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AC0409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C7AE6D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1F6242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AD62E4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2"/>
        <w:gridCol w:w="2274"/>
        <w:gridCol w:w="1481"/>
        <w:gridCol w:w="1642"/>
        <w:gridCol w:w="1395"/>
        <w:gridCol w:w="1492"/>
      </w:tblGrid>
      <w:tr w:rsidR="009C2377" w14:paraId="15157351" w14:textId="77777777" w:rsidTr="00DA1387">
        <w:tc>
          <w:tcPr>
            <w:tcW w:w="2808" w:type="dxa"/>
          </w:tcPr>
          <w:p w14:paraId="25BB586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F3A464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9A5C3E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758D5F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6158A9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373D57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DD04E9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B646222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C2377" w14:paraId="5AC46179" w14:textId="77777777" w:rsidTr="00DA1387">
        <w:tc>
          <w:tcPr>
            <w:tcW w:w="2808" w:type="dxa"/>
          </w:tcPr>
          <w:p w14:paraId="72F5B06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67D78A5" w14:textId="0013C462" w:rsidR="00ED0124" w:rsidRPr="00C03D07" w:rsidRDefault="003F39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Mahesh Yadav </w:t>
            </w:r>
          </w:p>
        </w:tc>
        <w:tc>
          <w:tcPr>
            <w:tcW w:w="1530" w:type="dxa"/>
          </w:tcPr>
          <w:p w14:paraId="268A3D51" w14:textId="5B55AAEB" w:rsidR="00ED0124" w:rsidRPr="00C03D07" w:rsidRDefault="003F39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Dhana Maha Lakshmi</w:t>
            </w:r>
          </w:p>
        </w:tc>
        <w:tc>
          <w:tcPr>
            <w:tcW w:w="1710" w:type="dxa"/>
          </w:tcPr>
          <w:p w14:paraId="205F0B11" w14:textId="072A4847" w:rsidR="00ED0124" w:rsidRPr="00C03D07" w:rsidRDefault="003F39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Vihaan Yadav</w:t>
            </w:r>
          </w:p>
        </w:tc>
        <w:tc>
          <w:tcPr>
            <w:tcW w:w="1440" w:type="dxa"/>
          </w:tcPr>
          <w:p w14:paraId="79385F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ADA5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377" w14:paraId="1C4EE9A0" w14:textId="77777777" w:rsidTr="00DA1387">
        <w:tc>
          <w:tcPr>
            <w:tcW w:w="2808" w:type="dxa"/>
          </w:tcPr>
          <w:p w14:paraId="3ADC450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F505D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27A5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05C5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6610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9939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377" w14:paraId="57617C4B" w14:textId="77777777" w:rsidTr="00DA1387">
        <w:tc>
          <w:tcPr>
            <w:tcW w:w="2808" w:type="dxa"/>
          </w:tcPr>
          <w:p w14:paraId="1A65540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C554D29" w14:textId="5B7CD0E7" w:rsidR="00ED0124" w:rsidRPr="00C03D07" w:rsidRDefault="003F39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Bispally</w:t>
            </w:r>
          </w:p>
        </w:tc>
        <w:tc>
          <w:tcPr>
            <w:tcW w:w="1530" w:type="dxa"/>
          </w:tcPr>
          <w:p w14:paraId="2F7DF5B6" w14:textId="788FA069" w:rsidR="00ED0124" w:rsidRPr="00C03D07" w:rsidRDefault="003F39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Bispally</w:t>
            </w:r>
          </w:p>
        </w:tc>
        <w:tc>
          <w:tcPr>
            <w:tcW w:w="1710" w:type="dxa"/>
          </w:tcPr>
          <w:p w14:paraId="0E481C77" w14:textId="7BFCA90B" w:rsidR="00ED0124" w:rsidRPr="00C03D07" w:rsidRDefault="003F39E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Bispally</w:t>
            </w:r>
          </w:p>
        </w:tc>
        <w:tc>
          <w:tcPr>
            <w:tcW w:w="1440" w:type="dxa"/>
          </w:tcPr>
          <w:p w14:paraId="7F78B0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157C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377" w14:paraId="7F002EF3" w14:textId="77777777" w:rsidTr="00DA1387">
        <w:tc>
          <w:tcPr>
            <w:tcW w:w="2808" w:type="dxa"/>
          </w:tcPr>
          <w:p w14:paraId="51EA2F73" w14:textId="26EE171D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  <w:r w:rsidR="003F39E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202B1F54" w14:textId="4C8DAB1B" w:rsidR="00ED0124" w:rsidRPr="00C03D07" w:rsidRDefault="003F39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671-15-3967</w:t>
            </w:r>
          </w:p>
        </w:tc>
        <w:tc>
          <w:tcPr>
            <w:tcW w:w="1530" w:type="dxa"/>
          </w:tcPr>
          <w:p w14:paraId="315D971C" w14:textId="71EA01CC" w:rsidR="00ED0124" w:rsidRPr="00C03D07" w:rsidRDefault="003F39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14:paraId="6E7ACC7C" w14:textId="3953EAE4" w:rsidR="00ED0124" w:rsidRPr="00C03D07" w:rsidRDefault="003F39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78039D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BFB7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377" w14:paraId="529562C6" w14:textId="77777777" w:rsidTr="00DA1387">
        <w:tc>
          <w:tcPr>
            <w:tcW w:w="2808" w:type="dxa"/>
          </w:tcPr>
          <w:p w14:paraId="45162C6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EB1EBF0" w14:textId="15AEA55E" w:rsidR="00ED0124" w:rsidRPr="00C03D07" w:rsidRDefault="003F39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04/02/1984</w:t>
            </w:r>
          </w:p>
        </w:tc>
        <w:tc>
          <w:tcPr>
            <w:tcW w:w="1530" w:type="dxa"/>
          </w:tcPr>
          <w:p w14:paraId="0AB560CF" w14:textId="7E6FFFC2" w:rsidR="00ED0124" w:rsidRPr="00C03D07" w:rsidRDefault="003F39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11/19/1991</w:t>
            </w:r>
          </w:p>
        </w:tc>
        <w:tc>
          <w:tcPr>
            <w:tcW w:w="1710" w:type="dxa"/>
          </w:tcPr>
          <w:p w14:paraId="6B4F9A2C" w14:textId="4DEE5C7F" w:rsidR="00ED0124" w:rsidRPr="00C03D07" w:rsidRDefault="003F39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09/20/2019</w:t>
            </w:r>
          </w:p>
        </w:tc>
        <w:tc>
          <w:tcPr>
            <w:tcW w:w="1440" w:type="dxa"/>
          </w:tcPr>
          <w:p w14:paraId="67DA73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9E6B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377" w14:paraId="00A9E084" w14:textId="77777777" w:rsidTr="00DA1387">
        <w:tc>
          <w:tcPr>
            <w:tcW w:w="2808" w:type="dxa"/>
          </w:tcPr>
          <w:p w14:paraId="47FB361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B5733B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6732F8" w14:textId="5BDF3513" w:rsidR="008A2139" w:rsidRPr="00C03D07" w:rsidRDefault="003F39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311B1EE0" w14:textId="1908A186" w:rsidR="008A2139" w:rsidRPr="00C03D07" w:rsidRDefault="003F39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787C357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1CEC8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377" w14:paraId="5CC517AB" w14:textId="77777777" w:rsidTr="00DA1387">
        <w:tc>
          <w:tcPr>
            <w:tcW w:w="2808" w:type="dxa"/>
          </w:tcPr>
          <w:p w14:paraId="1016DEA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8687712" w14:textId="47BF266A" w:rsidR="007B4551" w:rsidRPr="00C03D07" w:rsidRDefault="003F39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14:paraId="3AACE10B" w14:textId="1799B6DA" w:rsidR="007B4551" w:rsidRPr="00C03D07" w:rsidRDefault="003F39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  <w:proofErr w:type="gramEnd"/>
          </w:p>
        </w:tc>
        <w:tc>
          <w:tcPr>
            <w:tcW w:w="1710" w:type="dxa"/>
          </w:tcPr>
          <w:p w14:paraId="15422995" w14:textId="414357C8" w:rsidR="007B4551" w:rsidRPr="00C03D07" w:rsidRDefault="003F39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2641F0A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BA00F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377" w14:paraId="2F213DBE" w14:textId="77777777" w:rsidTr="0002006F">
        <w:trPr>
          <w:trHeight w:val="1007"/>
        </w:trPr>
        <w:tc>
          <w:tcPr>
            <w:tcW w:w="2808" w:type="dxa"/>
          </w:tcPr>
          <w:p w14:paraId="1029DD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126442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411F173" w14:textId="766EB75E" w:rsidR="00226740" w:rsidRPr="00C03D07" w:rsidRDefault="003F39E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7620 Bishop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RD,Apt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#6208 Plano TX</w:t>
            </w:r>
          </w:p>
        </w:tc>
        <w:tc>
          <w:tcPr>
            <w:tcW w:w="1530" w:type="dxa"/>
          </w:tcPr>
          <w:p w14:paraId="5F689B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2AE4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9ED2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1106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377" w14:paraId="29BDF500" w14:textId="77777777" w:rsidTr="00DA1387">
        <w:tc>
          <w:tcPr>
            <w:tcW w:w="2808" w:type="dxa"/>
          </w:tcPr>
          <w:p w14:paraId="294A7DE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9CC3B78" w14:textId="73FA929E" w:rsidR="007B4551" w:rsidRPr="00C03D07" w:rsidRDefault="003F39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8482193180</w:t>
            </w:r>
          </w:p>
        </w:tc>
        <w:tc>
          <w:tcPr>
            <w:tcW w:w="1530" w:type="dxa"/>
          </w:tcPr>
          <w:p w14:paraId="1B1221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99C4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1010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45FB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377" w14:paraId="142B9BF8" w14:textId="77777777" w:rsidTr="00DA1387">
        <w:tc>
          <w:tcPr>
            <w:tcW w:w="2808" w:type="dxa"/>
          </w:tcPr>
          <w:p w14:paraId="776CC67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3065E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7598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6B02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4778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EBFB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377" w14:paraId="34297478" w14:textId="77777777" w:rsidTr="00DA1387">
        <w:tc>
          <w:tcPr>
            <w:tcW w:w="2808" w:type="dxa"/>
          </w:tcPr>
          <w:p w14:paraId="680B44C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35A24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47F0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D65B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922C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B1DA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377" w14:paraId="5671438F" w14:textId="77777777" w:rsidTr="00DA1387">
        <w:tc>
          <w:tcPr>
            <w:tcW w:w="2808" w:type="dxa"/>
          </w:tcPr>
          <w:p w14:paraId="3565F16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2EB56D6" w14:textId="31FFEED5" w:rsidR="007B4551" w:rsidRPr="00C03D07" w:rsidRDefault="003F39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bmaheshyadav@gmail.com</w:t>
            </w:r>
          </w:p>
        </w:tc>
        <w:tc>
          <w:tcPr>
            <w:tcW w:w="1530" w:type="dxa"/>
          </w:tcPr>
          <w:p w14:paraId="396F15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A14D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1696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A56D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377" w14:paraId="404727CF" w14:textId="77777777" w:rsidTr="00DA1387">
        <w:tc>
          <w:tcPr>
            <w:tcW w:w="2808" w:type="dxa"/>
          </w:tcPr>
          <w:p w14:paraId="52399DB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7653EDE" w14:textId="709EB984" w:rsidR="007B4551" w:rsidRPr="00C03D07" w:rsidRDefault="003F39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10/29/2022</w:t>
            </w:r>
          </w:p>
        </w:tc>
        <w:tc>
          <w:tcPr>
            <w:tcW w:w="1530" w:type="dxa"/>
          </w:tcPr>
          <w:p w14:paraId="52299101" w14:textId="48DD4C50" w:rsidR="007B4551" w:rsidRPr="00C03D07" w:rsidRDefault="003F39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09/29/2023</w:t>
            </w:r>
          </w:p>
        </w:tc>
        <w:tc>
          <w:tcPr>
            <w:tcW w:w="1710" w:type="dxa"/>
          </w:tcPr>
          <w:p w14:paraId="1FACC2B6" w14:textId="687AD41A" w:rsidR="007B4551" w:rsidRPr="00C03D07" w:rsidRDefault="003F39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09/29/2023</w:t>
            </w:r>
          </w:p>
        </w:tc>
        <w:tc>
          <w:tcPr>
            <w:tcW w:w="1440" w:type="dxa"/>
          </w:tcPr>
          <w:p w14:paraId="41B670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04A5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377" w14:paraId="2695E3D2" w14:textId="77777777" w:rsidTr="00DA1387">
        <w:tc>
          <w:tcPr>
            <w:tcW w:w="2808" w:type="dxa"/>
          </w:tcPr>
          <w:p w14:paraId="04CF150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767804C" w14:textId="2BCE073A" w:rsidR="001A2598" w:rsidRPr="00C03D07" w:rsidRDefault="003F39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8B19EA6" w14:textId="5BACF17D" w:rsidR="001A2598" w:rsidRPr="00C03D07" w:rsidRDefault="003F39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51204B9A" w14:textId="21ADD186" w:rsidR="001A2598" w:rsidRPr="00C03D07" w:rsidRDefault="003F39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5F01322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EEE36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377" w14:paraId="1E7D0D0D" w14:textId="77777777" w:rsidTr="00DA1387">
        <w:tc>
          <w:tcPr>
            <w:tcW w:w="2808" w:type="dxa"/>
          </w:tcPr>
          <w:p w14:paraId="5F51B220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C2B505D" w14:textId="11F21B80" w:rsidR="00D92BD1" w:rsidRPr="00C03D07" w:rsidRDefault="003F39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04B6D85B" w14:textId="23952B89" w:rsidR="00D92BD1" w:rsidRPr="00C03D07" w:rsidRDefault="003F39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14:paraId="7596C2FE" w14:textId="1F65358D" w:rsidR="00D92BD1" w:rsidRPr="00C03D07" w:rsidRDefault="003F39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33C383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9328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377" w14:paraId="2CCA3724" w14:textId="77777777" w:rsidTr="00DA1387">
        <w:tc>
          <w:tcPr>
            <w:tcW w:w="2808" w:type="dxa"/>
          </w:tcPr>
          <w:p w14:paraId="3E6A7CD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64545F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A9ABF9E" w14:textId="7D90ECCB" w:rsidR="00D92BD1" w:rsidRPr="00C03D07" w:rsidRDefault="003F39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DB5FFE5" w14:textId="70BB1B65" w:rsidR="00D92BD1" w:rsidRPr="00C03D07" w:rsidRDefault="003F39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A26B2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990A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2801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377" w14:paraId="6F1251BA" w14:textId="77777777" w:rsidTr="00DA1387">
        <w:tc>
          <w:tcPr>
            <w:tcW w:w="2808" w:type="dxa"/>
          </w:tcPr>
          <w:p w14:paraId="64B2237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10664D8" w14:textId="07FBE701" w:rsidR="00D92BD1" w:rsidRPr="00C03D07" w:rsidRDefault="003F39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05/08/2013</w:t>
            </w:r>
          </w:p>
        </w:tc>
        <w:tc>
          <w:tcPr>
            <w:tcW w:w="1530" w:type="dxa"/>
          </w:tcPr>
          <w:p w14:paraId="0D576E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2AF8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86C1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C7BF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377" w14:paraId="7AB417E8" w14:textId="77777777" w:rsidTr="00DA1387">
        <w:tc>
          <w:tcPr>
            <w:tcW w:w="2808" w:type="dxa"/>
          </w:tcPr>
          <w:p w14:paraId="2CD6432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32DABA55" w14:textId="1FFF841A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2B2B3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24C83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2303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531E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377" w14:paraId="684797BE" w14:textId="77777777" w:rsidTr="00DA1387">
        <w:tc>
          <w:tcPr>
            <w:tcW w:w="2808" w:type="dxa"/>
          </w:tcPr>
          <w:p w14:paraId="6A061AE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74351C3" w14:textId="7025E1A2" w:rsidR="00D92BD1" w:rsidRPr="00C03D07" w:rsidRDefault="003F39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 days</w:t>
            </w:r>
          </w:p>
        </w:tc>
        <w:tc>
          <w:tcPr>
            <w:tcW w:w="1530" w:type="dxa"/>
          </w:tcPr>
          <w:p w14:paraId="3CA455A5" w14:textId="784DF058" w:rsidR="00D92BD1" w:rsidRPr="00C03D07" w:rsidRDefault="003F39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14:paraId="07767070" w14:textId="38EC790A" w:rsidR="00D92BD1" w:rsidRPr="00C03D07" w:rsidRDefault="003F39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65C435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51E8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377" w14:paraId="4A33BE62" w14:textId="77777777" w:rsidTr="00DA1387">
        <w:tc>
          <w:tcPr>
            <w:tcW w:w="2808" w:type="dxa"/>
          </w:tcPr>
          <w:p w14:paraId="1D95529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48DC997" w14:textId="4822833C" w:rsidR="00D92BD1" w:rsidRPr="00C03D07" w:rsidRDefault="003F39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E7B66D1" w14:textId="37ECB088" w:rsidR="00D92BD1" w:rsidRPr="00C03D07" w:rsidRDefault="003F39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173</w:t>
            </w:r>
          </w:p>
        </w:tc>
        <w:tc>
          <w:tcPr>
            <w:tcW w:w="1710" w:type="dxa"/>
          </w:tcPr>
          <w:p w14:paraId="6F244C45" w14:textId="74F49828" w:rsidR="00D92BD1" w:rsidRPr="00C03D07" w:rsidRDefault="003F39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173</w:t>
            </w:r>
          </w:p>
        </w:tc>
        <w:tc>
          <w:tcPr>
            <w:tcW w:w="1440" w:type="dxa"/>
          </w:tcPr>
          <w:p w14:paraId="5E8EE5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17C6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377" w14:paraId="289BCE8B" w14:textId="77777777" w:rsidTr="00DA1387">
        <w:tc>
          <w:tcPr>
            <w:tcW w:w="2808" w:type="dxa"/>
          </w:tcPr>
          <w:p w14:paraId="3E1B89B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1803D8D" w14:textId="667E3AC7" w:rsidR="00D92BD1" w:rsidRPr="00C03D07" w:rsidRDefault="003F39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6FC629E7" w14:textId="536282CF" w:rsidR="00D92BD1" w:rsidRPr="00C03D07" w:rsidRDefault="003F39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14:paraId="20428166" w14:textId="71A1C23A" w:rsidR="00D92BD1" w:rsidRPr="00C03D07" w:rsidRDefault="003F39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326AF0E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A8DF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C4F7A8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01C19D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118C2C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DF5D69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C2377" w14:paraId="1F4D0D51" w14:textId="77777777" w:rsidTr="00797DEB">
        <w:tc>
          <w:tcPr>
            <w:tcW w:w="2203" w:type="dxa"/>
          </w:tcPr>
          <w:p w14:paraId="6B36277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794B41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ECD57C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6AD587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326B72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C2377" w14:paraId="09AE8C1C" w14:textId="77777777" w:rsidTr="00797DEB">
        <w:tc>
          <w:tcPr>
            <w:tcW w:w="2203" w:type="dxa"/>
          </w:tcPr>
          <w:p w14:paraId="6A048E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CC65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B6626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EDFE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3F8A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377" w14:paraId="54783AEF" w14:textId="77777777" w:rsidTr="00797DEB">
        <w:tc>
          <w:tcPr>
            <w:tcW w:w="2203" w:type="dxa"/>
          </w:tcPr>
          <w:p w14:paraId="0841C2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C5CD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7A75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CF435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B3EC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377" w14:paraId="26994CE2" w14:textId="77777777" w:rsidTr="00797DEB">
        <w:tc>
          <w:tcPr>
            <w:tcW w:w="2203" w:type="dxa"/>
          </w:tcPr>
          <w:p w14:paraId="2379D2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94B1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66CC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4B4D6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9711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227424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725B4B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C93C3E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BCF377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</w:t>
      </w:r>
      <w:proofErr w:type="gramEnd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78F425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F1F94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F4C63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C2377" w14:paraId="430B5EE8" w14:textId="77777777" w:rsidTr="00D90155">
        <w:trPr>
          <w:trHeight w:val="324"/>
        </w:trPr>
        <w:tc>
          <w:tcPr>
            <w:tcW w:w="7675" w:type="dxa"/>
            <w:gridSpan w:val="2"/>
          </w:tcPr>
          <w:p w14:paraId="57646F3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C2377" w14:paraId="678A9176" w14:textId="77777777" w:rsidTr="00D90155">
        <w:trPr>
          <w:trHeight w:val="314"/>
        </w:trPr>
        <w:tc>
          <w:tcPr>
            <w:tcW w:w="2545" w:type="dxa"/>
          </w:tcPr>
          <w:p w14:paraId="2644C08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69AB12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4C1A57DC" w14:textId="77777777" w:rsidTr="00D90155">
        <w:trPr>
          <w:trHeight w:val="324"/>
        </w:trPr>
        <w:tc>
          <w:tcPr>
            <w:tcW w:w="2545" w:type="dxa"/>
          </w:tcPr>
          <w:p w14:paraId="49FB3E7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698834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3F1BE3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648328FE" w14:textId="77777777" w:rsidTr="00D90155">
        <w:trPr>
          <w:trHeight w:val="324"/>
        </w:trPr>
        <w:tc>
          <w:tcPr>
            <w:tcW w:w="2545" w:type="dxa"/>
          </w:tcPr>
          <w:p w14:paraId="29A968A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3202D9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3CA679AE" w14:textId="77777777" w:rsidTr="00D90155">
        <w:trPr>
          <w:trHeight w:val="340"/>
        </w:trPr>
        <w:tc>
          <w:tcPr>
            <w:tcW w:w="2545" w:type="dxa"/>
          </w:tcPr>
          <w:p w14:paraId="16C8784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3BA499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4632542E" w14:textId="77777777" w:rsidTr="00D90155">
        <w:trPr>
          <w:trHeight w:val="340"/>
        </w:trPr>
        <w:tc>
          <w:tcPr>
            <w:tcW w:w="2545" w:type="dxa"/>
          </w:tcPr>
          <w:p w14:paraId="5996CEC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9881FA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D449B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1DE07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F399C1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25C3D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3D6223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EC348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A926D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43FE9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8AC3B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8239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DAAE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5701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D140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A7E9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B0DF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853E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BC1F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0D76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9756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DE83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753F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029A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EAC9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4B6E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E189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6DD5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A65D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6020E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DAEB4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7FCBF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EC0BB2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D829F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CE08E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382D2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62A1E7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8DEC1F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4C5318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C2377" w14:paraId="1F3559EF" w14:textId="77777777" w:rsidTr="001D05D6">
        <w:trPr>
          <w:trHeight w:val="398"/>
        </w:trPr>
        <w:tc>
          <w:tcPr>
            <w:tcW w:w="5148" w:type="dxa"/>
            <w:gridSpan w:val="4"/>
          </w:tcPr>
          <w:p w14:paraId="5C09AC0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A18A9C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C2377" w14:paraId="4356F548" w14:textId="77777777" w:rsidTr="001D05D6">
        <w:trPr>
          <w:trHeight w:val="383"/>
        </w:trPr>
        <w:tc>
          <w:tcPr>
            <w:tcW w:w="5148" w:type="dxa"/>
            <w:gridSpan w:val="4"/>
          </w:tcPr>
          <w:p w14:paraId="5CC7F36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DD083A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C2377" w14:paraId="77FF8408" w14:textId="77777777" w:rsidTr="001D05D6">
        <w:trPr>
          <w:trHeight w:val="404"/>
        </w:trPr>
        <w:tc>
          <w:tcPr>
            <w:tcW w:w="918" w:type="dxa"/>
          </w:tcPr>
          <w:p w14:paraId="7A0CA8B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2B255D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E940A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06856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DD3AC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C870A6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3A6DC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3742D7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B0192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6653C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4E066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FD20B1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C2377" w14:paraId="6C0E8BF7" w14:textId="77777777" w:rsidTr="001D05D6">
        <w:trPr>
          <w:trHeight w:val="622"/>
        </w:trPr>
        <w:tc>
          <w:tcPr>
            <w:tcW w:w="918" w:type="dxa"/>
          </w:tcPr>
          <w:p w14:paraId="20792696" w14:textId="7737CED8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F39E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62CA0FBF" w14:textId="76282184" w:rsidR="008F53D7" w:rsidRPr="00C03D07" w:rsidRDefault="003F39E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7CCB089F" w14:textId="02201B12" w:rsidR="008F53D7" w:rsidRPr="00C03D07" w:rsidRDefault="003F39E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01/11/2023</w:t>
            </w:r>
          </w:p>
        </w:tc>
        <w:tc>
          <w:tcPr>
            <w:tcW w:w="1710" w:type="dxa"/>
          </w:tcPr>
          <w:p w14:paraId="1416ADBB" w14:textId="3D3DE49A" w:rsidR="008F53D7" w:rsidRPr="00C03D07" w:rsidRDefault="003F39E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14:paraId="45139D0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C7CC57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AFC2C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D09C7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39EE" w14:paraId="24388E2C" w14:textId="77777777" w:rsidTr="001D05D6">
        <w:trPr>
          <w:trHeight w:val="592"/>
        </w:trPr>
        <w:tc>
          <w:tcPr>
            <w:tcW w:w="918" w:type="dxa"/>
          </w:tcPr>
          <w:p w14:paraId="051C78AC" w14:textId="3420D764" w:rsidR="003F39EE" w:rsidRPr="00C03D07" w:rsidRDefault="003F39EE" w:rsidP="003F39E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304E0E5D" w14:textId="7E5DAB99" w:rsidR="003F39EE" w:rsidRPr="00C03D07" w:rsidRDefault="003F39EE" w:rsidP="003F39E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3D89E23F" w14:textId="6A8D11F4" w:rsidR="003F39EE" w:rsidRPr="00C03D07" w:rsidRDefault="003F39EE" w:rsidP="003F39E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10/29/2022</w:t>
            </w:r>
          </w:p>
        </w:tc>
        <w:tc>
          <w:tcPr>
            <w:tcW w:w="1710" w:type="dxa"/>
          </w:tcPr>
          <w:p w14:paraId="6DB96A45" w14:textId="40F6A3C5" w:rsidR="003F39EE" w:rsidRPr="00C03D07" w:rsidRDefault="003F39EE" w:rsidP="003F39E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7D2EBBAB" w14:textId="77777777" w:rsidR="003F39EE" w:rsidRPr="00C03D07" w:rsidRDefault="003F39EE" w:rsidP="003F39E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04E290D3" w14:textId="77777777" w:rsidR="003F39EE" w:rsidRPr="00C03D07" w:rsidRDefault="003F39EE" w:rsidP="003F39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DAB251" w14:textId="77777777" w:rsidR="003F39EE" w:rsidRPr="00C03D07" w:rsidRDefault="003F39EE" w:rsidP="003F39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F781BA" w14:textId="77777777" w:rsidR="003F39EE" w:rsidRPr="00C03D07" w:rsidRDefault="003F39EE" w:rsidP="003F39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F39EE" w14:paraId="3E9A4010" w14:textId="77777777" w:rsidTr="001D05D6">
        <w:trPr>
          <w:trHeight w:val="592"/>
        </w:trPr>
        <w:tc>
          <w:tcPr>
            <w:tcW w:w="918" w:type="dxa"/>
          </w:tcPr>
          <w:p w14:paraId="28B2F10C" w14:textId="29E84245" w:rsidR="003F39EE" w:rsidRPr="00C03D07" w:rsidRDefault="003F39EE" w:rsidP="003F39E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73D622A3" w14:textId="77777777" w:rsidR="003F39EE" w:rsidRPr="00C03D07" w:rsidRDefault="003F39EE" w:rsidP="003F39E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FBB9C7" w14:textId="77777777" w:rsidR="003F39EE" w:rsidRPr="00C03D07" w:rsidRDefault="003F39EE" w:rsidP="003F39E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12FD27" w14:textId="77777777" w:rsidR="003F39EE" w:rsidRPr="00C03D07" w:rsidRDefault="003F39EE" w:rsidP="003F39E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86B6BB" w14:textId="77777777" w:rsidR="003F39EE" w:rsidRPr="00C03D07" w:rsidRDefault="003F39EE" w:rsidP="003F39E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E1CFD9F" w14:textId="77777777" w:rsidR="003F39EE" w:rsidRPr="00C03D07" w:rsidRDefault="003F39EE" w:rsidP="003F39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3AA6DD" w14:textId="77777777" w:rsidR="003F39EE" w:rsidRPr="00C03D07" w:rsidRDefault="003F39EE" w:rsidP="003F39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A20278D" w14:textId="77777777" w:rsidR="003F39EE" w:rsidRPr="00C03D07" w:rsidRDefault="003F39EE" w:rsidP="003F39E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E9878C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A5D873C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9C2377" w14:paraId="1F5B7954" w14:textId="77777777" w:rsidTr="00B433FE">
        <w:trPr>
          <w:trHeight w:val="683"/>
        </w:trPr>
        <w:tc>
          <w:tcPr>
            <w:tcW w:w="1638" w:type="dxa"/>
          </w:tcPr>
          <w:p w14:paraId="711A040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E1A5F4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4C6310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25404F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C4FDB7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EA231C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9C2377" w14:paraId="75DB83B8" w14:textId="77777777" w:rsidTr="00B433FE">
        <w:trPr>
          <w:trHeight w:val="291"/>
        </w:trPr>
        <w:tc>
          <w:tcPr>
            <w:tcW w:w="1638" w:type="dxa"/>
          </w:tcPr>
          <w:p w14:paraId="134A58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6339B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EE95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D7BB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248CE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35ED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4A06E211" w14:textId="77777777" w:rsidTr="00B433FE">
        <w:trPr>
          <w:trHeight w:val="291"/>
        </w:trPr>
        <w:tc>
          <w:tcPr>
            <w:tcW w:w="1638" w:type="dxa"/>
          </w:tcPr>
          <w:p w14:paraId="015911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0F48B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86F8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4F6DF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F744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2080D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1B8989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9C2377" w14:paraId="3B4A79B2" w14:textId="77777777" w:rsidTr="00B433FE">
        <w:trPr>
          <w:trHeight w:val="773"/>
        </w:trPr>
        <w:tc>
          <w:tcPr>
            <w:tcW w:w="2448" w:type="dxa"/>
          </w:tcPr>
          <w:p w14:paraId="0C77FA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1D98C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1E1A5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089445E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C2377" w14:paraId="5B5C808F" w14:textId="77777777" w:rsidTr="00B433FE">
        <w:trPr>
          <w:trHeight w:val="428"/>
        </w:trPr>
        <w:tc>
          <w:tcPr>
            <w:tcW w:w="2448" w:type="dxa"/>
          </w:tcPr>
          <w:p w14:paraId="332B86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7C603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2747E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A2AE9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BCE3F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782316E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C2377" w14:paraId="15604BF5" w14:textId="77777777" w:rsidTr="004B23E9">
        <w:trPr>
          <w:trHeight w:val="825"/>
        </w:trPr>
        <w:tc>
          <w:tcPr>
            <w:tcW w:w="2538" w:type="dxa"/>
          </w:tcPr>
          <w:p w14:paraId="78AF135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F86BEC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F52035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85787E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4105C4E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C2377" w14:paraId="3CCF386C" w14:textId="77777777" w:rsidTr="004B23E9">
        <w:trPr>
          <w:trHeight w:val="275"/>
        </w:trPr>
        <w:tc>
          <w:tcPr>
            <w:tcW w:w="2538" w:type="dxa"/>
          </w:tcPr>
          <w:p w14:paraId="2A4EAE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8EFC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76F7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1140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F735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6D603E4B" w14:textId="77777777" w:rsidTr="004B23E9">
        <w:trPr>
          <w:trHeight w:val="275"/>
        </w:trPr>
        <w:tc>
          <w:tcPr>
            <w:tcW w:w="2538" w:type="dxa"/>
          </w:tcPr>
          <w:p w14:paraId="74B44F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6AA5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A5012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F21A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EEBF6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67AABD58" w14:textId="77777777" w:rsidTr="004B23E9">
        <w:trPr>
          <w:trHeight w:val="292"/>
        </w:trPr>
        <w:tc>
          <w:tcPr>
            <w:tcW w:w="2538" w:type="dxa"/>
          </w:tcPr>
          <w:p w14:paraId="2042C7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DADE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8FA3C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88B587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4CDD6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260B052F" w14:textId="77777777" w:rsidTr="00044B40">
        <w:trPr>
          <w:trHeight w:val="557"/>
        </w:trPr>
        <w:tc>
          <w:tcPr>
            <w:tcW w:w="2538" w:type="dxa"/>
          </w:tcPr>
          <w:p w14:paraId="1C2ED8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3FDF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667A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B8848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6501A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A2004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953FC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D29C9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E0F6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1548F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6CB73F2">
          <v:roundrect id="_x0000_s2050" style="position:absolute;margin-left:-6.75pt;margin-top:1.3pt;width:549pt;height:67.3pt;z-index:1" arcsize="10923f">
            <v:textbox>
              <w:txbxContent>
                <w:p w14:paraId="56199814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EEC28E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4EB215B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085B4A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F9E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0DE0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6137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9FF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F34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5E1F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18D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F43B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B75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AD6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862C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6DE7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BB2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42E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360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544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A70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82A1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F0C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A99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3652"/>
        <w:gridCol w:w="4337"/>
      </w:tblGrid>
      <w:tr w:rsidR="003F39EE" w:rsidRPr="00C03D07" w14:paraId="2ACA2B50" w14:textId="77777777" w:rsidTr="003F7224">
        <w:trPr>
          <w:trHeight w:val="622"/>
        </w:trPr>
        <w:tc>
          <w:tcPr>
            <w:tcW w:w="1080" w:type="dxa"/>
          </w:tcPr>
          <w:p w14:paraId="0A77C157" w14:textId="77777777" w:rsidR="003F39EE" w:rsidRPr="00C03D07" w:rsidRDefault="003F39EE" w:rsidP="003F722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2F40CE78" w14:textId="77777777" w:rsidR="003F39EE" w:rsidRPr="00C03D07" w:rsidRDefault="003F39EE" w:rsidP="003F722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10/29/2022</w:t>
            </w:r>
          </w:p>
        </w:tc>
        <w:tc>
          <w:tcPr>
            <w:tcW w:w="1710" w:type="dxa"/>
          </w:tcPr>
          <w:p w14:paraId="643D9D58" w14:textId="77777777" w:rsidR="003F39EE" w:rsidRPr="00C03D07" w:rsidRDefault="003F39EE" w:rsidP="003F722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</w:tbl>
    <w:p w14:paraId="301E34DC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62BE5F5">
          <v:roundrect id="_x0000_s2051" style="position:absolute;margin-left:352.5pt;margin-top:.35pt;width:63.75pt;height:15pt;z-index:3;mso-position-horizontal-relative:text;mso-position-vertical-relative:text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D218FB7">
          <v:roundrect id="_x0000_s2052" style="position:absolute;margin-left:244.5pt;margin-top:.35pt;width:63.75pt;height:15pt;z-index:2;mso-position-horizontal-relative:text;mso-position-vertical-relative:text" arcsize="10923f"/>
        </w:pict>
      </w:r>
    </w:p>
    <w:p w14:paraId="11DEB2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151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506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2257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323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BEE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F31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1A8A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B1C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2B7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8A4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D67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B4E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54B4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8C6C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1A2F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56B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3B6F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2DDF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A2E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4C0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AEE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F8A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FBC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DF4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43E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119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B4B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82B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D7F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062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056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320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B86A5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3F3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4FD4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16922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081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909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D073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AE4D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992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3D7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1F5C4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42F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51E41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7FE6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D78A2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C31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1A1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F4A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A9C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247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0C9B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A5D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C082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6227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50E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9B4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A38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F8B8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9C2377" w14:paraId="211680F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CD5CC97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C2377" w14:paraId="54BD25C5" w14:textId="77777777" w:rsidTr="0030732B">
        <w:trPr>
          <w:trHeight w:val="533"/>
        </w:trPr>
        <w:tc>
          <w:tcPr>
            <w:tcW w:w="738" w:type="dxa"/>
          </w:tcPr>
          <w:p w14:paraId="775E61D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ADC545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19C625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775DAF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F5DAEC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8064CC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C2377" w14:paraId="40685FF9" w14:textId="77777777" w:rsidTr="0030732B">
        <w:trPr>
          <w:trHeight w:val="266"/>
        </w:trPr>
        <w:tc>
          <w:tcPr>
            <w:tcW w:w="738" w:type="dxa"/>
          </w:tcPr>
          <w:p w14:paraId="775ED37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BE3D2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E01EC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ACC45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99F33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B8C4C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428AD31E" w14:textId="77777777" w:rsidTr="0030732B">
        <w:trPr>
          <w:trHeight w:val="266"/>
        </w:trPr>
        <w:tc>
          <w:tcPr>
            <w:tcW w:w="738" w:type="dxa"/>
          </w:tcPr>
          <w:p w14:paraId="7F36BC9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1ED73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D841B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1BA7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FECB0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428F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4DE796A5" w14:textId="77777777" w:rsidTr="0030732B">
        <w:trPr>
          <w:trHeight w:val="266"/>
        </w:trPr>
        <w:tc>
          <w:tcPr>
            <w:tcW w:w="738" w:type="dxa"/>
          </w:tcPr>
          <w:p w14:paraId="62D2022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DA8C33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E551D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263E8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DE60E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DD2DF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681F651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88B188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B38ABB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77506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102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0DD0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DD2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825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55C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910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808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FAB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6E1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3B52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9C2377" w14:paraId="020D01E7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CFA1BE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C2377" w14:paraId="60AF4081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80EA9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57633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2A95A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5F075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4CFBC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06CF17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E795B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C2377" w14:paraId="0949B7A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E4A77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9E751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A213C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8248E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D6A96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D0AC7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18C2A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35483B6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C170CE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B5703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43078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293D0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BAB39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2CF4B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5980D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43516ED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F1AF33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7F0A1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57B16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E116F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DF3B6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99EA6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65C70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153FB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83AFA26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99B380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9C2377" w14:paraId="0D959FCE" w14:textId="77777777" w:rsidTr="00B433FE">
        <w:trPr>
          <w:trHeight w:val="527"/>
        </w:trPr>
        <w:tc>
          <w:tcPr>
            <w:tcW w:w="3135" w:type="dxa"/>
          </w:tcPr>
          <w:p w14:paraId="42C155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DFB3F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AB8B2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A92D2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C2377" w14:paraId="5DEE0C69" w14:textId="77777777" w:rsidTr="00B433FE">
        <w:trPr>
          <w:trHeight w:val="250"/>
        </w:trPr>
        <w:tc>
          <w:tcPr>
            <w:tcW w:w="3135" w:type="dxa"/>
          </w:tcPr>
          <w:p w14:paraId="40204FB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29E19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64292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309E6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2377" w14:paraId="74A1AF5B" w14:textId="77777777" w:rsidTr="00B433FE">
        <w:trPr>
          <w:trHeight w:val="264"/>
        </w:trPr>
        <w:tc>
          <w:tcPr>
            <w:tcW w:w="3135" w:type="dxa"/>
          </w:tcPr>
          <w:p w14:paraId="105EF60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6115B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E5ED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9E1C0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2377" w14:paraId="7FD11EB6" w14:textId="77777777" w:rsidTr="00B433FE">
        <w:trPr>
          <w:trHeight w:val="250"/>
        </w:trPr>
        <w:tc>
          <w:tcPr>
            <w:tcW w:w="3135" w:type="dxa"/>
          </w:tcPr>
          <w:p w14:paraId="79D13F4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B746A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C2921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0EF85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2377" w14:paraId="45764973" w14:textId="77777777" w:rsidTr="00B433FE">
        <w:trPr>
          <w:trHeight w:val="264"/>
        </w:trPr>
        <w:tc>
          <w:tcPr>
            <w:tcW w:w="3135" w:type="dxa"/>
          </w:tcPr>
          <w:p w14:paraId="1494332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47AB7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D433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1C45E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5EC8C3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ECC89E7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C2377" w14:paraId="02D294D9" w14:textId="77777777" w:rsidTr="00B433FE">
        <w:tc>
          <w:tcPr>
            <w:tcW w:w="9198" w:type="dxa"/>
          </w:tcPr>
          <w:p w14:paraId="47D32DE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B9589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C2377" w14:paraId="0B4E0423" w14:textId="77777777" w:rsidTr="00B433FE">
        <w:tc>
          <w:tcPr>
            <w:tcW w:w="9198" w:type="dxa"/>
          </w:tcPr>
          <w:p w14:paraId="63A4F3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1464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C2377" w14:paraId="0F441CB7" w14:textId="77777777" w:rsidTr="00B433FE">
        <w:tc>
          <w:tcPr>
            <w:tcW w:w="9198" w:type="dxa"/>
          </w:tcPr>
          <w:p w14:paraId="4B0170E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15544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C2377" w14:paraId="4ED8466E" w14:textId="77777777" w:rsidTr="00B433FE">
        <w:tc>
          <w:tcPr>
            <w:tcW w:w="9198" w:type="dxa"/>
          </w:tcPr>
          <w:p w14:paraId="430E4F8E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70EC17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2C20EBF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60A29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A12BE5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C1C8A96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DFD6FD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C2377" w14:paraId="20B544B4" w14:textId="77777777" w:rsidTr="007C5320">
        <w:tc>
          <w:tcPr>
            <w:tcW w:w="1106" w:type="dxa"/>
            <w:shd w:val="clear" w:color="auto" w:fill="auto"/>
          </w:tcPr>
          <w:p w14:paraId="4EB757C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AB03A1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5B2B1A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354EBF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BEE30D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BD4591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C6B591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D44CF7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3D816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3F0432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34D8A0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C2377" w14:paraId="0C9B073B" w14:textId="77777777" w:rsidTr="007C5320">
        <w:tc>
          <w:tcPr>
            <w:tcW w:w="1106" w:type="dxa"/>
            <w:shd w:val="clear" w:color="auto" w:fill="auto"/>
          </w:tcPr>
          <w:p w14:paraId="651961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9B175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80128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F84D0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54913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F7AB6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1ADBE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6EBF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0AFA7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DAD4E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5973AF5C" w14:textId="77777777" w:rsidTr="007C5320">
        <w:tc>
          <w:tcPr>
            <w:tcW w:w="1106" w:type="dxa"/>
            <w:shd w:val="clear" w:color="auto" w:fill="auto"/>
          </w:tcPr>
          <w:p w14:paraId="327121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922C9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68B4C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90C90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21B2E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7D31F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95D94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60740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F432C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F0BF9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1B4685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F6D3DF3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EE60C1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0029EE9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9C2377" w14:paraId="6910EE8D" w14:textId="77777777" w:rsidTr="00B433FE">
        <w:tc>
          <w:tcPr>
            <w:tcW w:w="3456" w:type="dxa"/>
            <w:shd w:val="clear" w:color="auto" w:fill="auto"/>
          </w:tcPr>
          <w:p w14:paraId="1F971F7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39F1BB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9F7A64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CB3E23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BFA36B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C2377" w14:paraId="74D0F9A2" w14:textId="77777777" w:rsidTr="00B433FE">
        <w:tc>
          <w:tcPr>
            <w:tcW w:w="3456" w:type="dxa"/>
            <w:shd w:val="clear" w:color="auto" w:fill="auto"/>
          </w:tcPr>
          <w:p w14:paraId="499C97A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772A1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3B928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4549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A1B4F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C2377" w14:paraId="474890ED" w14:textId="77777777" w:rsidTr="00B433FE">
        <w:tc>
          <w:tcPr>
            <w:tcW w:w="3456" w:type="dxa"/>
            <w:shd w:val="clear" w:color="auto" w:fill="auto"/>
          </w:tcPr>
          <w:p w14:paraId="1005A25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332431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A45A9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D7F62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AEBE8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5ECBA8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5BC8C22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58CBF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294C35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01735A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571247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911EA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510AD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1956D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241D5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8659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2F634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C2377" w14:paraId="0742675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700DD9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C2377" w14:paraId="0E2F0EE8" w14:textId="77777777" w:rsidTr="00B433FE">
        <w:trPr>
          <w:trHeight w:val="263"/>
        </w:trPr>
        <w:tc>
          <w:tcPr>
            <w:tcW w:w="6880" w:type="dxa"/>
          </w:tcPr>
          <w:p w14:paraId="19833AE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A76FE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21B58E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C2377" w14:paraId="6AEF7DD3" w14:textId="77777777" w:rsidTr="00B433FE">
        <w:trPr>
          <w:trHeight w:val="263"/>
        </w:trPr>
        <w:tc>
          <w:tcPr>
            <w:tcW w:w="6880" w:type="dxa"/>
          </w:tcPr>
          <w:p w14:paraId="3E5BA4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CC115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7469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74521D9D" w14:textId="77777777" w:rsidTr="00B433FE">
        <w:trPr>
          <w:trHeight w:val="301"/>
        </w:trPr>
        <w:tc>
          <w:tcPr>
            <w:tcW w:w="6880" w:type="dxa"/>
          </w:tcPr>
          <w:p w14:paraId="00BB00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120BA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9438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4F5107EF" w14:textId="77777777" w:rsidTr="00B433FE">
        <w:trPr>
          <w:trHeight w:val="263"/>
        </w:trPr>
        <w:tc>
          <w:tcPr>
            <w:tcW w:w="6880" w:type="dxa"/>
          </w:tcPr>
          <w:p w14:paraId="0D46FC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73EA8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DF87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12D69433" w14:textId="77777777" w:rsidTr="00B433FE">
        <w:trPr>
          <w:trHeight w:val="250"/>
        </w:trPr>
        <w:tc>
          <w:tcPr>
            <w:tcW w:w="6880" w:type="dxa"/>
          </w:tcPr>
          <w:p w14:paraId="72AA46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94F10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29C7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56453B6B" w14:textId="77777777" w:rsidTr="00B433FE">
        <w:trPr>
          <w:trHeight w:val="263"/>
        </w:trPr>
        <w:tc>
          <w:tcPr>
            <w:tcW w:w="6880" w:type="dxa"/>
          </w:tcPr>
          <w:p w14:paraId="4D002C3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AAC08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BF9F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3250AFE1" w14:textId="77777777" w:rsidTr="00B433FE">
        <w:trPr>
          <w:trHeight w:val="275"/>
        </w:trPr>
        <w:tc>
          <w:tcPr>
            <w:tcW w:w="6880" w:type="dxa"/>
          </w:tcPr>
          <w:p w14:paraId="39054A3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AFD11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9DB5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5A777F06" w14:textId="77777777" w:rsidTr="00B433FE">
        <w:trPr>
          <w:trHeight w:val="275"/>
        </w:trPr>
        <w:tc>
          <w:tcPr>
            <w:tcW w:w="6880" w:type="dxa"/>
          </w:tcPr>
          <w:p w14:paraId="5C781D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70C1F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2ED3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50F41A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DB16B0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C2377" w14:paraId="1BB5CD32" w14:textId="77777777" w:rsidTr="00B433FE">
        <w:tc>
          <w:tcPr>
            <w:tcW w:w="7196" w:type="dxa"/>
            <w:shd w:val="clear" w:color="auto" w:fill="auto"/>
          </w:tcPr>
          <w:p w14:paraId="1A62CBE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B34010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51758C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C2377" w14:paraId="4D8252DE" w14:textId="77777777" w:rsidTr="00B433FE">
        <w:tc>
          <w:tcPr>
            <w:tcW w:w="7196" w:type="dxa"/>
            <w:shd w:val="clear" w:color="auto" w:fill="auto"/>
          </w:tcPr>
          <w:p w14:paraId="288DB73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FBB118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69C194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C2377" w14:paraId="2318439A" w14:textId="77777777" w:rsidTr="00B433FE">
        <w:tc>
          <w:tcPr>
            <w:tcW w:w="7196" w:type="dxa"/>
            <w:shd w:val="clear" w:color="auto" w:fill="auto"/>
          </w:tcPr>
          <w:p w14:paraId="1BB1F09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467471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9200C3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D8143F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4E6369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ECA5D22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463C66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C0451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526BEF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7829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EF0A0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61715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45B7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91F9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2F5B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E3ECA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FB75F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E8C199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C2377" w14:paraId="4EE4C3D9" w14:textId="77777777" w:rsidTr="00B433FE">
        <w:trPr>
          <w:trHeight w:val="318"/>
        </w:trPr>
        <w:tc>
          <w:tcPr>
            <w:tcW w:w="6194" w:type="dxa"/>
          </w:tcPr>
          <w:p w14:paraId="6257C7A6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C930691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F6FCBA9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377" w14:paraId="4CFBDB7B" w14:textId="77777777" w:rsidTr="00B433FE">
        <w:trPr>
          <w:trHeight w:val="303"/>
        </w:trPr>
        <w:tc>
          <w:tcPr>
            <w:tcW w:w="6194" w:type="dxa"/>
          </w:tcPr>
          <w:p w14:paraId="393A312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87D60EB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377" w14:paraId="469A46ED" w14:textId="77777777" w:rsidTr="00B433FE">
        <w:trPr>
          <w:trHeight w:val="304"/>
        </w:trPr>
        <w:tc>
          <w:tcPr>
            <w:tcW w:w="6194" w:type="dxa"/>
          </w:tcPr>
          <w:p w14:paraId="751FDBC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23FD9F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377" w14:paraId="534219EE" w14:textId="77777777" w:rsidTr="00B433FE">
        <w:trPr>
          <w:trHeight w:val="318"/>
        </w:trPr>
        <w:tc>
          <w:tcPr>
            <w:tcW w:w="6194" w:type="dxa"/>
          </w:tcPr>
          <w:p w14:paraId="279FDCA6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AE08B05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377" w14:paraId="04444A55" w14:textId="77777777" w:rsidTr="00B433FE">
        <w:trPr>
          <w:trHeight w:val="303"/>
        </w:trPr>
        <w:tc>
          <w:tcPr>
            <w:tcW w:w="6194" w:type="dxa"/>
          </w:tcPr>
          <w:p w14:paraId="29E9948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0F2F8ED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377" w14:paraId="5EB1C175" w14:textId="77777777" w:rsidTr="00B433FE">
        <w:trPr>
          <w:trHeight w:val="318"/>
        </w:trPr>
        <w:tc>
          <w:tcPr>
            <w:tcW w:w="6194" w:type="dxa"/>
          </w:tcPr>
          <w:p w14:paraId="4AE4552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4A2A571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377" w14:paraId="3CE7A188" w14:textId="77777777" w:rsidTr="00B433FE">
        <w:trPr>
          <w:trHeight w:val="303"/>
        </w:trPr>
        <w:tc>
          <w:tcPr>
            <w:tcW w:w="6194" w:type="dxa"/>
          </w:tcPr>
          <w:p w14:paraId="6457847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C809BDA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377" w14:paraId="24DB3F1D" w14:textId="77777777" w:rsidTr="00B433FE">
        <w:trPr>
          <w:trHeight w:val="318"/>
        </w:trPr>
        <w:tc>
          <w:tcPr>
            <w:tcW w:w="6194" w:type="dxa"/>
          </w:tcPr>
          <w:p w14:paraId="1D2CC61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9B8E2A2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377" w14:paraId="42C92505" w14:textId="77777777" w:rsidTr="00B433FE">
        <w:trPr>
          <w:trHeight w:val="318"/>
        </w:trPr>
        <w:tc>
          <w:tcPr>
            <w:tcW w:w="6194" w:type="dxa"/>
          </w:tcPr>
          <w:p w14:paraId="0A11025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993B6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377" w14:paraId="4CA8DCA5" w14:textId="77777777" w:rsidTr="00B433FE">
        <w:trPr>
          <w:trHeight w:val="318"/>
        </w:trPr>
        <w:tc>
          <w:tcPr>
            <w:tcW w:w="6194" w:type="dxa"/>
          </w:tcPr>
          <w:p w14:paraId="399E12F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04AB25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377" w14:paraId="112E1C53" w14:textId="77777777" w:rsidTr="00B433FE">
        <w:trPr>
          <w:trHeight w:val="318"/>
        </w:trPr>
        <w:tc>
          <w:tcPr>
            <w:tcW w:w="6194" w:type="dxa"/>
          </w:tcPr>
          <w:p w14:paraId="0525776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9620A3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377" w14:paraId="18BE627D" w14:textId="77777777" w:rsidTr="00B433FE">
        <w:trPr>
          <w:trHeight w:val="318"/>
        </w:trPr>
        <w:tc>
          <w:tcPr>
            <w:tcW w:w="6194" w:type="dxa"/>
          </w:tcPr>
          <w:p w14:paraId="31014EC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A39069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377" w14:paraId="16160916" w14:textId="77777777" w:rsidTr="00B433FE">
        <w:trPr>
          <w:trHeight w:val="318"/>
        </w:trPr>
        <w:tc>
          <w:tcPr>
            <w:tcW w:w="6194" w:type="dxa"/>
          </w:tcPr>
          <w:p w14:paraId="5AD51F8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D26D71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377" w14:paraId="5643050F" w14:textId="77777777" w:rsidTr="00B433FE">
        <w:trPr>
          <w:trHeight w:val="318"/>
        </w:trPr>
        <w:tc>
          <w:tcPr>
            <w:tcW w:w="6194" w:type="dxa"/>
          </w:tcPr>
          <w:p w14:paraId="66675D4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671F67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D08D0E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377" w14:paraId="57FD14FB" w14:textId="77777777" w:rsidTr="00B433FE">
        <w:trPr>
          <w:trHeight w:val="318"/>
        </w:trPr>
        <w:tc>
          <w:tcPr>
            <w:tcW w:w="6194" w:type="dxa"/>
          </w:tcPr>
          <w:p w14:paraId="6425F3E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F09DA0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377" w14:paraId="27F1A78A" w14:textId="77777777" w:rsidTr="00B433FE">
        <w:trPr>
          <w:trHeight w:val="318"/>
        </w:trPr>
        <w:tc>
          <w:tcPr>
            <w:tcW w:w="6194" w:type="dxa"/>
          </w:tcPr>
          <w:p w14:paraId="231AB90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3380A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377" w14:paraId="7FBE7315" w14:textId="77777777" w:rsidTr="00B433FE">
        <w:trPr>
          <w:trHeight w:val="318"/>
        </w:trPr>
        <w:tc>
          <w:tcPr>
            <w:tcW w:w="6194" w:type="dxa"/>
          </w:tcPr>
          <w:p w14:paraId="7CB51D3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B2FB1A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377" w14:paraId="3CF6F666" w14:textId="77777777" w:rsidTr="00B433FE">
        <w:trPr>
          <w:trHeight w:val="318"/>
        </w:trPr>
        <w:tc>
          <w:tcPr>
            <w:tcW w:w="6194" w:type="dxa"/>
          </w:tcPr>
          <w:p w14:paraId="4851E7A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931222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377" w14:paraId="12984865" w14:textId="77777777" w:rsidTr="00B433FE">
        <w:trPr>
          <w:trHeight w:val="318"/>
        </w:trPr>
        <w:tc>
          <w:tcPr>
            <w:tcW w:w="6194" w:type="dxa"/>
          </w:tcPr>
          <w:p w14:paraId="6957798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BDEEF8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377" w14:paraId="2F86D841" w14:textId="77777777" w:rsidTr="00B433FE">
        <w:trPr>
          <w:trHeight w:val="318"/>
        </w:trPr>
        <w:tc>
          <w:tcPr>
            <w:tcW w:w="6194" w:type="dxa"/>
          </w:tcPr>
          <w:p w14:paraId="771DF43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32E3A7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377" w14:paraId="3D2D6476" w14:textId="77777777" w:rsidTr="00B433FE">
        <w:trPr>
          <w:trHeight w:val="318"/>
        </w:trPr>
        <w:tc>
          <w:tcPr>
            <w:tcW w:w="6194" w:type="dxa"/>
          </w:tcPr>
          <w:p w14:paraId="6322FF5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0AAA29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173CD4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C2377" w14:paraId="0B20428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296B812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C2377" w14:paraId="68B666FC" w14:textId="77777777" w:rsidTr="00B433FE">
        <w:trPr>
          <w:trHeight w:val="269"/>
        </w:trPr>
        <w:tc>
          <w:tcPr>
            <w:tcW w:w="738" w:type="dxa"/>
          </w:tcPr>
          <w:p w14:paraId="6FA4695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16B037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1705DE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ECFE5F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C2377" w14:paraId="31330FC5" w14:textId="77777777" w:rsidTr="00B433FE">
        <w:trPr>
          <w:trHeight w:val="269"/>
        </w:trPr>
        <w:tc>
          <w:tcPr>
            <w:tcW w:w="738" w:type="dxa"/>
          </w:tcPr>
          <w:p w14:paraId="3899B01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B05DE7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3543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73A9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54821E1E" w14:textId="77777777" w:rsidTr="00B433FE">
        <w:trPr>
          <w:trHeight w:val="269"/>
        </w:trPr>
        <w:tc>
          <w:tcPr>
            <w:tcW w:w="738" w:type="dxa"/>
          </w:tcPr>
          <w:p w14:paraId="0EF0CAC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69F7E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CA57A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92A2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3E53DEC7" w14:textId="77777777" w:rsidTr="00B433FE">
        <w:trPr>
          <w:trHeight w:val="269"/>
        </w:trPr>
        <w:tc>
          <w:tcPr>
            <w:tcW w:w="738" w:type="dxa"/>
          </w:tcPr>
          <w:p w14:paraId="1ECA369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E9C58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F942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6CF73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5C681F4A" w14:textId="77777777" w:rsidTr="00B433FE">
        <w:trPr>
          <w:trHeight w:val="269"/>
        </w:trPr>
        <w:tc>
          <w:tcPr>
            <w:tcW w:w="738" w:type="dxa"/>
          </w:tcPr>
          <w:p w14:paraId="3296592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CE7E7D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B705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52D9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10C039DB" w14:textId="77777777" w:rsidTr="00B433FE">
        <w:trPr>
          <w:trHeight w:val="269"/>
        </w:trPr>
        <w:tc>
          <w:tcPr>
            <w:tcW w:w="738" w:type="dxa"/>
          </w:tcPr>
          <w:p w14:paraId="2185476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1120FD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F787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112B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377" w14:paraId="76C6C1F2" w14:textId="77777777" w:rsidTr="00B433FE">
        <w:trPr>
          <w:trHeight w:val="269"/>
        </w:trPr>
        <w:tc>
          <w:tcPr>
            <w:tcW w:w="738" w:type="dxa"/>
          </w:tcPr>
          <w:p w14:paraId="39784F8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79037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BA79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D64F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0B4D7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A86F87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B34007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898B" w14:textId="77777777" w:rsidR="00B34007" w:rsidRDefault="00B34007">
      <w:r>
        <w:separator/>
      </w:r>
    </w:p>
  </w:endnote>
  <w:endnote w:type="continuationSeparator" w:id="0">
    <w:p w14:paraId="3848CAD9" w14:textId="77777777" w:rsidR="00B34007" w:rsidRDefault="00B3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C06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FFA08B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62CB576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C3A421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205439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EFFDC24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4FE97F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E9BAA14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C471" w14:textId="77777777" w:rsidR="00B34007" w:rsidRDefault="00B34007">
      <w:r>
        <w:separator/>
      </w:r>
    </w:p>
  </w:footnote>
  <w:footnote w:type="continuationSeparator" w:id="0">
    <w:p w14:paraId="534CB2EB" w14:textId="77777777" w:rsidR="00B34007" w:rsidRDefault="00B3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3B53" w14:textId="77777777" w:rsidR="00C8092E" w:rsidRDefault="00C8092E">
    <w:pPr>
      <w:pStyle w:val="Header"/>
    </w:pPr>
  </w:p>
  <w:p w14:paraId="03CC9E52" w14:textId="77777777" w:rsidR="00C8092E" w:rsidRDefault="00C8092E">
    <w:pPr>
      <w:pStyle w:val="Header"/>
    </w:pPr>
  </w:p>
  <w:p w14:paraId="5BE267FC" w14:textId="77777777" w:rsidR="00C8092E" w:rsidRDefault="00000000">
    <w:pPr>
      <w:pStyle w:val="Header"/>
    </w:pPr>
    <w:r>
      <w:rPr>
        <w:noProof/>
        <w:lang w:eastAsia="zh-TW"/>
      </w:rPr>
      <w:pict w14:anchorId="22BA75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3F39EE">
      <w:rPr>
        <w:noProof/>
      </w:rPr>
      <w:pict w14:anchorId="662E9B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874E234">
      <w:start w:val="1"/>
      <w:numFmt w:val="decimal"/>
      <w:lvlText w:val="%1."/>
      <w:lvlJc w:val="left"/>
      <w:pPr>
        <w:ind w:left="1440" w:hanging="360"/>
      </w:pPr>
    </w:lvl>
    <w:lvl w:ilvl="1" w:tplc="8060738A" w:tentative="1">
      <w:start w:val="1"/>
      <w:numFmt w:val="lowerLetter"/>
      <w:lvlText w:val="%2."/>
      <w:lvlJc w:val="left"/>
      <w:pPr>
        <w:ind w:left="2160" w:hanging="360"/>
      </w:pPr>
    </w:lvl>
    <w:lvl w:ilvl="2" w:tplc="E1A62BB6" w:tentative="1">
      <w:start w:val="1"/>
      <w:numFmt w:val="lowerRoman"/>
      <w:lvlText w:val="%3."/>
      <w:lvlJc w:val="right"/>
      <w:pPr>
        <w:ind w:left="2880" w:hanging="180"/>
      </w:pPr>
    </w:lvl>
    <w:lvl w:ilvl="3" w:tplc="2A1A8BD2" w:tentative="1">
      <w:start w:val="1"/>
      <w:numFmt w:val="decimal"/>
      <w:lvlText w:val="%4."/>
      <w:lvlJc w:val="left"/>
      <w:pPr>
        <w:ind w:left="3600" w:hanging="360"/>
      </w:pPr>
    </w:lvl>
    <w:lvl w:ilvl="4" w:tplc="912EFB6A" w:tentative="1">
      <w:start w:val="1"/>
      <w:numFmt w:val="lowerLetter"/>
      <w:lvlText w:val="%5."/>
      <w:lvlJc w:val="left"/>
      <w:pPr>
        <w:ind w:left="4320" w:hanging="360"/>
      </w:pPr>
    </w:lvl>
    <w:lvl w:ilvl="5" w:tplc="D2C0B1EA" w:tentative="1">
      <w:start w:val="1"/>
      <w:numFmt w:val="lowerRoman"/>
      <w:lvlText w:val="%6."/>
      <w:lvlJc w:val="right"/>
      <w:pPr>
        <w:ind w:left="5040" w:hanging="180"/>
      </w:pPr>
    </w:lvl>
    <w:lvl w:ilvl="6" w:tplc="03C63CD2" w:tentative="1">
      <w:start w:val="1"/>
      <w:numFmt w:val="decimal"/>
      <w:lvlText w:val="%7."/>
      <w:lvlJc w:val="left"/>
      <w:pPr>
        <w:ind w:left="5760" w:hanging="360"/>
      </w:pPr>
    </w:lvl>
    <w:lvl w:ilvl="7" w:tplc="B8AAE7CA" w:tentative="1">
      <w:start w:val="1"/>
      <w:numFmt w:val="lowerLetter"/>
      <w:lvlText w:val="%8."/>
      <w:lvlJc w:val="left"/>
      <w:pPr>
        <w:ind w:left="6480" w:hanging="360"/>
      </w:pPr>
    </w:lvl>
    <w:lvl w:ilvl="8" w:tplc="ED94C5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9BA0D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2ABE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A64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2880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60CC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E8B5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C6E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2E0B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9C0E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4B615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68BBAC" w:tentative="1">
      <w:start w:val="1"/>
      <w:numFmt w:val="lowerLetter"/>
      <w:lvlText w:val="%2."/>
      <w:lvlJc w:val="left"/>
      <w:pPr>
        <w:ind w:left="1440" w:hanging="360"/>
      </w:pPr>
    </w:lvl>
    <w:lvl w:ilvl="2" w:tplc="3BAA6D0C" w:tentative="1">
      <w:start w:val="1"/>
      <w:numFmt w:val="lowerRoman"/>
      <w:lvlText w:val="%3."/>
      <w:lvlJc w:val="right"/>
      <w:pPr>
        <w:ind w:left="2160" w:hanging="180"/>
      </w:pPr>
    </w:lvl>
    <w:lvl w:ilvl="3" w:tplc="FD6A800C" w:tentative="1">
      <w:start w:val="1"/>
      <w:numFmt w:val="decimal"/>
      <w:lvlText w:val="%4."/>
      <w:lvlJc w:val="left"/>
      <w:pPr>
        <w:ind w:left="2880" w:hanging="360"/>
      </w:pPr>
    </w:lvl>
    <w:lvl w:ilvl="4" w:tplc="C4C2E52C" w:tentative="1">
      <w:start w:val="1"/>
      <w:numFmt w:val="lowerLetter"/>
      <w:lvlText w:val="%5."/>
      <w:lvlJc w:val="left"/>
      <w:pPr>
        <w:ind w:left="3600" w:hanging="360"/>
      </w:pPr>
    </w:lvl>
    <w:lvl w:ilvl="5" w:tplc="828CB068" w:tentative="1">
      <w:start w:val="1"/>
      <w:numFmt w:val="lowerRoman"/>
      <w:lvlText w:val="%6."/>
      <w:lvlJc w:val="right"/>
      <w:pPr>
        <w:ind w:left="4320" w:hanging="180"/>
      </w:pPr>
    </w:lvl>
    <w:lvl w:ilvl="6" w:tplc="F3B4E864" w:tentative="1">
      <w:start w:val="1"/>
      <w:numFmt w:val="decimal"/>
      <w:lvlText w:val="%7."/>
      <w:lvlJc w:val="left"/>
      <w:pPr>
        <w:ind w:left="5040" w:hanging="360"/>
      </w:pPr>
    </w:lvl>
    <w:lvl w:ilvl="7" w:tplc="C278F518" w:tentative="1">
      <w:start w:val="1"/>
      <w:numFmt w:val="lowerLetter"/>
      <w:lvlText w:val="%8."/>
      <w:lvlJc w:val="left"/>
      <w:pPr>
        <w:ind w:left="5760" w:hanging="360"/>
      </w:pPr>
    </w:lvl>
    <w:lvl w:ilvl="8" w:tplc="3440F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C6C1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0A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2A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E6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07C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9ECC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C4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89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2C3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82A7F90">
      <w:start w:val="1"/>
      <w:numFmt w:val="decimal"/>
      <w:lvlText w:val="%1."/>
      <w:lvlJc w:val="left"/>
      <w:pPr>
        <w:ind w:left="1440" w:hanging="360"/>
      </w:pPr>
    </w:lvl>
    <w:lvl w:ilvl="1" w:tplc="1FE84C98" w:tentative="1">
      <w:start w:val="1"/>
      <w:numFmt w:val="lowerLetter"/>
      <w:lvlText w:val="%2."/>
      <w:lvlJc w:val="left"/>
      <w:pPr>
        <w:ind w:left="2160" w:hanging="360"/>
      </w:pPr>
    </w:lvl>
    <w:lvl w:ilvl="2" w:tplc="D5C21BEA" w:tentative="1">
      <w:start w:val="1"/>
      <w:numFmt w:val="lowerRoman"/>
      <w:lvlText w:val="%3."/>
      <w:lvlJc w:val="right"/>
      <w:pPr>
        <w:ind w:left="2880" w:hanging="180"/>
      </w:pPr>
    </w:lvl>
    <w:lvl w:ilvl="3" w:tplc="1F02105A" w:tentative="1">
      <w:start w:val="1"/>
      <w:numFmt w:val="decimal"/>
      <w:lvlText w:val="%4."/>
      <w:lvlJc w:val="left"/>
      <w:pPr>
        <w:ind w:left="3600" w:hanging="360"/>
      </w:pPr>
    </w:lvl>
    <w:lvl w:ilvl="4" w:tplc="D1A2C5A0" w:tentative="1">
      <w:start w:val="1"/>
      <w:numFmt w:val="lowerLetter"/>
      <w:lvlText w:val="%5."/>
      <w:lvlJc w:val="left"/>
      <w:pPr>
        <w:ind w:left="4320" w:hanging="360"/>
      </w:pPr>
    </w:lvl>
    <w:lvl w:ilvl="5" w:tplc="2390CA08" w:tentative="1">
      <w:start w:val="1"/>
      <w:numFmt w:val="lowerRoman"/>
      <w:lvlText w:val="%6."/>
      <w:lvlJc w:val="right"/>
      <w:pPr>
        <w:ind w:left="5040" w:hanging="180"/>
      </w:pPr>
    </w:lvl>
    <w:lvl w:ilvl="6" w:tplc="3496A6B8" w:tentative="1">
      <w:start w:val="1"/>
      <w:numFmt w:val="decimal"/>
      <w:lvlText w:val="%7."/>
      <w:lvlJc w:val="left"/>
      <w:pPr>
        <w:ind w:left="5760" w:hanging="360"/>
      </w:pPr>
    </w:lvl>
    <w:lvl w:ilvl="7" w:tplc="7ED89B1E" w:tentative="1">
      <w:start w:val="1"/>
      <w:numFmt w:val="lowerLetter"/>
      <w:lvlText w:val="%8."/>
      <w:lvlJc w:val="left"/>
      <w:pPr>
        <w:ind w:left="6480" w:hanging="360"/>
      </w:pPr>
    </w:lvl>
    <w:lvl w:ilvl="8" w:tplc="5C26A6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DEED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040D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AA9A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E4D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69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B07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EC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AE7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149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FD6DE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F3A0B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4C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C5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A8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962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4F6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2FC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EA0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8702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07A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805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28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607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8821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02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0F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E80B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3F8E45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A1ABD10" w:tentative="1">
      <w:start w:val="1"/>
      <w:numFmt w:val="lowerLetter"/>
      <w:lvlText w:val="%2."/>
      <w:lvlJc w:val="left"/>
      <w:pPr>
        <w:ind w:left="1440" w:hanging="360"/>
      </w:pPr>
    </w:lvl>
    <w:lvl w:ilvl="2" w:tplc="808A9F26" w:tentative="1">
      <w:start w:val="1"/>
      <w:numFmt w:val="lowerRoman"/>
      <w:lvlText w:val="%3."/>
      <w:lvlJc w:val="right"/>
      <w:pPr>
        <w:ind w:left="2160" w:hanging="180"/>
      </w:pPr>
    </w:lvl>
    <w:lvl w:ilvl="3" w:tplc="008A1A62" w:tentative="1">
      <w:start w:val="1"/>
      <w:numFmt w:val="decimal"/>
      <w:lvlText w:val="%4."/>
      <w:lvlJc w:val="left"/>
      <w:pPr>
        <w:ind w:left="2880" w:hanging="360"/>
      </w:pPr>
    </w:lvl>
    <w:lvl w:ilvl="4" w:tplc="6210831A" w:tentative="1">
      <w:start w:val="1"/>
      <w:numFmt w:val="lowerLetter"/>
      <w:lvlText w:val="%5."/>
      <w:lvlJc w:val="left"/>
      <w:pPr>
        <w:ind w:left="3600" w:hanging="360"/>
      </w:pPr>
    </w:lvl>
    <w:lvl w:ilvl="5" w:tplc="1D046DA0" w:tentative="1">
      <w:start w:val="1"/>
      <w:numFmt w:val="lowerRoman"/>
      <w:lvlText w:val="%6."/>
      <w:lvlJc w:val="right"/>
      <w:pPr>
        <w:ind w:left="4320" w:hanging="180"/>
      </w:pPr>
    </w:lvl>
    <w:lvl w:ilvl="6" w:tplc="1CA410B0" w:tentative="1">
      <w:start w:val="1"/>
      <w:numFmt w:val="decimal"/>
      <w:lvlText w:val="%7."/>
      <w:lvlJc w:val="left"/>
      <w:pPr>
        <w:ind w:left="5040" w:hanging="360"/>
      </w:pPr>
    </w:lvl>
    <w:lvl w:ilvl="7" w:tplc="7D4E8508" w:tentative="1">
      <w:start w:val="1"/>
      <w:numFmt w:val="lowerLetter"/>
      <w:lvlText w:val="%8."/>
      <w:lvlJc w:val="left"/>
      <w:pPr>
        <w:ind w:left="5760" w:hanging="360"/>
      </w:pPr>
    </w:lvl>
    <w:lvl w:ilvl="8" w:tplc="FE84D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C24288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542BE28" w:tentative="1">
      <w:start w:val="1"/>
      <w:numFmt w:val="lowerLetter"/>
      <w:lvlText w:val="%2."/>
      <w:lvlJc w:val="left"/>
      <w:pPr>
        <w:ind w:left="1440" w:hanging="360"/>
      </w:pPr>
    </w:lvl>
    <w:lvl w:ilvl="2" w:tplc="7E307EA2" w:tentative="1">
      <w:start w:val="1"/>
      <w:numFmt w:val="lowerRoman"/>
      <w:lvlText w:val="%3."/>
      <w:lvlJc w:val="right"/>
      <w:pPr>
        <w:ind w:left="2160" w:hanging="180"/>
      </w:pPr>
    </w:lvl>
    <w:lvl w:ilvl="3" w:tplc="97E01540" w:tentative="1">
      <w:start w:val="1"/>
      <w:numFmt w:val="decimal"/>
      <w:lvlText w:val="%4."/>
      <w:lvlJc w:val="left"/>
      <w:pPr>
        <w:ind w:left="2880" w:hanging="360"/>
      </w:pPr>
    </w:lvl>
    <w:lvl w:ilvl="4" w:tplc="7E9A5EAE" w:tentative="1">
      <w:start w:val="1"/>
      <w:numFmt w:val="lowerLetter"/>
      <w:lvlText w:val="%5."/>
      <w:lvlJc w:val="left"/>
      <w:pPr>
        <w:ind w:left="3600" w:hanging="360"/>
      </w:pPr>
    </w:lvl>
    <w:lvl w:ilvl="5" w:tplc="D10427BA" w:tentative="1">
      <w:start w:val="1"/>
      <w:numFmt w:val="lowerRoman"/>
      <w:lvlText w:val="%6."/>
      <w:lvlJc w:val="right"/>
      <w:pPr>
        <w:ind w:left="4320" w:hanging="180"/>
      </w:pPr>
    </w:lvl>
    <w:lvl w:ilvl="6" w:tplc="993C2C00" w:tentative="1">
      <w:start w:val="1"/>
      <w:numFmt w:val="decimal"/>
      <w:lvlText w:val="%7."/>
      <w:lvlJc w:val="left"/>
      <w:pPr>
        <w:ind w:left="5040" w:hanging="360"/>
      </w:pPr>
    </w:lvl>
    <w:lvl w:ilvl="7" w:tplc="5880B2C8" w:tentative="1">
      <w:start w:val="1"/>
      <w:numFmt w:val="lowerLetter"/>
      <w:lvlText w:val="%8."/>
      <w:lvlJc w:val="left"/>
      <w:pPr>
        <w:ind w:left="5760" w:hanging="360"/>
      </w:pPr>
    </w:lvl>
    <w:lvl w:ilvl="8" w:tplc="31888D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9524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60F9EC" w:tentative="1">
      <w:start w:val="1"/>
      <w:numFmt w:val="lowerLetter"/>
      <w:lvlText w:val="%2."/>
      <w:lvlJc w:val="left"/>
      <w:pPr>
        <w:ind w:left="1440" w:hanging="360"/>
      </w:pPr>
    </w:lvl>
    <w:lvl w:ilvl="2" w:tplc="7700B444" w:tentative="1">
      <w:start w:val="1"/>
      <w:numFmt w:val="lowerRoman"/>
      <w:lvlText w:val="%3."/>
      <w:lvlJc w:val="right"/>
      <w:pPr>
        <w:ind w:left="2160" w:hanging="180"/>
      </w:pPr>
    </w:lvl>
    <w:lvl w:ilvl="3" w:tplc="1E98376A" w:tentative="1">
      <w:start w:val="1"/>
      <w:numFmt w:val="decimal"/>
      <w:lvlText w:val="%4."/>
      <w:lvlJc w:val="left"/>
      <w:pPr>
        <w:ind w:left="2880" w:hanging="360"/>
      </w:pPr>
    </w:lvl>
    <w:lvl w:ilvl="4" w:tplc="50B24912" w:tentative="1">
      <w:start w:val="1"/>
      <w:numFmt w:val="lowerLetter"/>
      <w:lvlText w:val="%5."/>
      <w:lvlJc w:val="left"/>
      <w:pPr>
        <w:ind w:left="3600" w:hanging="360"/>
      </w:pPr>
    </w:lvl>
    <w:lvl w:ilvl="5" w:tplc="CCAEE43E" w:tentative="1">
      <w:start w:val="1"/>
      <w:numFmt w:val="lowerRoman"/>
      <w:lvlText w:val="%6."/>
      <w:lvlJc w:val="right"/>
      <w:pPr>
        <w:ind w:left="4320" w:hanging="180"/>
      </w:pPr>
    </w:lvl>
    <w:lvl w:ilvl="6" w:tplc="99A003BA" w:tentative="1">
      <w:start w:val="1"/>
      <w:numFmt w:val="decimal"/>
      <w:lvlText w:val="%7."/>
      <w:lvlJc w:val="left"/>
      <w:pPr>
        <w:ind w:left="5040" w:hanging="360"/>
      </w:pPr>
    </w:lvl>
    <w:lvl w:ilvl="7" w:tplc="6D409BDC" w:tentative="1">
      <w:start w:val="1"/>
      <w:numFmt w:val="lowerLetter"/>
      <w:lvlText w:val="%8."/>
      <w:lvlJc w:val="left"/>
      <w:pPr>
        <w:ind w:left="5760" w:hanging="360"/>
      </w:pPr>
    </w:lvl>
    <w:lvl w:ilvl="8" w:tplc="ECC83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CE464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D4051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8C89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270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AD0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32B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CF9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82B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D808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8449C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58BAA4" w:tentative="1">
      <w:start w:val="1"/>
      <w:numFmt w:val="lowerLetter"/>
      <w:lvlText w:val="%2."/>
      <w:lvlJc w:val="left"/>
      <w:pPr>
        <w:ind w:left="1440" w:hanging="360"/>
      </w:pPr>
    </w:lvl>
    <w:lvl w:ilvl="2" w:tplc="ADBA6C0A" w:tentative="1">
      <w:start w:val="1"/>
      <w:numFmt w:val="lowerRoman"/>
      <w:lvlText w:val="%3."/>
      <w:lvlJc w:val="right"/>
      <w:pPr>
        <w:ind w:left="2160" w:hanging="180"/>
      </w:pPr>
    </w:lvl>
    <w:lvl w:ilvl="3" w:tplc="2C680120" w:tentative="1">
      <w:start w:val="1"/>
      <w:numFmt w:val="decimal"/>
      <w:lvlText w:val="%4."/>
      <w:lvlJc w:val="left"/>
      <w:pPr>
        <w:ind w:left="2880" w:hanging="360"/>
      </w:pPr>
    </w:lvl>
    <w:lvl w:ilvl="4" w:tplc="700287B4" w:tentative="1">
      <w:start w:val="1"/>
      <w:numFmt w:val="lowerLetter"/>
      <w:lvlText w:val="%5."/>
      <w:lvlJc w:val="left"/>
      <w:pPr>
        <w:ind w:left="3600" w:hanging="360"/>
      </w:pPr>
    </w:lvl>
    <w:lvl w:ilvl="5" w:tplc="6E6A7088" w:tentative="1">
      <w:start w:val="1"/>
      <w:numFmt w:val="lowerRoman"/>
      <w:lvlText w:val="%6."/>
      <w:lvlJc w:val="right"/>
      <w:pPr>
        <w:ind w:left="4320" w:hanging="180"/>
      </w:pPr>
    </w:lvl>
    <w:lvl w:ilvl="6" w:tplc="9002447C" w:tentative="1">
      <w:start w:val="1"/>
      <w:numFmt w:val="decimal"/>
      <w:lvlText w:val="%7."/>
      <w:lvlJc w:val="left"/>
      <w:pPr>
        <w:ind w:left="5040" w:hanging="360"/>
      </w:pPr>
    </w:lvl>
    <w:lvl w:ilvl="7" w:tplc="D132E368" w:tentative="1">
      <w:start w:val="1"/>
      <w:numFmt w:val="lowerLetter"/>
      <w:lvlText w:val="%8."/>
      <w:lvlJc w:val="left"/>
      <w:pPr>
        <w:ind w:left="5760" w:hanging="360"/>
      </w:pPr>
    </w:lvl>
    <w:lvl w:ilvl="8" w:tplc="C6FE8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5461CD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770E5A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DF21EB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C489E7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420D48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9A80E6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4CC450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BFC422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DCC0D7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86058301">
    <w:abstractNumId w:val="9"/>
  </w:num>
  <w:num w:numId="2" w16cid:durableId="429667421">
    <w:abstractNumId w:val="8"/>
  </w:num>
  <w:num w:numId="3" w16cid:durableId="1172186917">
    <w:abstractNumId w:val="14"/>
  </w:num>
  <w:num w:numId="4" w16cid:durableId="1565485114">
    <w:abstractNumId w:val="10"/>
  </w:num>
  <w:num w:numId="5" w16cid:durableId="821627703">
    <w:abstractNumId w:val="6"/>
  </w:num>
  <w:num w:numId="6" w16cid:durableId="55514996">
    <w:abstractNumId w:val="1"/>
  </w:num>
  <w:num w:numId="7" w16cid:durableId="556823114">
    <w:abstractNumId w:val="7"/>
  </w:num>
  <w:num w:numId="8" w16cid:durableId="1571303486">
    <w:abstractNumId w:val="2"/>
  </w:num>
  <w:num w:numId="9" w16cid:durableId="2095782911">
    <w:abstractNumId w:val="16"/>
  </w:num>
  <w:num w:numId="10" w16cid:durableId="1924291483">
    <w:abstractNumId w:val="5"/>
  </w:num>
  <w:num w:numId="11" w16cid:durableId="755326677">
    <w:abstractNumId w:val="15"/>
  </w:num>
  <w:num w:numId="12" w16cid:durableId="701784351">
    <w:abstractNumId w:val="4"/>
  </w:num>
  <w:num w:numId="13" w16cid:durableId="1397507381">
    <w:abstractNumId w:val="12"/>
  </w:num>
  <w:num w:numId="14" w16cid:durableId="1444766526">
    <w:abstractNumId w:val="11"/>
  </w:num>
  <w:num w:numId="15" w16cid:durableId="402215923">
    <w:abstractNumId w:val="13"/>
  </w:num>
  <w:num w:numId="16" w16cid:durableId="1746225778">
    <w:abstractNumId w:val="0"/>
  </w:num>
  <w:num w:numId="17" w16cid:durableId="1594970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39EE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2377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00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9B8C21E"/>
  <w15:docId w15:val="{EEAF9BD8-2443-47B9-9AD1-4D19B7D7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</TotalTime>
  <Pages>7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Mahesh k</cp:lastModifiedBy>
  <cp:revision>3</cp:revision>
  <cp:lastPrinted>2017-11-30T17:51:00Z</cp:lastPrinted>
  <dcterms:created xsi:type="dcterms:W3CDTF">2023-01-27T18:43:00Z</dcterms:created>
  <dcterms:modified xsi:type="dcterms:W3CDTF">2024-01-23T03:20:00Z</dcterms:modified>
</cp:coreProperties>
</file>