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C9F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4EBA57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F375C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DE191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87697D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8AC34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16F95B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0CE842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B00E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2C11C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B858DE" w14:paraId="7E7D9E3E" w14:textId="77777777" w:rsidTr="00DA1387">
        <w:tc>
          <w:tcPr>
            <w:tcW w:w="2808" w:type="dxa"/>
          </w:tcPr>
          <w:p w14:paraId="23B269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E82DFD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D2679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BDCEA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52DE6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CE843F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84B6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5156D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58DE" w14:paraId="50468DCE" w14:textId="77777777" w:rsidTr="00DA1387">
        <w:tc>
          <w:tcPr>
            <w:tcW w:w="2808" w:type="dxa"/>
          </w:tcPr>
          <w:p w14:paraId="342CA1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3A3B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111F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27F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C1D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3A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2ADDBCF4" w14:textId="77777777" w:rsidTr="00DA1387">
        <w:tc>
          <w:tcPr>
            <w:tcW w:w="2808" w:type="dxa"/>
          </w:tcPr>
          <w:p w14:paraId="3DBB068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F567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304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1934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A18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B66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7FD4419F" w14:textId="77777777" w:rsidTr="00DA1387">
        <w:tc>
          <w:tcPr>
            <w:tcW w:w="2808" w:type="dxa"/>
          </w:tcPr>
          <w:p w14:paraId="17A696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D996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64F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88C7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236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079B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2D582B73" w14:textId="77777777" w:rsidTr="00DA1387">
        <w:tc>
          <w:tcPr>
            <w:tcW w:w="2808" w:type="dxa"/>
          </w:tcPr>
          <w:p w14:paraId="0CE673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FE1A1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FF2C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DF2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25D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A8A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7FA5B634" w14:textId="77777777" w:rsidTr="00DA1387">
        <w:tc>
          <w:tcPr>
            <w:tcW w:w="2808" w:type="dxa"/>
          </w:tcPr>
          <w:p w14:paraId="2A87AA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19955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6084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9A6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56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FDF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0B8D73EF" w14:textId="77777777" w:rsidTr="00DA1387">
        <w:tc>
          <w:tcPr>
            <w:tcW w:w="2808" w:type="dxa"/>
          </w:tcPr>
          <w:p w14:paraId="134BDC3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04BA5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2103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C10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1E00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C43A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5F73B789" w14:textId="77777777" w:rsidTr="00DA1387">
        <w:tc>
          <w:tcPr>
            <w:tcW w:w="2808" w:type="dxa"/>
          </w:tcPr>
          <w:p w14:paraId="4CA545C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71E4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CE96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3AD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762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BC4A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43CCEB1A" w14:textId="77777777" w:rsidTr="0002006F">
        <w:trPr>
          <w:trHeight w:val="1007"/>
        </w:trPr>
        <w:tc>
          <w:tcPr>
            <w:tcW w:w="2808" w:type="dxa"/>
          </w:tcPr>
          <w:p w14:paraId="7554F8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D8ED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247666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DEF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A854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1A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233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145FDEFC" w14:textId="77777777" w:rsidTr="00DA1387">
        <w:tc>
          <w:tcPr>
            <w:tcW w:w="2808" w:type="dxa"/>
          </w:tcPr>
          <w:p w14:paraId="276426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3259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E60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192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804F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165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6B3D284E" w14:textId="77777777" w:rsidTr="00DA1387">
        <w:tc>
          <w:tcPr>
            <w:tcW w:w="2808" w:type="dxa"/>
          </w:tcPr>
          <w:p w14:paraId="3CFA31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4EBD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C084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A8A4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AC5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71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0D36D436" w14:textId="77777777" w:rsidTr="00DA1387">
        <w:tc>
          <w:tcPr>
            <w:tcW w:w="2808" w:type="dxa"/>
          </w:tcPr>
          <w:p w14:paraId="24402A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B4EF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5B97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4EA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38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265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47555E51" w14:textId="77777777" w:rsidTr="00DA1387">
        <w:tc>
          <w:tcPr>
            <w:tcW w:w="2808" w:type="dxa"/>
          </w:tcPr>
          <w:p w14:paraId="0B77DD0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6745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DBCE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94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38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F8EA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3DCEE0CF" w14:textId="77777777" w:rsidTr="00DA1387">
        <w:tc>
          <w:tcPr>
            <w:tcW w:w="2808" w:type="dxa"/>
          </w:tcPr>
          <w:p w14:paraId="3110362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5FA18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95A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35FF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576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467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48CE1FD2" w14:textId="77777777" w:rsidTr="00DA1387">
        <w:tc>
          <w:tcPr>
            <w:tcW w:w="2808" w:type="dxa"/>
          </w:tcPr>
          <w:p w14:paraId="4493469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10887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3934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6EB4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9CC4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D0EC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629390A0" w14:textId="77777777" w:rsidTr="00DA1387">
        <w:tc>
          <w:tcPr>
            <w:tcW w:w="2808" w:type="dxa"/>
          </w:tcPr>
          <w:p w14:paraId="26A7A89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8FC43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A48C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961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2011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F34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7525B756" w14:textId="77777777" w:rsidTr="00DA1387">
        <w:tc>
          <w:tcPr>
            <w:tcW w:w="2808" w:type="dxa"/>
          </w:tcPr>
          <w:p w14:paraId="5220383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18A9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2AD3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F87E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D31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34C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75D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2A4590DA" w14:textId="77777777" w:rsidTr="00DA1387">
        <w:tc>
          <w:tcPr>
            <w:tcW w:w="2808" w:type="dxa"/>
          </w:tcPr>
          <w:p w14:paraId="42F7566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5BB7A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679C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B9E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E43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825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4D0BA3F6" w14:textId="77777777" w:rsidTr="00DA1387">
        <w:tc>
          <w:tcPr>
            <w:tcW w:w="2808" w:type="dxa"/>
          </w:tcPr>
          <w:p w14:paraId="49D2D3F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81B4D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82AB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F909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FF12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421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393DB221" w14:textId="77777777" w:rsidTr="00DA1387">
        <w:tc>
          <w:tcPr>
            <w:tcW w:w="2808" w:type="dxa"/>
          </w:tcPr>
          <w:p w14:paraId="529DF9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6EC5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AB83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D58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6C6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ED3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560679A1" w14:textId="77777777" w:rsidTr="00DA1387">
        <w:tc>
          <w:tcPr>
            <w:tcW w:w="2808" w:type="dxa"/>
          </w:tcPr>
          <w:p w14:paraId="0EE75E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1F40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886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7A69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D51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22F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558E240D" w14:textId="77777777" w:rsidTr="00DA1387">
        <w:tc>
          <w:tcPr>
            <w:tcW w:w="2808" w:type="dxa"/>
          </w:tcPr>
          <w:p w14:paraId="5174EDA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CEFE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460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CA3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C3FC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D75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09DF1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BF48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4FE82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88DA5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858DE" w14:paraId="0A4A817C" w14:textId="77777777" w:rsidTr="00797DEB">
        <w:tc>
          <w:tcPr>
            <w:tcW w:w="2203" w:type="dxa"/>
          </w:tcPr>
          <w:p w14:paraId="102DC0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64D60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6FF3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ED286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D888B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858DE" w14:paraId="1D0C72A1" w14:textId="77777777" w:rsidTr="00797DEB">
        <w:tc>
          <w:tcPr>
            <w:tcW w:w="2203" w:type="dxa"/>
          </w:tcPr>
          <w:p w14:paraId="675621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5A9D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542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B6FD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AAA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7DD60697" w14:textId="77777777" w:rsidTr="00797DEB">
        <w:tc>
          <w:tcPr>
            <w:tcW w:w="2203" w:type="dxa"/>
          </w:tcPr>
          <w:p w14:paraId="01965A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26AC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B8C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DF12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853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58DE" w14:paraId="4E44FBAE" w14:textId="77777777" w:rsidTr="00797DEB">
        <w:tc>
          <w:tcPr>
            <w:tcW w:w="2203" w:type="dxa"/>
          </w:tcPr>
          <w:p w14:paraId="16C7C8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C8F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06D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A73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E3FB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7825B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4BBF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0687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59B5A0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3D8F6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52FF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E297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858DE" w14:paraId="52942C85" w14:textId="77777777" w:rsidTr="00D90155">
        <w:trPr>
          <w:trHeight w:val="324"/>
        </w:trPr>
        <w:tc>
          <w:tcPr>
            <w:tcW w:w="7675" w:type="dxa"/>
            <w:gridSpan w:val="2"/>
          </w:tcPr>
          <w:p w14:paraId="35D8A08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858DE" w14:paraId="36DB4228" w14:textId="77777777" w:rsidTr="00D90155">
        <w:trPr>
          <w:trHeight w:val="314"/>
        </w:trPr>
        <w:tc>
          <w:tcPr>
            <w:tcW w:w="2545" w:type="dxa"/>
          </w:tcPr>
          <w:p w14:paraId="197CC8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31EFCF6" w14:textId="36910107" w:rsidR="00983210" w:rsidRPr="00C03D07" w:rsidRDefault="00A74F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858DE" w14:paraId="3DB4B8F4" w14:textId="77777777" w:rsidTr="00D90155">
        <w:trPr>
          <w:trHeight w:val="324"/>
        </w:trPr>
        <w:tc>
          <w:tcPr>
            <w:tcW w:w="2545" w:type="dxa"/>
          </w:tcPr>
          <w:p w14:paraId="1485DBB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E4BA8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77990CB" w14:textId="7C83F50C" w:rsidR="00983210" w:rsidRPr="00C03D07" w:rsidRDefault="00A74F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B858DE" w14:paraId="06E7373D" w14:textId="77777777" w:rsidTr="00D90155">
        <w:trPr>
          <w:trHeight w:val="324"/>
        </w:trPr>
        <w:tc>
          <w:tcPr>
            <w:tcW w:w="2545" w:type="dxa"/>
          </w:tcPr>
          <w:p w14:paraId="592830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5CAFA0A" w14:textId="2F137CD9" w:rsidR="00983210" w:rsidRPr="00C03D07" w:rsidRDefault="00A74F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483094983747</w:t>
            </w:r>
          </w:p>
        </w:tc>
      </w:tr>
      <w:tr w:rsidR="00B858DE" w14:paraId="192FCCF3" w14:textId="77777777" w:rsidTr="00D90155">
        <w:trPr>
          <w:trHeight w:val="340"/>
        </w:trPr>
        <w:tc>
          <w:tcPr>
            <w:tcW w:w="2545" w:type="dxa"/>
          </w:tcPr>
          <w:p w14:paraId="6F3EDE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9E3F4B6" w14:textId="78F4BB5A" w:rsidR="00983210" w:rsidRPr="00C03D07" w:rsidRDefault="00A74F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858DE" w14:paraId="2FE80FB8" w14:textId="77777777" w:rsidTr="00D90155">
        <w:trPr>
          <w:trHeight w:val="340"/>
        </w:trPr>
        <w:tc>
          <w:tcPr>
            <w:tcW w:w="2545" w:type="dxa"/>
          </w:tcPr>
          <w:p w14:paraId="59D650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DCDEC1F" w14:textId="1B711F22" w:rsidR="00983210" w:rsidRPr="00C03D07" w:rsidRDefault="00A74F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Raghuraj Srinivasan</w:t>
            </w:r>
          </w:p>
        </w:tc>
      </w:tr>
    </w:tbl>
    <w:p w14:paraId="74AFD0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F1A79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B74D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32AA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B1450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B1F4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07A0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B0A8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42A99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001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7A0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5EB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8A9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5C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A89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8A7C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D628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B36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2A0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F5A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A28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CF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2CE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95E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FA3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E7E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AE6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71C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B1F5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5F772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6BAF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47C7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AAFB1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6E4C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67CA1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C09F8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B41F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858DE" w14:paraId="216372D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E1D29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FD60AA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858DE" w14:paraId="32ECDDC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39C1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D18B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858DE" w14:paraId="728368C7" w14:textId="77777777" w:rsidTr="001D05D6">
        <w:trPr>
          <w:trHeight w:val="404"/>
        </w:trPr>
        <w:tc>
          <w:tcPr>
            <w:tcW w:w="918" w:type="dxa"/>
          </w:tcPr>
          <w:p w14:paraId="440454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329FE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2D86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93D3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D17EC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D64E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998D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E492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E1C1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D200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6223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FF62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58DE" w14:paraId="47E732B9" w14:textId="77777777" w:rsidTr="001D05D6">
        <w:trPr>
          <w:trHeight w:val="622"/>
        </w:trPr>
        <w:tc>
          <w:tcPr>
            <w:tcW w:w="918" w:type="dxa"/>
          </w:tcPr>
          <w:p w14:paraId="365781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0057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F64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543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65574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3D2A7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8DA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8DED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28699324" w14:textId="77777777" w:rsidTr="001D05D6">
        <w:trPr>
          <w:trHeight w:val="592"/>
        </w:trPr>
        <w:tc>
          <w:tcPr>
            <w:tcW w:w="918" w:type="dxa"/>
          </w:tcPr>
          <w:p w14:paraId="0B91B7B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04230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079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10E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497E0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C750E8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BB93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241C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444FCA15" w14:textId="77777777" w:rsidTr="001D05D6">
        <w:trPr>
          <w:trHeight w:val="592"/>
        </w:trPr>
        <w:tc>
          <w:tcPr>
            <w:tcW w:w="918" w:type="dxa"/>
          </w:tcPr>
          <w:p w14:paraId="753E8E3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BE3A2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D9C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9D0E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212B9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19297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7FA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DE18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084E4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DB02B6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858DE" w14:paraId="575F84A6" w14:textId="77777777" w:rsidTr="00B433FE">
        <w:trPr>
          <w:trHeight w:val="683"/>
        </w:trPr>
        <w:tc>
          <w:tcPr>
            <w:tcW w:w="1638" w:type="dxa"/>
          </w:tcPr>
          <w:p w14:paraId="3A7CC8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014AF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48BCB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1FF69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E6DE5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90747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858DE" w14:paraId="2D5362F9" w14:textId="77777777" w:rsidTr="00B433FE">
        <w:trPr>
          <w:trHeight w:val="291"/>
        </w:trPr>
        <w:tc>
          <w:tcPr>
            <w:tcW w:w="1638" w:type="dxa"/>
          </w:tcPr>
          <w:p w14:paraId="0670B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7F2B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B40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830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950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47C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46D5911B" w14:textId="77777777" w:rsidTr="00B433FE">
        <w:trPr>
          <w:trHeight w:val="291"/>
        </w:trPr>
        <w:tc>
          <w:tcPr>
            <w:tcW w:w="1638" w:type="dxa"/>
          </w:tcPr>
          <w:p w14:paraId="7308B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1D77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887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FB1A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5BF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24D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2C9A1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858DE" w14:paraId="56B1806C" w14:textId="77777777" w:rsidTr="00B433FE">
        <w:trPr>
          <w:trHeight w:val="773"/>
        </w:trPr>
        <w:tc>
          <w:tcPr>
            <w:tcW w:w="2448" w:type="dxa"/>
          </w:tcPr>
          <w:p w14:paraId="6C1F4F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82D32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8F2CC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5AC1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858DE" w14:paraId="2BD0D893" w14:textId="77777777" w:rsidTr="00B433FE">
        <w:trPr>
          <w:trHeight w:val="428"/>
        </w:trPr>
        <w:tc>
          <w:tcPr>
            <w:tcW w:w="2448" w:type="dxa"/>
          </w:tcPr>
          <w:p w14:paraId="729889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E94E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71E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A997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1139B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DDF47A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858DE" w14:paraId="501F40DD" w14:textId="77777777" w:rsidTr="004B23E9">
        <w:trPr>
          <w:trHeight w:val="825"/>
        </w:trPr>
        <w:tc>
          <w:tcPr>
            <w:tcW w:w="2538" w:type="dxa"/>
          </w:tcPr>
          <w:p w14:paraId="59CC409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D6847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FA3ED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ED13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81D1E4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858DE" w14:paraId="45651B66" w14:textId="77777777" w:rsidTr="004B23E9">
        <w:trPr>
          <w:trHeight w:val="275"/>
        </w:trPr>
        <w:tc>
          <w:tcPr>
            <w:tcW w:w="2538" w:type="dxa"/>
          </w:tcPr>
          <w:p w14:paraId="5A084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4673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55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C478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58E5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55BD5526" w14:textId="77777777" w:rsidTr="004B23E9">
        <w:trPr>
          <w:trHeight w:val="275"/>
        </w:trPr>
        <w:tc>
          <w:tcPr>
            <w:tcW w:w="2538" w:type="dxa"/>
          </w:tcPr>
          <w:p w14:paraId="52D8E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CA9B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AD8E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349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3BB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2BFF58C1" w14:textId="77777777" w:rsidTr="004B23E9">
        <w:trPr>
          <w:trHeight w:val="292"/>
        </w:trPr>
        <w:tc>
          <w:tcPr>
            <w:tcW w:w="2538" w:type="dxa"/>
          </w:tcPr>
          <w:p w14:paraId="5B786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90CB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56EE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DD3C5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C6078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5A690357" w14:textId="77777777" w:rsidTr="00044B40">
        <w:trPr>
          <w:trHeight w:val="557"/>
        </w:trPr>
        <w:tc>
          <w:tcPr>
            <w:tcW w:w="2538" w:type="dxa"/>
          </w:tcPr>
          <w:p w14:paraId="7DFCA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E264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3296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CACA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B55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304C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E237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1F61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B009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25CB8" w14:textId="4A0E106B" w:rsidR="008A20BA" w:rsidRPr="00E059E1" w:rsidRDefault="00A74F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03528" wp14:editId="6C9FD07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16913478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A5F0B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C0CF3A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7EB2EAD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0352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DAA5F0B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C0CF3A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7EB2EAD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FC041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4D8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31F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46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E5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114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F80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48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3C9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D6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1A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08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935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30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7F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12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D7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219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54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0F7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6F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DF717" w14:textId="6333A76A" w:rsidR="004F2E9A" w:rsidRDefault="00A74F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43911" wp14:editId="0F19934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8924804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1C1E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E0C7C" wp14:editId="302F558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2001727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D323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60D1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03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6B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5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2D7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60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C8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35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12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FA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77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F0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23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D7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517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EF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0F0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6A2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B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931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E3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45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6C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02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D6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51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8D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D4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EC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43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6A0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144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EAA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5C9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4A3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D09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081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76F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B4C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357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33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23A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0CE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7D5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125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516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CAB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C03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8A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3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2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4D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41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C0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D6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18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1CC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8DC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6C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A5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FEA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858DE" w14:paraId="144AE4F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28D5D8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B858DE" w14:paraId="6674BBF5" w14:textId="77777777" w:rsidTr="0030732B">
        <w:trPr>
          <w:trHeight w:val="533"/>
        </w:trPr>
        <w:tc>
          <w:tcPr>
            <w:tcW w:w="738" w:type="dxa"/>
          </w:tcPr>
          <w:p w14:paraId="183E52B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9F7E37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DD18E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E1222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CBF3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352B19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858DE" w14:paraId="1AC2D799" w14:textId="77777777" w:rsidTr="0030732B">
        <w:trPr>
          <w:trHeight w:val="266"/>
        </w:trPr>
        <w:tc>
          <w:tcPr>
            <w:tcW w:w="738" w:type="dxa"/>
          </w:tcPr>
          <w:p w14:paraId="275BA3B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A535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F687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A98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6A9B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D2EC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481E7D68" w14:textId="77777777" w:rsidTr="0030732B">
        <w:trPr>
          <w:trHeight w:val="266"/>
        </w:trPr>
        <w:tc>
          <w:tcPr>
            <w:tcW w:w="738" w:type="dxa"/>
          </w:tcPr>
          <w:p w14:paraId="3FD5CF5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87F1B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5D95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3F24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5515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313D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66EBD80C" w14:textId="77777777" w:rsidTr="0030732B">
        <w:trPr>
          <w:trHeight w:val="266"/>
        </w:trPr>
        <w:tc>
          <w:tcPr>
            <w:tcW w:w="738" w:type="dxa"/>
          </w:tcPr>
          <w:p w14:paraId="54BDD4D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9C63E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7B156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4404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7011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4B32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7396928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CC3D4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5846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280B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469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71D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CBA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0D9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29D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36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66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0C3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4E2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521C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858DE" w14:paraId="7B9CFD5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2DEAF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858DE" w14:paraId="0F82100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0B00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417B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72B8E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123C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F9DF4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9B34A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E41DB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858DE" w14:paraId="07848A2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BADF6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C5F1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C8B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36A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D2BA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43EC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C97B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2A45526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B508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06C8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426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7713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3E3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4B7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FF3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19B9654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77F0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45E7E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1D8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6C9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3624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CC13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1312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053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32D5A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13A995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858DE" w14:paraId="0D4C9862" w14:textId="77777777" w:rsidTr="00B433FE">
        <w:trPr>
          <w:trHeight w:val="527"/>
        </w:trPr>
        <w:tc>
          <w:tcPr>
            <w:tcW w:w="3135" w:type="dxa"/>
          </w:tcPr>
          <w:p w14:paraId="601A8C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57DC3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4BA0C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0703F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858DE" w14:paraId="3A9DA048" w14:textId="77777777" w:rsidTr="00B433FE">
        <w:trPr>
          <w:trHeight w:val="250"/>
        </w:trPr>
        <w:tc>
          <w:tcPr>
            <w:tcW w:w="3135" w:type="dxa"/>
          </w:tcPr>
          <w:p w14:paraId="4E7E933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E24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4A5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FCFD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65B90F85" w14:textId="77777777" w:rsidTr="00B433FE">
        <w:trPr>
          <w:trHeight w:val="264"/>
        </w:trPr>
        <w:tc>
          <w:tcPr>
            <w:tcW w:w="3135" w:type="dxa"/>
          </w:tcPr>
          <w:p w14:paraId="4C1AC55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119C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C025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5CEB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79D9A81C" w14:textId="77777777" w:rsidTr="00B433FE">
        <w:trPr>
          <w:trHeight w:val="250"/>
        </w:trPr>
        <w:tc>
          <w:tcPr>
            <w:tcW w:w="3135" w:type="dxa"/>
          </w:tcPr>
          <w:p w14:paraId="079560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A2B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7E8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BAA8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0F67BBF7" w14:textId="77777777" w:rsidTr="00B433FE">
        <w:trPr>
          <w:trHeight w:val="264"/>
        </w:trPr>
        <w:tc>
          <w:tcPr>
            <w:tcW w:w="3135" w:type="dxa"/>
          </w:tcPr>
          <w:p w14:paraId="2E13407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9C1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EDC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6DB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A2AB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92882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858DE" w14:paraId="1AD68810" w14:textId="77777777" w:rsidTr="00B433FE">
        <w:tc>
          <w:tcPr>
            <w:tcW w:w="9198" w:type="dxa"/>
          </w:tcPr>
          <w:p w14:paraId="607D4E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22830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858DE" w14:paraId="2D3C1987" w14:textId="77777777" w:rsidTr="00B433FE">
        <w:tc>
          <w:tcPr>
            <w:tcW w:w="9198" w:type="dxa"/>
          </w:tcPr>
          <w:p w14:paraId="332E85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CC5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DE" w14:paraId="40396A25" w14:textId="77777777" w:rsidTr="00B433FE">
        <w:tc>
          <w:tcPr>
            <w:tcW w:w="9198" w:type="dxa"/>
          </w:tcPr>
          <w:p w14:paraId="75AC0E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4A244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DE" w14:paraId="31480341" w14:textId="77777777" w:rsidTr="00B433FE">
        <w:tc>
          <w:tcPr>
            <w:tcW w:w="9198" w:type="dxa"/>
          </w:tcPr>
          <w:p w14:paraId="75A9D15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D04CB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81C1A8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3214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B1AF4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9E086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B4B6B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858DE" w14:paraId="41A0926E" w14:textId="77777777" w:rsidTr="007C5320">
        <w:tc>
          <w:tcPr>
            <w:tcW w:w="1106" w:type="dxa"/>
            <w:shd w:val="clear" w:color="auto" w:fill="auto"/>
          </w:tcPr>
          <w:p w14:paraId="01D3B6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1FDA8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B3766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5A14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5C47F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E5F0E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FCD9D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E27CD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138D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13405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B6A9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858DE" w14:paraId="2C84CC56" w14:textId="77777777" w:rsidTr="007C5320">
        <w:tc>
          <w:tcPr>
            <w:tcW w:w="1106" w:type="dxa"/>
            <w:shd w:val="clear" w:color="auto" w:fill="auto"/>
          </w:tcPr>
          <w:p w14:paraId="481E50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03A7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3EBC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C459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9A060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ADE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9BB3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46E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842D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E09A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47B9B1F4" w14:textId="77777777" w:rsidTr="007C5320">
        <w:tc>
          <w:tcPr>
            <w:tcW w:w="1106" w:type="dxa"/>
            <w:shd w:val="clear" w:color="auto" w:fill="auto"/>
          </w:tcPr>
          <w:p w14:paraId="7D9FC0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A8F6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0DD3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72DE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3C7BE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E2AA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B11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E245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9258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4CE9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CC11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AB7AAC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205D7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BAE02F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858DE" w14:paraId="5AF584CF" w14:textId="77777777" w:rsidTr="00B433FE">
        <w:tc>
          <w:tcPr>
            <w:tcW w:w="3456" w:type="dxa"/>
            <w:shd w:val="clear" w:color="auto" w:fill="auto"/>
          </w:tcPr>
          <w:p w14:paraId="2DB446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7FBB0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DBE13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FF930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D798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858DE" w14:paraId="0460418E" w14:textId="77777777" w:rsidTr="00B433FE">
        <w:tc>
          <w:tcPr>
            <w:tcW w:w="3456" w:type="dxa"/>
            <w:shd w:val="clear" w:color="auto" w:fill="auto"/>
          </w:tcPr>
          <w:p w14:paraId="17F4D53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6A454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4CA0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B840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9605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858DE" w14:paraId="03F6A218" w14:textId="77777777" w:rsidTr="00B433FE">
        <w:tc>
          <w:tcPr>
            <w:tcW w:w="3456" w:type="dxa"/>
            <w:shd w:val="clear" w:color="auto" w:fill="auto"/>
          </w:tcPr>
          <w:p w14:paraId="7BBF88B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DEC29F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13F5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CE5A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76AB6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B529B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0E37C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7DE4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C6C4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5E25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E231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9C14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C2CD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4301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A6785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6382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9D496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858DE" w14:paraId="64BC68B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3162CA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858DE" w14:paraId="6631AE38" w14:textId="77777777" w:rsidTr="00B433FE">
        <w:trPr>
          <w:trHeight w:val="263"/>
        </w:trPr>
        <w:tc>
          <w:tcPr>
            <w:tcW w:w="6880" w:type="dxa"/>
          </w:tcPr>
          <w:p w14:paraId="2B0966E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BE92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02458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858DE" w14:paraId="4063A1EB" w14:textId="77777777" w:rsidTr="00B433FE">
        <w:trPr>
          <w:trHeight w:val="263"/>
        </w:trPr>
        <w:tc>
          <w:tcPr>
            <w:tcW w:w="6880" w:type="dxa"/>
          </w:tcPr>
          <w:p w14:paraId="1AF58F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98791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F63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1197BC6E" w14:textId="77777777" w:rsidTr="00B433FE">
        <w:trPr>
          <w:trHeight w:val="301"/>
        </w:trPr>
        <w:tc>
          <w:tcPr>
            <w:tcW w:w="6880" w:type="dxa"/>
          </w:tcPr>
          <w:p w14:paraId="49479D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77A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F44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194EA7FF" w14:textId="77777777" w:rsidTr="00B433FE">
        <w:trPr>
          <w:trHeight w:val="263"/>
        </w:trPr>
        <w:tc>
          <w:tcPr>
            <w:tcW w:w="6880" w:type="dxa"/>
          </w:tcPr>
          <w:p w14:paraId="05247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081B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1C6B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13F252AA" w14:textId="77777777" w:rsidTr="00B433FE">
        <w:trPr>
          <w:trHeight w:val="250"/>
        </w:trPr>
        <w:tc>
          <w:tcPr>
            <w:tcW w:w="6880" w:type="dxa"/>
          </w:tcPr>
          <w:p w14:paraId="798FAE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8351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E854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43183F25" w14:textId="77777777" w:rsidTr="00B433FE">
        <w:trPr>
          <w:trHeight w:val="263"/>
        </w:trPr>
        <w:tc>
          <w:tcPr>
            <w:tcW w:w="6880" w:type="dxa"/>
          </w:tcPr>
          <w:p w14:paraId="5259F1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F82D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350B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0D9795A3" w14:textId="77777777" w:rsidTr="00B433FE">
        <w:trPr>
          <w:trHeight w:val="275"/>
        </w:trPr>
        <w:tc>
          <w:tcPr>
            <w:tcW w:w="6880" w:type="dxa"/>
          </w:tcPr>
          <w:p w14:paraId="143B4E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23C7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036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0520B703" w14:textId="77777777" w:rsidTr="00B433FE">
        <w:trPr>
          <w:trHeight w:val="275"/>
        </w:trPr>
        <w:tc>
          <w:tcPr>
            <w:tcW w:w="6880" w:type="dxa"/>
          </w:tcPr>
          <w:p w14:paraId="0B5445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042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652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9952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7ADED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858DE" w14:paraId="4DFBA1C6" w14:textId="77777777" w:rsidTr="00B433FE">
        <w:tc>
          <w:tcPr>
            <w:tcW w:w="7196" w:type="dxa"/>
            <w:shd w:val="clear" w:color="auto" w:fill="auto"/>
          </w:tcPr>
          <w:p w14:paraId="5FC2CAD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EDA9C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E96E5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858DE" w14:paraId="2004B990" w14:textId="77777777" w:rsidTr="00B433FE">
        <w:tc>
          <w:tcPr>
            <w:tcW w:w="7196" w:type="dxa"/>
            <w:shd w:val="clear" w:color="auto" w:fill="auto"/>
          </w:tcPr>
          <w:p w14:paraId="497A05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93C0C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A7B6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858DE" w14:paraId="12AA7604" w14:textId="77777777" w:rsidTr="00B433FE">
        <w:tc>
          <w:tcPr>
            <w:tcW w:w="7196" w:type="dxa"/>
            <w:shd w:val="clear" w:color="auto" w:fill="auto"/>
          </w:tcPr>
          <w:p w14:paraId="704F7B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39A5A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29463D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C5F73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7E3A4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58F039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8AC3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743B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2D53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E4E2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E319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5B2C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D188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6928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5153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FA7A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3C5A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567A1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858DE" w14:paraId="1CBE4D50" w14:textId="77777777" w:rsidTr="00B433FE">
        <w:trPr>
          <w:trHeight w:val="318"/>
        </w:trPr>
        <w:tc>
          <w:tcPr>
            <w:tcW w:w="6194" w:type="dxa"/>
          </w:tcPr>
          <w:p w14:paraId="2797848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C3AEC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015BB4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69AEF601" w14:textId="77777777" w:rsidTr="00B433FE">
        <w:trPr>
          <w:trHeight w:val="303"/>
        </w:trPr>
        <w:tc>
          <w:tcPr>
            <w:tcW w:w="6194" w:type="dxa"/>
          </w:tcPr>
          <w:p w14:paraId="4BA8CA9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5708BC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42F78381" w14:textId="77777777" w:rsidTr="00B433FE">
        <w:trPr>
          <w:trHeight w:val="304"/>
        </w:trPr>
        <w:tc>
          <w:tcPr>
            <w:tcW w:w="6194" w:type="dxa"/>
          </w:tcPr>
          <w:p w14:paraId="782084B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90401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712BB10E" w14:textId="77777777" w:rsidTr="00B433FE">
        <w:trPr>
          <w:trHeight w:val="318"/>
        </w:trPr>
        <w:tc>
          <w:tcPr>
            <w:tcW w:w="6194" w:type="dxa"/>
          </w:tcPr>
          <w:p w14:paraId="2C7CBAD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188ED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407E2715" w14:textId="77777777" w:rsidTr="00B433FE">
        <w:trPr>
          <w:trHeight w:val="303"/>
        </w:trPr>
        <w:tc>
          <w:tcPr>
            <w:tcW w:w="6194" w:type="dxa"/>
          </w:tcPr>
          <w:p w14:paraId="34344AB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523263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70E9A94F" w14:textId="77777777" w:rsidTr="00B433FE">
        <w:trPr>
          <w:trHeight w:val="318"/>
        </w:trPr>
        <w:tc>
          <w:tcPr>
            <w:tcW w:w="6194" w:type="dxa"/>
          </w:tcPr>
          <w:p w14:paraId="42AE2A5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9A4F8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4492A007" w14:textId="77777777" w:rsidTr="00B433FE">
        <w:trPr>
          <w:trHeight w:val="303"/>
        </w:trPr>
        <w:tc>
          <w:tcPr>
            <w:tcW w:w="6194" w:type="dxa"/>
          </w:tcPr>
          <w:p w14:paraId="4F112F8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59941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79A89D08" w14:textId="77777777" w:rsidTr="00B433FE">
        <w:trPr>
          <w:trHeight w:val="318"/>
        </w:trPr>
        <w:tc>
          <w:tcPr>
            <w:tcW w:w="6194" w:type="dxa"/>
          </w:tcPr>
          <w:p w14:paraId="481201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CDF7C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4F43DFAB" w14:textId="77777777" w:rsidTr="00B433FE">
        <w:trPr>
          <w:trHeight w:val="318"/>
        </w:trPr>
        <w:tc>
          <w:tcPr>
            <w:tcW w:w="6194" w:type="dxa"/>
          </w:tcPr>
          <w:p w14:paraId="549D3E3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F684C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13E953AE" w14:textId="77777777" w:rsidTr="00B433FE">
        <w:trPr>
          <w:trHeight w:val="318"/>
        </w:trPr>
        <w:tc>
          <w:tcPr>
            <w:tcW w:w="6194" w:type="dxa"/>
          </w:tcPr>
          <w:p w14:paraId="79E877B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4584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0E9A0160" w14:textId="77777777" w:rsidTr="00B433FE">
        <w:trPr>
          <w:trHeight w:val="318"/>
        </w:trPr>
        <w:tc>
          <w:tcPr>
            <w:tcW w:w="6194" w:type="dxa"/>
          </w:tcPr>
          <w:p w14:paraId="793BEE3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B2E69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581C657D" w14:textId="77777777" w:rsidTr="00B433FE">
        <w:trPr>
          <w:trHeight w:val="318"/>
        </w:trPr>
        <w:tc>
          <w:tcPr>
            <w:tcW w:w="6194" w:type="dxa"/>
          </w:tcPr>
          <w:p w14:paraId="4533715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8F78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5516C8DA" w14:textId="77777777" w:rsidTr="00B433FE">
        <w:trPr>
          <w:trHeight w:val="318"/>
        </w:trPr>
        <w:tc>
          <w:tcPr>
            <w:tcW w:w="6194" w:type="dxa"/>
          </w:tcPr>
          <w:p w14:paraId="546E56E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07FA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3EEA86C9" w14:textId="77777777" w:rsidTr="00B433FE">
        <w:trPr>
          <w:trHeight w:val="318"/>
        </w:trPr>
        <w:tc>
          <w:tcPr>
            <w:tcW w:w="6194" w:type="dxa"/>
          </w:tcPr>
          <w:p w14:paraId="662427D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1A2CD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3803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6F07F377" w14:textId="77777777" w:rsidTr="00B433FE">
        <w:trPr>
          <w:trHeight w:val="318"/>
        </w:trPr>
        <w:tc>
          <w:tcPr>
            <w:tcW w:w="6194" w:type="dxa"/>
          </w:tcPr>
          <w:p w14:paraId="4641A59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F7A39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156D6D24" w14:textId="77777777" w:rsidTr="00B433FE">
        <w:trPr>
          <w:trHeight w:val="318"/>
        </w:trPr>
        <w:tc>
          <w:tcPr>
            <w:tcW w:w="6194" w:type="dxa"/>
          </w:tcPr>
          <w:p w14:paraId="1F140A7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EE1BF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110FE998" w14:textId="77777777" w:rsidTr="00B433FE">
        <w:trPr>
          <w:trHeight w:val="318"/>
        </w:trPr>
        <w:tc>
          <w:tcPr>
            <w:tcW w:w="6194" w:type="dxa"/>
          </w:tcPr>
          <w:p w14:paraId="2200BAF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11295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393D8BAE" w14:textId="77777777" w:rsidTr="00B433FE">
        <w:trPr>
          <w:trHeight w:val="318"/>
        </w:trPr>
        <w:tc>
          <w:tcPr>
            <w:tcW w:w="6194" w:type="dxa"/>
          </w:tcPr>
          <w:p w14:paraId="2A811CE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3F66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50615941" w14:textId="77777777" w:rsidTr="00B433FE">
        <w:trPr>
          <w:trHeight w:val="318"/>
        </w:trPr>
        <w:tc>
          <w:tcPr>
            <w:tcW w:w="6194" w:type="dxa"/>
          </w:tcPr>
          <w:p w14:paraId="0924529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80AC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2972ACDA" w14:textId="77777777" w:rsidTr="00B433FE">
        <w:trPr>
          <w:trHeight w:val="318"/>
        </w:trPr>
        <w:tc>
          <w:tcPr>
            <w:tcW w:w="6194" w:type="dxa"/>
          </w:tcPr>
          <w:p w14:paraId="41A9FAE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10BB6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858DE" w14:paraId="31417D57" w14:textId="77777777" w:rsidTr="00B433FE">
        <w:trPr>
          <w:trHeight w:val="318"/>
        </w:trPr>
        <w:tc>
          <w:tcPr>
            <w:tcW w:w="6194" w:type="dxa"/>
          </w:tcPr>
          <w:p w14:paraId="2F5DF1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1F363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8723D6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858DE" w14:paraId="37C7985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A9BD1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858DE" w14:paraId="29288EDE" w14:textId="77777777" w:rsidTr="00B433FE">
        <w:trPr>
          <w:trHeight w:val="269"/>
        </w:trPr>
        <w:tc>
          <w:tcPr>
            <w:tcW w:w="738" w:type="dxa"/>
          </w:tcPr>
          <w:p w14:paraId="7F2CD11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55D7C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E81EA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90E00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858DE" w14:paraId="44075479" w14:textId="77777777" w:rsidTr="00B433FE">
        <w:trPr>
          <w:trHeight w:val="269"/>
        </w:trPr>
        <w:tc>
          <w:tcPr>
            <w:tcW w:w="738" w:type="dxa"/>
          </w:tcPr>
          <w:p w14:paraId="13FDA5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B78B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6E2A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5A80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7BC29418" w14:textId="77777777" w:rsidTr="00B433FE">
        <w:trPr>
          <w:trHeight w:val="269"/>
        </w:trPr>
        <w:tc>
          <w:tcPr>
            <w:tcW w:w="738" w:type="dxa"/>
          </w:tcPr>
          <w:p w14:paraId="684087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EA9F8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BB2C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9CF0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39DB28ED" w14:textId="77777777" w:rsidTr="00B433FE">
        <w:trPr>
          <w:trHeight w:val="269"/>
        </w:trPr>
        <w:tc>
          <w:tcPr>
            <w:tcW w:w="738" w:type="dxa"/>
          </w:tcPr>
          <w:p w14:paraId="72B84E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3B254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4D50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1BE9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66F75693" w14:textId="77777777" w:rsidTr="00B433FE">
        <w:trPr>
          <w:trHeight w:val="269"/>
        </w:trPr>
        <w:tc>
          <w:tcPr>
            <w:tcW w:w="738" w:type="dxa"/>
          </w:tcPr>
          <w:p w14:paraId="27BDE5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B0B5B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B9B9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0EC7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113C51A3" w14:textId="77777777" w:rsidTr="00B433FE">
        <w:trPr>
          <w:trHeight w:val="269"/>
        </w:trPr>
        <w:tc>
          <w:tcPr>
            <w:tcW w:w="738" w:type="dxa"/>
          </w:tcPr>
          <w:p w14:paraId="39C134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FD3A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CAB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ED00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8DE" w14:paraId="58890B10" w14:textId="77777777" w:rsidTr="00B433FE">
        <w:trPr>
          <w:trHeight w:val="269"/>
        </w:trPr>
        <w:tc>
          <w:tcPr>
            <w:tcW w:w="738" w:type="dxa"/>
          </w:tcPr>
          <w:p w14:paraId="521497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AF9A0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9101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0511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7A4E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35022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7C30" w14:textId="77777777" w:rsidR="00D33342" w:rsidRDefault="00D33342">
      <w:r>
        <w:separator/>
      </w:r>
    </w:p>
  </w:endnote>
  <w:endnote w:type="continuationSeparator" w:id="0">
    <w:p w14:paraId="337F9ADF" w14:textId="77777777" w:rsidR="00D33342" w:rsidRDefault="00D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952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4A14E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1099D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E9AD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BAD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0C8A89" w14:textId="5AC0DADD" w:rsidR="00C8092E" w:rsidRPr="002B2F01" w:rsidRDefault="00A74FC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0BE705" wp14:editId="7C04AF2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944545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11FC0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BE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5BD11FC0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C066" w14:textId="77777777" w:rsidR="00D33342" w:rsidRDefault="00D33342">
      <w:r>
        <w:separator/>
      </w:r>
    </w:p>
  </w:footnote>
  <w:footnote w:type="continuationSeparator" w:id="0">
    <w:p w14:paraId="418AE09D" w14:textId="77777777" w:rsidR="00D33342" w:rsidRDefault="00D3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B849" w14:textId="77777777" w:rsidR="00C8092E" w:rsidRDefault="00C8092E">
    <w:pPr>
      <w:pStyle w:val="Header"/>
    </w:pPr>
  </w:p>
  <w:p w14:paraId="37D5A774" w14:textId="77777777" w:rsidR="00C8092E" w:rsidRDefault="00C8092E">
    <w:pPr>
      <w:pStyle w:val="Header"/>
    </w:pPr>
  </w:p>
  <w:p w14:paraId="1A85EC4D" w14:textId="0575D232" w:rsidR="00C8092E" w:rsidRDefault="00000000">
    <w:pPr>
      <w:pStyle w:val="Header"/>
    </w:pPr>
    <w:r>
      <w:rPr>
        <w:noProof/>
        <w:lang w:eastAsia="zh-TW"/>
      </w:rPr>
      <w:pict w14:anchorId="4914F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74FCD">
      <w:rPr>
        <w:noProof/>
      </w:rPr>
      <w:drawing>
        <wp:inline distT="0" distB="0" distL="0" distR="0" wp14:anchorId="44837427" wp14:editId="683CF452">
          <wp:extent cx="2019300" cy="51816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19E304A">
      <w:start w:val="1"/>
      <w:numFmt w:val="decimal"/>
      <w:lvlText w:val="%1."/>
      <w:lvlJc w:val="left"/>
      <w:pPr>
        <w:ind w:left="1440" w:hanging="360"/>
      </w:pPr>
    </w:lvl>
    <w:lvl w:ilvl="1" w:tplc="CF241742" w:tentative="1">
      <w:start w:val="1"/>
      <w:numFmt w:val="lowerLetter"/>
      <w:lvlText w:val="%2."/>
      <w:lvlJc w:val="left"/>
      <w:pPr>
        <w:ind w:left="2160" w:hanging="360"/>
      </w:pPr>
    </w:lvl>
    <w:lvl w:ilvl="2" w:tplc="B8A40BC2" w:tentative="1">
      <w:start w:val="1"/>
      <w:numFmt w:val="lowerRoman"/>
      <w:lvlText w:val="%3."/>
      <w:lvlJc w:val="right"/>
      <w:pPr>
        <w:ind w:left="2880" w:hanging="180"/>
      </w:pPr>
    </w:lvl>
    <w:lvl w:ilvl="3" w:tplc="7CD2FBA6" w:tentative="1">
      <w:start w:val="1"/>
      <w:numFmt w:val="decimal"/>
      <w:lvlText w:val="%4."/>
      <w:lvlJc w:val="left"/>
      <w:pPr>
        <w:ind w:left="3600" w:hanging="360"/>
      </w:pPr>
    </w:lvl>
    <w:lvl w:ilvl="4" w:tplc="9AB0E484" w:tentative="1">
      <w:start w:val="1"/>
      <w:numFmt w:val="lowerLetter"/>
      <w:lvlText w:val="%5."/>
      <w:lvlJc w:val="left"/>
      <w:pPr>
        <w:ind w:left="4320" w:hanging="360"/>
      </w:pPr>
    </w:lvl>
    <w:lvl w:ilvl="5" w:tplc="1A5E01BA" w:tentative="1">
      <w:start w:val="1"/>
      <w:numFmt w:val="lowerRoman"/>
      <w:lvlText w:val="%6."/>
      <w:lvlJc w:val="right"/>
      <w:pPr>
        <w:ind w:left="5040" w:hanging="180"/>
      </w:pPr>
    </w:lvl>
    <w:lvl w:ilvl="6" w:tplc="91F4E5DA" w:tentative="1">
      <w:start w:val="1"/>
      <w:numFmt w:val="decimal"/>
      <w:lvlText w:val="%7."/>
      <w:lvlJc w:val="left"/>
      <w:pPr>
        <w:ind w:left="5760" w:hanging="360"/>
      </w:pPr>
    </w:lvl>
    <w:lvl w:ilvl="7" w:tplc="9B4670E6" w:tentative="1">
      <w:start w:val="1"/>
      <w:numFmt w:val="lowerLetter"/>
      <w:lvlText w:val="%8."/>
      <w:lvlJc w:val="left"/>
      <w:pPr>
        <w:ind w:left="6480" w:hanging="360"/>
      </w:pPr>
    </w:lvl>
    <w:lvl w:ilvl="8" w:tplc="845A0E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32EB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C6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25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86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6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40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66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6F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6D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8383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922532" w:tentative="1">
      <w:start w:val="1"/>
      <w:numFmt w:val="lowerLetter"/>
      <w:lvlText w:val="%2."/>
      <w:lvlJc w:val="left"/>
      <w:pPr>
        <w:ind w:left="1440" w:hanging="360"/>
      </w:pPr>
    </w:lvl>
    <w:lvl w:ilvl="2" w:tplc="6C6247D8" w:tentative="1">
      <w:start w:val="1"/>
      <w:numFmt w:val="lowerRoman"/>
      <w:lvlText w:val="%3."/>
      <w:lvlJc w:val="right"/>
      <w:pPr>
        <w:ind w:left="2160" w:hanging="180"/>
      </w:pPr>
    </w:lvl>
    <w:lvl w:ilvl="3" w:tplc="A43035DA" w:tentative="1">
      <w:start w:val="1"/>
      <w:numFmt w:val="decimal"/>
      <w:lvlText w:val="%4."/>
      <w:lvlJc w:val="left"/>
      <w:pPr>
        <w:ind w:left="2880" w:hanging="360"/>
      </w:pPr>
    </w:lvl>
    <w:lvl w:ilvl="4" w:tplc="495CB6C6" w:tentative="1">
      <w:start w:val="1"/>
      <w:numFmt w:val="lowerLetter"/>
      <w:lvlText w:val="%5."/>
      <w:lvlJc w:val="left"/>
      <w:pPr>
        <w:ind w:left="3600" w:hanging="360"/>
      </w:pPr>
    </w:lvl>
    <w:lvl w:ilvl="5" w:tplc="439AED0E" w:tentative="1">
      <w:start w:val="1"/>
      <w:numFmt w:val="lowerRoman"/>
      <w:lvlText w:val="%6."/>
      <w:lvlJc w:val="right"/>
      <w:pPr>
        <w:ind w:left="4320" w:hanging="180"/>
      </w:pPr>
    </w:lvl>
    <w:lvl w:ilvl="6" w:tplc="F984DD50" w:tentative="1">
      <w:start w:val="1"/>
      <w:numFmt w:val="decimal"/>
      <w:lvlText w:val="%7."/>
      <w:lvlJc w:val="left"/>
      <w:pPr>
        <w:ind w:left="5040" w:hanging="360"/>
      </w:pPr>
    </w:lvl>
    <w:lvl w:ilvl="7" w:tplc="D30C1494" w:tentative="1">
      <w:start w:val="1"/>
      <w:numFmt w:val="lowerLetter"/>
      <w:lvlText w:val="%8."/>
      <w:lvlJc w:val="left"/>
      <w:pPr>
        <w:ind w:left="5760" w:hanging="360"/>
      </w:pPr>
    </w:lvl>
    <w:lvl w:ilvl="8" w:tplc="EDA22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5A43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6E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8D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85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44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26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8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E8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4F630B6">
      <w:start w:val="1"/>
      <w:numFmt w:val="decimal"/>
      <w:lvlText w:val="%1."/>
      <w:lvlJc w:val="left"/>
      <w:pPr>
        <w:ind w:left="1440" w:hanging="360"/>
      </w:pPr>
    </w:lvl>
    <w:lvl w:ilvl="1" w:tplc="21181E72" w:tentative="1">
      <w:start w:val="1"/>
      <w:numFmt w:val="lowerLetter"/>
      <w:lvlText w:val="%2."/>
      <w:lvlJc w:val="left"/>
      <w:pPr>
        <w:ind w:left="2160" w:hanging="360"/>
      </w:pPr>
    </w:lvl>
    <w:lvl w:ilvl="2" w:tplc="6894952C" w:tentative="1">
      <w:start w:val="1"/>
      <w:numFmt w:val="lowerRoman"/>
      <w:lvlText w:val="%3."/>
      <w:lvlJc w:val="right"/>
      <w:pPr>
        <w:ind w:left="2880" w:hanging="180"/>
      </w:pPr>
    </w:lvl>
    <w:lvl w:ilvl="3" w:tplc="232CB50C" w:tentative="1">
      <w:start w:val="1"/>
      <w:numFmt w:val="decimal"/>
      <w:lvlText w:val="%4."/>
      <w:lvlJc w:val="left"/>
      <w:pPr>
        <w:ind w:left="3600" w:hanging="360"/>
      </w:pPr>
    </w:lvl>
    <w:lvl w:ilvl="4" w:tplc="28F6ED7E" w:tentative="1">
      <w:start w:val="1"/>
      <w:numFmt w:val="lowerLetter"/>
      <w:lvlText w:val="%5."/>
      <w:lvlJc w:val="left"/>
      <w:pPr>
        <w:ind w:left="4320" w:hanging="360"/>
      </w:pPr>
    </w:lvl>
    <w:lvl w:ilvl="5" w:tplc="9B3CEC06" w:tentative="1">
      <w:start w:val="1"/>
      <w:numFmt w:val="lowerRoman"/>
      <w:lvlText w:val="%6."/>
      <w:lvlJc w:val="right"/>
      <w:pPr>
        <w:ind w:left="5040" w:hanging="180"/>
      </w:pPr>
    </w:lvl>
    <w:lvl w:ilvl="6" w:tplc="28AE0F8C" w:tentative="1">
      <w:start w:val="1"/>
      <w:numFmt w:val="decimal"/>
      <w:lvlText w:val="%7."/>
      <w:lvlJc w:val="left"/>
      <w:pPr>
        <w:ind w:left="5760" w:hanging="360"/>
      </w:pPr>
    </w:lvl>
    <w:lvl w:ilvl="7" w:tplc="D390F8AE" w:tentative="1">
      <w:start w:val="1"/>
      <w:numFmt w:val="lowerLetter"/>
      <w:lvlText w:val="%8."/>
      <w:lvlJc w:val="left"/>
      <w:pPr>
        <w:ind w:left="6480" w:hanging="360"/>
      </w:pPr>
    </w:lvl>
    <w:lvl w:ilvl="8" w:tplc="BDCA69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0F4C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69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E9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1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A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A2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24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1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AD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0EC52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3A4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84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8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7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E7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B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2C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05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9BC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42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6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CE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0B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F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D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0A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7B6A9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B2C754" w:tentative="1">
      <w:start w:val="1"/>
      <w:numFmt w:val="lowerLetter"/>
      <w:lvlText w:val="%2."/>
      <w:lvlJc w:val="left"/>
      <w:pPr>
        <w:ind w:left="1440" w:hanging="360"/>
      </w:pPr>
    </w:lvl>
    <w:lvl w:ilvl="2" w:tplc="7FB26FAA" w:tentative="1">
      <w:start w:val="1"/>
      <w:numFmt w:val="lowerRoman"/>
      <w:lvlText w:val="%3."/>
      <w:lvlJc w:val="right"/>
      <w:pPr>
        <w:ind w:left="2160" w:hanging="180"/>
      </w:pPr>
    </w:lvl>
    <w:lvl w:ilvl="3" w:tplc="346A403C" w:tentative="1">
      <w:start w:val="1"/>
      <w:numFmt w:val="decimal"/>
      <w:lvlText w:val="%4."/>
      <w:lvlJc w:val="left"/>
      <w:pPr>
        <w:ind w:left="2880" w:hanging="360"/>
      </w:pPr>
    </w:lvl>
    <w:lvl w:ilvl="4" w:tplc="BEF0B66A" w:tentative="1">
      <w:start w:val="1"/>
      <w:numFmt w:val="lowerLetter"/>
      <w:lvlText w:val="%5."/>
      <w:lvlJc w:val="left"/>
      <w:pPr>
        <w:ind w:left="3600" w:hanging="360"/>
      </w:pPr>
    </w:lvl>
    <w:lvl w:ilvl="5" w:tplc="8B3ACE08" w:tentative="1">
      <w:start w:val="1"/>
      <w:numFmt w:val="lowerRoman"/>
      <w:lvlText w:val="%6."/>
      <w:lvlJc w:val="right"/>
      <w:pPr>
        <w:ind w:left="4320" w:hanging="180"/>
      </w:pPr>
    </w:lvl>
    <w:lvl w:ilvl="6" w:tplc="AA1C8FAC" w:tentative="1">
      <w:start w:val="1"/>
      <w:numFmt w:val="decimal"/>
      <w:lvlText w:val="%7."/>
      <w:lvlJc w:val="left"/>
      <w:pPr>
        <w:ind w:left="5040" w:hanging="360"/>
      </w:pPr>
    </w:lvl>
    <w:lvl w:ilvl="7" w:tplc="2BF6F0B6" w:tentative="1">
      <w:start w:val="1"/>
      <w:numFmt w:val="lowerLetter"/>
      <w:lvlText w:val="%8."/>
      <w:lvlJc w:val="left"/>
      <w:pPr>
        <w:ind w:left="5760" w:hanging="360"/>
      </w:pPr>
    </w:lvl>
    <w:lvl w:ilvl="8" w:tplc="26A4D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DA8B8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D6057A" w:tentative="1">
      <w:start w:val="1"/>
      <w:numFmt w:val="lowerLetter"/>
      <w:lvlText w:val="%2."/>
      <w:lvlJc w:val="left"/>
      <w:pPr>
        <w:ind w:left="1440" w:hanging="360"/>
      </w:pPr>
    </w:lvl>
    <w:lvl w:ilvl="2" w:tplc="8E54CECC" w:tentative="1">
      <w:start w:val="1"/>
      <w:numFmt w:val="lowerRoman"/>
      <w:lvlText w:val="%3."/>
      <w:lvlJc w:val="right"/>
      <w:pPr>
        <w:ind w:left="2160" w:hanging="180"/>
      </w:pPr>
    </w:lvl>
    <w:lvl w:ilvl="3" w:tplc="05027CB8" w:tentative="1">
      <w:start w:val="1"/>
      <w:numFmt w:val="decimal"/>
      <w:lvlText w:val="%4."/>
      <w:lvlJc w:val="left"/>
      <w:pPr>
        <w:ind w:left="2880" w:hanging="360"/>
      </w:pPr>
    </w:lvl>
    <w:lvl w:ilvl="4" w:tplc="386A8E96" w:tentative="1">
      <w:start w:val="1"/>
      <w:numFmt w:val="lowerLetter"/>
      <w:lvlText w:val="%5."/>
      <w:lvlJc w:val="left"/>
      <w:pPr>
        <w:ind w:left="3600" w:hanging="360"/>
      </w:pPr>
    </w:lvl>
    <w:lvl w:ilvl="5" w:tplc="78EA327C" w:tentative="1">
      <w:start w:val="1"/>
      <w:numFmt w:val="lowerRoman"/>
      <w:lvlText w:val="%6."/>
      <w:lvlJc w:val="right"/>
      <w:pPr>
        <w:ind w:left="4320" w:hanging="180"/>
      </w:pPr>
    </w:lvl>
    <w:lvl w:ilvl="6" w:tplc="19B24214" w:tentative="1">
      <w:start w:val="1"/>
      <w:numFmt w:val="decimal"/>
      <w:lvlText w:val="%7."/>
      <w:lvlJc w:val="left"/>
      <w:pPr>
        <w:ind w:left="5040" w:hanging="360"/>
      </w:pPr>
    </w:lvl>
    <w:lvl w:ilvl="7" w:tplc="4AFC2E0C" w:tentative="1">
      <w:start w:val="1"/>
      <w:numFmt w:val="lowerLetter"/>
      <w:lvlText w:val="%8."/>
      <w:lvlJc w:val="left"/>
      <w:pPr>
        <w:ind w:left="5760" w:hanging="360"/>
      </w:pPr>
    </w:lvl>
    <w:lvl w:ilvl="8" w:tplc="F1481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28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A65A6" w:tentative="1">
      <w:start w:val="1"/>
      <w:numFmt w:val="lowerLetter"/>
      <w:lvlText w:val="%2."/>
      <w:lvlJc w:val="left"/>
      <w:pPr>
        <w:ind w:left="1440" w:hanging="360"/>
      </w:pPr>
    </w:lvl>
    <w:lvl w:ilvl="2" w:tplc="ED60FD66" w:tentative="1">
      <w:start w:val="1"/>
      <w:numFmt w:val="lowerRoman"/>
      <w:lvlText w:val="%3."/>
      <w:lvlJc w:val="right"/>
      <w:pPr>
        <w:ind w:left="2160" w:hanging="180"/>
      </w:pPr>
    </w:lvl>
    <w:lvl w:ilvl="3" w:tplc="CE1A3954" w:tentative="1">
      <w:start w:val="1"/>
      <w:numFmt w:val="decimal"/>
      <w:lvlText w:val="%4."/>
      <w:lvlJc w:val="left"/>
      <w:pPr>
        <w:ind w:left="2880" w:hanging="360"/>
      </w:pPr>
    </w:lvl>
    <w:lvl w:ilvl="4" w:tplc="CD363748" w:tentative="1">
      <w:start w:val="1"/>
      <w:numFmt w:val="lowerLetter"/>
      <w:lvlText w:val="%5."/>
      <w:lvlJc w:val="left"/>
      <w:pPr>
        <w:ind w:left="3600" w:hanging="360"/>
      </w:pPr>
    </w:lvl>
    <w:lvl w:ilvl="5" w:tplc="460EE696" w:tentative="1">
      <w:start w:val="1"/>
      <w:numFmt w:val="lowerRoman"/>
      <w:lvlText w:val="%6."/>
      <w:lvlJc w:val="right"/>
      <w:pPr>
        <w:ind w:left="4320" w:hanging="180"/>
      </w:pPr>
    </w:lvl>
    <w:lvl w:ilvl="6" w:tplc="A84256C2" w:tentative="1">
      <w:start w:val="1"/>
      <w:numFmt w:val="decimal"/>
      <w:lvlText w:val="%7."/>
      <w:lvlJc w:val="left"/>
      <w:pPr>
        <w:ind w:left="5040" w:hanging="360"/>
      </w:pPr>
    </w:lvl>
    <w:lvl w:ilvl="7" w:tplc="AA60C7FE" w:tentative="1">
      <w:start w:val="1"/>
      <w:numFmt w:val="lowerLetter"/>
      <w:lvlText w:val="%8."/>
      <w:lvlJc w:val="left"/>
      <w:pPr>
        <w:ind w:left="5760" w:hanging="360"/>
      </w:pPr>
    </w:lvl>
    <w:lvl w:ilvl="8" w:tplc="F32C9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0AA5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B21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23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A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E0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8C6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C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45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A8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7160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410DA" w:tentative="1">
      <w:start w:val="1"/>
      <w:numFmt w:val="lowerLetter"/>
      <w:lvlText w:val="%2."/>
      <w:lvlJc w:val="left"/>
      <w:pPr>
        <w:ind w:left="1440" w:hanging="360"/>
      </w:pPr>
    </w:lvl>
    <w:lvl w:ilvl="2" w:tplc="E982AC88" w:tentative="1">
      <w:start w:val="1"/>
      <w:numFmt w:val="lowerRoman"/>
      <w:lvlText w:val="%3."/>
      <w:lvlJc w:val="right"/>
      <w:pPr>
        <w:ind w:left="2160" w:hanging="180"/>
      </w:pPr>
    </w:lvl>
    <w:lvl w:ilvl="3" w:tplc="911C7784" w:tentative="1">
      <w:start w:val="1"/>
      <w:numFmt w:val="decimal"/>
      <w:lvlText w:val="%4."/>
      <w:lvlJc w:val="left"/>
      <w:pPr>
        <w:ind w:left="2880" w:hanging="360"/>
      </w:pPr>
    </w:lvl>
    <w:lvl w:ilvl="4" w:tplc="6540BFC0" w:tentative="1">
      <w:start w:val="1"/>
      <w:numFmt w:val="lowerLetter"/>
      <w:lvlText w:val="%5."/>
      <w:lvlJc w:val="left"/>
      <w:pPr>
        <w:ind w:left="3600" w:hanging="360"/>
      </w:pPr>
    </w:lvl>
    <w:lvl w:ilvl="5" w:tplc="A6AA4F9A" w:tentative="1">
      <w:start w:val="1"/>
      <w:numFmt w:val="lowerRoman"/>
      <w:lvlText w:val="%6."/>
      <w:lvlJc w:val="right"/>
      <w:pPr>
        <w:ind w:left="4320" w:hanging="180"/>
      </w:pPr>
    </w:lvl>
    <w:lvl w:ilvl="6" w:tplc="44028792" w:tentative="1">
      <w:start w:val="1"/>
      <w:numFmt w:val="decimal"/>
      <w:lvlText w:val="%7."/>
      <w:lvlJc w:val="left"/>
      <w:pPr>
        <w:ind w:left="5040" w:hanging="360"/>
      </w:pPr>
    </w:lvl>
    <w:lvl w:ilvl="7" w:tplc="61E4E25E" w:tentative="1">
      <w:start w:val="1"/>
      <w:numFmt w:val="lowerLetter"/>
      <w:lvlText w:val="%8."/>
      <w:lvlJc w:val="left"/>
      <w:pPr>
        <w:ind w:left="5760" w:hanging="360"/>
      </w:pPr>
    </w:lvl>
    <w:lvl w:ilvl="8" w:tplc="AF3E5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4C83A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2A4ED3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E3E4CA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2BEEA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9C477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880FA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78A1C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C6CA9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8E03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47104352">
    <w:abstractNumId w:val="9"/>
  </w:num>
  <w:num w:numId="2" w16cid:durableId="1292442170">
    <w:abstractNumId w:val="8"/>
  </w:num>
  <w:num w:numId="3" w16cid:durableId="1933120987">
    <w:abstractNumId w:val="14"/>
  </w:num>
  <w:num w:numId="4" w16cid:durableId="2064866084">
    <w:abstractNumId w:val="10"/>
  </w:num>
  <w:num w:numId="5" w16cid:durableId="1368989228">
    <w:abstractNumId w:val="6"/>
  </w:num>
  <w:num w:numId="6" w16cid:durableId="673000801">
    <w:abstractNumId w:val="1"/>
  </w:num>
  <w:num w:numId="7" w16cid:durableId="260921869">
    <w:abstractNumId w:val="7"/>
  </w:num>
  <w:num w:numId="8" w16cid:durableId="600186091">
    <w:abstractNumId w:val="2"/>
  </w:num>
  <w:num w:numId="9" w16cid:durableId="235021586">
    <w:abstractNumId w:val="16"/>
  </w:num>
  <w:num w:numId="10" w16cid:durableId="305358815">
    <w:abstractNumId w:val="5"/>
  </w:num>
  <w:num w:numId="11" w16cid:durableId="1223177636">
    <w:abstractNumId w:val="15"/>
  </w:num>
  <w:num w:numId="12" w16cid:durableId="1422026983">
    <w:abstractNumId w:val="4"/>
  </w:num>
  <w:num w:numId="13" w16cid:durableId="435949227">
    <w:abstractNumId w:val="12"/>
  </w:num>
  <w:num w:numId="14" w16cid:durableId="1503858873">
    <w:abstractNumId w:val="11"/>
  </w:num>
  <w:num w:numId="15" w16cid:durableId="1951694453">
    <w:abstractNumId w:val="13"/>
  </w:num>
  <w:num w:numId="16" w16cid:durableId="1675953760">
    <w:abstractNumId w:val="0"/>
  </w:num>
  <w:num w:numId="17" w16cid:durableId="190540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FCD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58DE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34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4EE9"/>
  <w15:docId w15:val="{BF3E4248-AAE4-439B-81CB-E76873B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Srinivasa, Raghuraj</dc:creator>
  <cp:lastModifiedBy>Raghuraj Srinivasan</cp:lastModifiedBy>
  <cp:revision>2</cp:revision>
  <cp:lastPrinted>2017-11-30T17:51:00Z</cp:lastPrinted>
  <dcterms:created xsi:type="dcterms:W3CDTF">2024-01-24T19:22:00Z</dcterms:created>
  <dcterms:modified xsi:type="dcterms:W3CDTF">2024-01-24T19:22:00Z</dcterms:modified>
</cp:coreProperties>
</file>