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0FC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EB137D5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FB79C4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1F2341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3C54554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2015B5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91AF34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9F495C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722039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EEFFEF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570"/>
        <w:gridCol w:w="1747"/>
        <w:gridCol w:w="2302"/>
        <w:gridCol w:w="2302"/>
        <w:gridCol w:w="2302"/>
        <w:gridCol w:w="793"/>
      </w:tblGrid>
      <w:tr w:rsidR="00792424" w14:paraId="4565A7A0" w14:textId="77777777" w:rsidTr="00DA1387">
        <w:tc>
          <w:tcPr>
            <w:tcW w:w="2808" w:type="dxa"/>
          </w:tcPr>
          <w:p w14:paraId="4815E88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B8775B7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6BBB70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A6AA28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7E9D3F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0763433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1BD77A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CA3DD17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792424" w14:paraId="20600398" w14:textId="77777777" w:rsidTr="00DA1387">
        <w:tc>
          <w:tcPr>
            <w:tcW w:w="2808" w:type="dxa"/>
          </w:tcPr>
          <w:p w14:paraId="67DC910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3B45C3D" w14:textId="302F2216" w:rsidR="00ED0124" w:rsidRPr="00C03D07" w:rsidRDefault="007924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AVINASH REDDY</w:t>
            </w:r>
          </w:p>
        </w:tc>
        <w:tc>
          <w:tcPr>
            <w:tcW w:w="1530" w:type="dxa"/>
          </w:tcPr>
          <w:p w14:paraId="09434776" w14:textId="39695484" w:rsidR="00ED0124" w:rsidRPr="00C03D07" w:rsidRDefault="007924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SONI</w:t>
            </w:r>
          </w:p>
        </w:tc>
        <w:tc>
          <w:tcPr>
            <w:tcW w:w="1710" w:type="dxa"/>
          </w:tcPr>
          <w:p w14:paraId="75192F4A" w14:textId="5F5266C9" w:rsidR="00ED0124" w:rsidRPr="00C03D07" w:rsidRDefault="007924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VEEHA REDDY</w:t>
            </w:r>
          </w:p>
        </w:tc>
        <w:tc>
          <w:tcPr>
            <w:tcW w:w="1440" w:type="dxa"/>
          </w:tcPr>
          <w:p w14:paraId="62381747" w14:textId="0A8C0A1A" w:rsidR="00ED0124" w:rsidRPr="00C03D07" w:rsidRDefault="007924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ARYAN REDDY</w:t>
            </w:r>
          </w:p>
        </w:tc>
        <w:tc>
          <w:tcPr>
            <w:tcW w:w="1548" w:type="dxa"/>
          </w:tcPr>
          <w:p w14:paraId="1CE1E02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424" w14:paraId="19787618" w14:textId="77777777" w:rsidTr="00DA1387">
        <w:tc>
          <w:tcPr>
            <w:tcW w:w="2808" w:type="dxa"/>
          </w:tcPr>
          <w:p w14:paraId="1E769B2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72A5B0A" w14:textId="0B1F41E6" w:rsidR="00ED0124" w:rsidRPr="00C03D07" w:rsidRDefault="007924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177-97-5985</w:t>
            </w:r>
          </w:p>
        </w:tc>
        <w:tc>
          <w:tcPr>
            <w:tcW w:w="1530" w:type="dxa"/>
          </w:tcPr>
          <w:p w14:paraId="3EF379D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969DA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29DF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707D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424" w14:paraId="70E7A978" w14:textId="77777777" w:rsidTr="00DA1387">
        <w:tc>
          <w:tcPr>
            <w:tcW w:w="2808" w:type="dxa"/>
          </w:tcPr>
          <w:p w14:paraId="3D572B6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4288FC4" w14:textId="7F851BF3" w:rsidR="00ED0124" w:rsidRPr="00C03D07" w:rsidRDefault="007924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KANDALA</w:t>
            </w:r>
          </w:p>
        </w:tc>
        <w:tc>
          <w:tcPr>
            <w:tcW w:w="1530" w:type="dxa"/>
          </w:tcPr>
          <w:p w14:paraId="33203662" w14:textId="3777365B" w:rsidR="00ED0124" w:rsidRPr="00C03D07" w:rsidRDefault="007924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KANDALA</w:t>
            </w:r>
          </w:p>
        </w:tc>
        <w:tc>
          <w:tcPr>
            <w:tcW w:w="1710" w:type="dxa"/>
          </w:tcPr>
          <w:p w14:paraId="75D321D1" w14:textId="22BD7AF5" w:rsidR="00ED0124" w:rsidRPr="00C03D07" w:rsidRDefault="007924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KANDALA</w:t>
            </w:r>
          </w:p>
        </w:tc>
        <w:tc>
          <w:tcPr>
            <w:tcW w:w="1440" w:type="dxa"/>
          </w:tcPr>
          <w:p w14:paraId="3FC5556C" w14:textId="325D7ECA" w:rsidR="00ED0124" w:rsidRPr="00C03D07" w:rsidRDefault="007924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KANDALA</w:t>
            </w:r>
          </w:p>
        </w:tc>
        <w:tc>
          <w:tcPr>
            <w:tcW w:w="1548" w:type="dxa"/>
          </w:tcPr>
          <w:p w14:paraId="106AEB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424" w14:paraId="2A02FEAE" w14:textId="77777777" w:rsidTr="00DA1387">
        <w:tc>
          <w:tcPr>
            <w:tcW w:w="2808" w:type="dxa"/>
          </w:tcPr>
          <w:p w14:paraId="025D4A2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FF32A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C21D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0363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0320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FB47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424" w14:paraId="4F4BA076" w14:textId="77777777" w:rsidTr="00DA1387">
        <w:tc>
          <w:tcPr>
            <w:tcW w:w="2808" w:type="dxa"/>
          </w:tcPr>
          <w:p w14:paraId="4FF119C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F7796FA" w14:textId="690BD625" w:rsidR="00ED0124" w:rsidRPr="00C03D07" w:rsidRDefault="007924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07/15/1991</w:t>
            </w:r>
          </w:p>
        </w:tc>
        <w:tc>
          <w:tcPr>
            <w:tcW w:w="1530" w:type="dxa"/>
          </w:tcPr>
          <w:p w14:paraId="59E7D5ED" w14:textId="4E874433" w:rsidR="00ED0124" w:rsidRPr="00C03D07" w:rsidRDefault="007924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02/13/1998</w:t>
            </w:r>
          </w:p>
        </w:tc>
        <w:tc>
          <w:tcPr>
            <w:tcW w:w="1710" w:type="dxa"/>
          </w:tcPr>
          <w:p w14:paraId="2E06CE86" w14:textId="0E347826" w:rsidR="00ED0124" w:rsidRPr="00C03D07" w:rsidRDefault="007924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09/06/2021</w:t>
            </w:r>
          </w:p>
        </w:tc>
        <w:tc>
          <w:tcPr>
            <w:tcW w:w="1440" w:type="dxa"/>
          </w:tcPr>
          <w:p w14:paraId="562DB3F5" w14:textId="08BB66F9" w:rsidR="00ED0124" w:rsidRPr="00C03D07" w:rsidRDefault="007924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04/01/2023</w:t>
            </w:r>
          </w:p>
        </w:tc>
        <w:tc>
          <w:tcPr>
            <w:tcW w:w="1548" w:type="dxa"/>
          </w:tcPr>
          <w:p w14:paraId="325DB0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424" w14:paraId="702A0CC0" w14:textId="77777777" w:rsidTr="00DA1387">
        <w:tc>
          <w:tcPr>
            <w:tcW w:w="2808" w:type="dxa"/>
          </w:tcPr>
          <w:p w14:paraId="2357BD63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80955B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2ACDD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26672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50EF2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F49CA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424" w14:paraId="1EC96316" w14:textId="77777777" w:rsidTr="00DA1387">
        <w:tc>
          <w:tcPr>
            <w:tcW w:w="2808" w:type="dxa"/>
          </w:tcPr>
          <w:p w14:paraId="1838256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CFF9970" w14:textId="55D91012" w:rsidR="007B4551" w:rsidRPr="00C03D07" w:rsidRDefault="0079242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SOFTWARE ENGINEER</w:t>
            </w:r>
          </w:p>
        </w:tc>
        <w:tc>
          <w:tcPr>
            <w:tcW w:w="1530" w:type="dxa"/>
          </w:tcPr>
          <w:p w14:paraId="34AE404B" w14:textId="2D5226BE" w:rsidR="007B4551" w:rsidRPr="00C03D07" w:rsidRDefault="0079242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  <w:proofErr w:type="gramEnd"/>
          </w:p>
        </w:tc>
        <w:tc>
          <w:tcPr>
            <w:tcW w:w="1710" w:type="dxa"/>
          </w:tcPr>
          <w:p w14:paraId="1BE5589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84361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1B70F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424" w14:paraId="4A4105E0" w14:textId="77777777" w:rsidTr="0002006F">
        <w:trPr>
          <w:trHeight w:val="1007"/>
        </w:trPr>
        <w:tc>
          <w:tcPr>
            <w:tcW w:w="2808" w:type="dxa"/>
          </w:tcPr>
          <w:p w14:paraId="2EEB15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B92F68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0076C7C" w14:textId="6C22DD30" w:rsidR="00226740" w:rsidRPr="00C03D07" w:rsidRDefault="0079242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1908 DAPPLED GREY AVE, AUBREY, TX-76227</w:t>
            </w:r>
          </w:p>
        </w:tc>
        <w:tc>
          <w:tcPr>
            <w:tcW w:w="1530" w:type="dxa"/>
          </w:tcPr>
          <w:p w14:paraId="57D99EAC" w14:textId="669AFA8F" w:rsidR="007B4551" w:rsidRPr="00C03D07" w:rsidRDefault="007924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3-152,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EDULLAGUDEM,VALIGONDA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,YADADRI BHUVANAGIRI, TELANGANA - 508112</w:t>
            </w:r>
          </w:p>
        </w:tc>
        <w:tc>
          <w:tcPr>
            <w:tcW w:w="1710" w:type="dxa"/>
          </w:tcPr>
          <w:p w14:paraId="52A90D37" w14:textId="3CC76D02" w:rsidR="007B4551" w:rsidRPr="00C03D07" w:rsidRDefault="007924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3-152,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EDULLAGUDEM,VALIGONDA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,YADADRI BHUVANAGIRI, TELANGANA - 508112</w:t>
            </w:r>
          </w:p>
        </w:tc>
        <w:tc>
          <w:tcPr>
            <w:tcW w:w="1440" w:type="dxa"/>
          </w:tcPr>
          <w:p w14:paraId="3A6CE3ED" w14:textId="796A2158" w:rsidR="007B4551" w:rsidRPr="00C03D07" w:rsidRDefault="007924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3-152,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EDULLAGUDEM,VALIGONDA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,YADADRI BHUVANAGIRI, TELANGANA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–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508112</w:t>
            </w:r>
          </w:p>
        </w:tc>
        <w:tc>
          <w:tcPr>
            <w:tcW w:w="1548" w:type="dxa"/>
          </w:tcPr>
          <w:p w14:paraId="7E70D8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424" w14:paraId="61B3A871" w14:textId="77777777" w:rsidTr="00DA1387">
        <w:tc>
          <w:tcPr>
            <w:tcW w:w="2808" w:type="dxa"/>
          </w:tcPr>
          <w:p w14:paraId="3B8B436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8A5CF3C" w14:textId="1DA87862" w:rsidR="007B4551" w:rsidRPr="00C03D07" w:rsidRDefault="007924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+1 940945622</w:t>
            </w:r>
          </w:p>
        </w:tc>
        <w:tc>
          <w:tcPr>
            <w:tcW w:w="1530" w:type="dxa"/>
          </w:tcPr>
          <w:p w14:paraId="3C0C24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E374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EB5C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362E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424" w14:paraId="2C24ADB0" w14:textId="77777777" w:rsidTr="00DA1387">
        <w:tc>
          <w:tcPr>
            <w:tcW w:w="2808" w:type="dxa"/>
          </w:tcPr>
          <w:p w14:paraId="4451EF8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65F37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E511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D092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A3AA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DAAC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424" w14:paraId="388DC969" w14:textId="77777777" w:rsidTr="00DA1387">
        <w:tc>
          <w:tcPr>
            <w:tcW w:w="2808" w:type="dxa"/>
          </w:tcPr>
          <w:p w14:paraId="1627F1A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56EA7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0E62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E397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45DB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F1F6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424" w14:paraId="4DF415B2" w14:textId="77777777" w:rsidTr="00DA1387">
        <w:tc>
          <w:tcPr>
            <w:tcW w:w="2808" w:type="dxa"/>
          </w:tcPr>
          <w:p w14:paraId="327490B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CE0B8F0" w14:textId="00038C5D" w:rsidR="007B4551" w:rsidRPr="00C03D07" w:rsidRDefault="007924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FB398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AKANDALA69@GMAIL.COM</w:t>
              </w:r>
            </w:hyperlink>
          </w:p>
        </w:tc>
        <w:tc>
          <w:tcPr>
            <w:tcW w:w="1530" w:type="dxa"/>
          </w:tcPr>
          <w:p w14:paraId="14239D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6636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4EF8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AEB2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424" w14:paraId="5DCD7F53" w14:textId="77777777" w:rsidTr="00DA1387">
        <w:tc>
          <w:tcPr>
            <w:tcW w:w="2808" w:type="dxa"/>
          </w:tcPr>
          <w:p w14:paraId="27F11D9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6809E2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4734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B96E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CB69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93C3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424" w14:paraId="57137BB5" w14:textId="77777777" w:rsidTr="00DA1387">
        <w:tc>
          <w:tcPr>
            <w:tcW w:w="2808" w:type="dxa"/>
          </w:tcPr>
          <w:p w14:paraId="2F9A7A08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448477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E99F4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904FD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53DE6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889D9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424" w14:paraId="1B5F60E3" w14:textId="77777777" w:rsidTr="00DA1387">
        <w:tc>
          <w:tcPr>
            <w:tcW w:w="2808" w:type="dxa"/>
          </w:tcPr>
          <w:p w14:paraId="217DA945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CD37F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D7DD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4F18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6D6C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F5D7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424" w14:paraId="40C9FD03" w14:textId="77777777" w:rsidTr="00DA1387">
        <w:tc>
          <w:tcPr>
            <w:tcW w:w="2808" w:type="dxa"/>
          </w:tcPr>
          <w:p w14:paraId="3514ACEC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53AA60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5FF97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633429" w14:textId="0362F35F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D4C0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EF32D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7D2A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424" w14:paraId="73898C26" w14:textId="77777777" w:rsidTr="00DA1387">
        <w:tc>
          <w:tcPr>
            <w:tcW w:w="2808" w:type="dxa"/>
          </w:tcPr>
          <w:p w14:paraId="1FFC454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BFB02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A066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8272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7B8E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1C3E2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424" w14:paraId="17915EB2" w14:textId="77777777" w:rsidTr="00DA1387">
        <w:tc>
          <w:tcPr>
            <w:tcW w:w="2808" w:type="dxa"/>
          </w:tcPr>
          <w:p w14:paraId="7ED2852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D4B83B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09974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FDE38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0F60C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FF9F5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424" w14:paraId="66BFE48A" w14:textId="77777777" w:rsidTr="00DA1387">
        <w:tc>
          <w:tcPr>
            <w:tcW w:w="2808" w:type="dxa"/>
          </w:tcPr>
          <w:p w14:paraId="3EEA971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8B287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05EE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98C82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426F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BBA5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424" w14:paraId="0B03556B" w14:textId="77777777" w:rsidTr="00DA1387">
        <w:tc>
          <w:tcPr>
            <w:tcW w:w="2808" w:type="dxa"/>
          </w:tcPr>
          <w:p w14:paraId="6AAF5CD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48AAF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7E8F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4351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A9AC6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4819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424" w14:paraId="5359FBC9" w14:textId="77777777" w:rsidTr="00DA1387">
        <w:tc>
          <w:tcPr>
            <w:tcW w:w="2808" w:type="dxa"/>
          </w:tcPr>
          <w:p w14:paraId="19F0AAE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0D9799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1AAAF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1D8B0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6BD93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792A5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E1D1FF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E61222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F68D61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3E9FD9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87D30" w14:paraId="7CB8D015" w14:textId="77777777" w:rsidTr="00797DEB">
        <w:tc>
          <w:tcPr>
            <w:tcW w:w="2203" w:type="dxa"/>
          </w:tcPr>
          <w:p w14:paraId="62B307A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938DA6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51E466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57FB9B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0050C6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87D30" w14:paraId="548C0B80" w14:textId="77777777" w:rsidTr="00797DEB">
        <w:tc>
          <w:tcPr>
            <w:tcW w:w="2203" w:type="dxa"/>
          </w:tcPr>
          <w:p w14:paraId="5913B6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4503C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3A94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36EBC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492E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7D30" w14:paraId="797A4D3C" w14:textId="77777777" w:rsidTr="00797DEB">
        <w:tc>
          <w:tcPr>
            <w:tcW w:w="2203" w:type="dxa"/>
          </w:tcPr>
          <w:p w14:paraId="1BA208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28A4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C3A55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4F4BB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BC14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7D30" w14:paraId="433B91AE" w14:textId="77777777" w:rsidTr="00797DEB">
        <w:tc>
          <w:tcPr>
            <w:tcW w:w="2203" w:type="dxa"/>
          </w:tcPr>
          <w:p w14:paraId="63F1F1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DA15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793B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5E02A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D310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F50A96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47FFBE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CEEE5A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lastRenderedPageBreak/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3ED9F6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E09C4F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D5B2D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3B832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87D30" w14:paraId="059FA33C" w14:textId="77777777" w:rsidTr="00D90155">
        <w:trPr>
          <w:trHeight w:val="324"/>
        </w:trPr>
        <w:tc>
          <w:tcPr>
            <w:tcW w:w="7675" w:type="dxa"/>
            <w:gridSpan w:val="2"/>
          </w:tcPr>
          <w:p w14:paraId="42244CB5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87D30" w14:paraId="63B2EC78" w14:textId="77777777" w:rsidTr="00D90155">
        <w:trPr>
          <w:trHeight w:val="314"/>
        </w:trPr>
        <w:tc>
          <w:tcPr>
            <w:tcW w:w="2545" w:type="dxa"/>
          </w:tcPr>
          <w:p w14:paraId="5845E25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C09815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7D30" w14:paraId="10564AE3" w14:textId="77777777" w:rsidTr="00D90155">
        <w:trPr>
          <w:trHeight w:val="324"/>
        </w:trPr>
        <w:tc>
          <w:tcPr>
            <w:tcW w:w="2545" w:type="dxa"/>
          </w:tcPr>
          <w:p w14:paraId="6226B4F2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1F8A3B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AACC03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7D30" w14:paraId="3D4931BB" w14:textId="77777777" w:rsidTr="00D90155">
        <w:trPr>
          <w:trHeight w:val="324"/>
        </w:trPr>
        <w:tc>
          <w:tcPr>
            <w:tcW w:w="2545" w:type="dxa"/>
          </w:tcPr>
          <w:p w14:paraId="59838F3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71A76B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7D30" w14:paraId="42ED157F" w14:textId="77777777" w:rsidTr="00D90155">
        <w:trPr>
          <w:trHeight w:val="340"/>
        </w:trPr>
        <w:tc>
          <w:tcPr>
            <w:tcW w:w="2545" w:type="dxa"/>
          </w:tcPr>
          <w:p w14:paraId="3C05B85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27CA5A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7D30" w14:paraId="5B968FE6" w14:textId="77777777" w:rsidTr="00D90155">
        <w:trPr>
          <w:trHeight w:val="340"/>
        </w:trPr>
        <w:tc>
          <w:tcPr>
            <w:tcW w:w="2545" w:type="dxa"/>
          </w:tcPr>
          <w:p w14:paraId="1C5E8AB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1FB952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1B5F5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2679C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A1BB9D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B4429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26AA4F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4888D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B5FDB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D3210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A6272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393D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EE41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4DA9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5B60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A4D8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03B8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B832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883E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C0FF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1DFF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CD34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71D8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7E30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0A15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F2ED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8D4E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0064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1FBF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F64F1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45A15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94B5AF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AEDF08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5313E6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D352EE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C54E9B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09732A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37EFF6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A19820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87D30" w14:paraId="2489AE39" w14:textId="77777777" w:rsidTr="001D05D6">
        <w:trPr>
          <w:trHeight w:val="398"/>
        </w:trPr>
        <w:tc>
          <w:tcPr>
            <w:tcW w:w="5148" w:type="dxa"/>
            <w:gridSpan w:val="4"/>
          </w:tcPr>
          <w:p w14:paraId="1F9E8F2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0E5A22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87D30" w14:paraId="258A2F74" w14:textId="77777777" w:rsidTr="001D05D6">
        <w:trPr>
          <w:trHeight w:val="383"/>
        </w:trPr>
        <w:tc>
          <w:tcPr>
            <w:tcW w:w="5148" w:type="dxa"/>
            <w:gridSpan w:val="4"/>
          </w:tcPr>
          <w:p w14:paraId="50ED793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14F981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87D30" w14:paraId="05E82BBF" w14:textId="77777777" w:rsidTr="001D05D6">
        <w:trPr>
          <w:trHeight w:val="404"/>
        </w:trPr>
        <w:tc>
          <w:tcPr>
            <w:tcW w:w="918" w:type="dxa"/>
          </w:tcPr>
          <w:p w14:paraId="414B361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D676FC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4388B4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842DB4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7E257F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1560C5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D23CB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149B1E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33A764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4D97F8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6FF2FA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6D49F1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87D30" w14:paraId="6638C138" w14:textId="77777777" w:rsidTr="001D05D6">
        <w:trPr>
          <w:trHeight w:val="622"/>
        </w:trPr>
        <w:tc>
          <w:tcPr>
            <w:tcW w:w="918" w:type="dxa"/>
          </w:tcPr>
          <w:p w14:paraId="36E2F19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B59FD7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5DF4D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865C1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8851A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6B11EF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FE363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A7283D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87D30" w14:paraId="782D4CF2" w14:textId="77777777" w:rsidTr="001D05D6">
        <w:trPr>
          <w:trHeight w:val="592"/>
        </w:trPr>
        <w:tc>
          <w:tcPr>
            <w:tcW w:w="918" w:type="dxa"/>
          </w:tcPr>
          <w:p w14:paraId="2A5973B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4B7E17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511A0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602DD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3CAC2B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149D59E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8F925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5EE0B1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87D30" w14:paraId="630C283D" w14:textId="77777777" w:rsidTr="001D05D6">
        <w:trPr>
          <w:trHeight w:val="592"/>
        </w:trPr>
        <w:tc>
          <w:tcPr>
            <w:tcW w:w="918" w:type="dxa"/>
          </w:tcPr>
          <w:p w14:paraId="7CEDD1F4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A9C692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7B3CE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DC898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69462E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5A2D22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649EF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9328B0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4709BC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F15FA0A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887D30" w14:paraId="517841AB" w14:textId="77777777" w:rsidTr="00B433FE">
        <w:trPr>
          <w:trHeight w:val="683"/>
        </w:trPr>
        <w:tc>
          <w:tcPr>
            <w:tcW w:w="1638" w:type="dxa"/>
          </w:tcPr>
          <w:p w14:paraId="1926210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6CF049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EF0851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C2E10C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E468B3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356BC0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887D30" w14:paraId="53DC1980" w14:textId="77777777" w:rsidTr="00B433FE">
        <w:trPr>
          <w:trHeight w:val="291"/>
        </w:trPr>
        <w:tc>
          <w:tcPr>
            <w:tcW w:w="1638" w:type="dxa"/>
          </w:tcPr>
          <w:p w14:paraId="0D7C10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BA0D7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478B0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267D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0BBE2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F2B3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7D30" w14:paraId="096707D8" w14:textId="77777777" w:rsidTr="00B433FE">
        <w:trPr>
          <w:trHeight w:val="291"/>
        </w:trPr>
        <w:tc>
          <w:tcPr>
            <w:tcW w:w="1638" w:type="dxa"/>
          </w:tcPr>
          <w:p w14:paraId="3DCB16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32EAF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11F97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3F194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C98C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0207C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A4A376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887D30" w14:paraId="224295C7" w14:textId="77777777" w:rsidTr="00B433FE">
        <w:trPr>
          <w:trHeight w:val="773"/>
        </w:trPr>
        <w:tc>
          <w:tcPr>
            <w:tcW w:w="2448" w:type="dxa"/>
          </w:tcPr>
          <w:p w14:paraId="571FD65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14:paraId="7B6E6D5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6669DF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9C6FF7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87D30" w14:paraId="2C595FC9" w14:textId="77777777" w:rsidTr="00B433FE">
        <w:trPr>
          <w:trHeight w:val="428"/>
        </w:trPr>
        <w:tc>
          <w:tcPr>
            <w:tcW w:w="2448" w:type="dxa"/>
          </w:tcPr>
          <w:p w14:paraId="6F78B3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47FCF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65298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9AD67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BC67D9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5E8FB21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87D30" w14:paraId="41F28CC8" w14:textId="77777777" w:rsidTr="004B23E9">
        <w:trPr>
          <w:trHeight w:val="825"/>
        </w:trPr>
        <w:tc>
          <w:tcPr>
            <w:tcW w:w="2538" w:type="dxa"/>
          </w:tcPr>
          <w:p w14:paraId="55F6C7E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75EC0A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910BBA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1FCB7E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7292EB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87D30" w14:paraId="1C58760D" w14:textId="77777777" w:rsidTr="004B23E9">
        <w:trPr>
          <w:trHeight w:val="275"/>
        </w:trPr>
        <w:tc>
          <w:tcPr>
            <w:tcW w:w="2538" w:type="dxa"/>
          </w:tcPr>
          <w:p w14:paraId="110FAE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97B0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35940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1FE4B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392A8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7D30" w14:paraId="43C791FE" w14:textId="77777777" w:rsidTr="004B23E9">
        <w:trPr>
          <w:trHeight w:val="275"/>
        </w:trPr>
        <w:tc>
          <w:tcPr>
            <w:tcW w:w="2538" w:type="dxa"/>
          </w:tcPr>
          <w:p w14:paraId="08B581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444E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5792D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4CBF2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F1BAC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7D30" w14:paraId="2BF49BD0" w14:textId="77777777" w:rsidTr="004B23E9">
        <w:trPr>
          <w:trHeight w:val="292"/>
        </w:trPr>
        <w:tc>
          <w:tcPr>
            <w:tcW w:w="2538" w:type="dxa"/>
          </w:tcPr>
          <w:p w14:paraId="5A3886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8622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5D9F423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577A9BF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AB7E5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7D30" w14:paraId="19B2268A" w14:textId="77777777" w:rsidTr="00044B40">
        <w:trPr>
          <w:trHeight w:val="557"/>
        </w:trPr>
        <w:tc>
          <w:tcPr>
            <w:tcW w:w="2538" w:type="dxa"/>
          </w:tcPr>
          <w:p w14:paraId="620A37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FF37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5EE32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E256B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C93EB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1B8DA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BA23A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7D436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8F233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464D7E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C184263">
          <v:roundrect id="_x0000_s2050" style="position:absolute;margin-left:-6.75pt;margin-top:1.3pt;width:549pt;height:67.3pt;z-index:1" arcsize="10923f">
            <v:textbox>
              <w:txbxContent>
                <w:p w14:paraId="21B1A45E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36FB7D3F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900AC9B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417BF4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0EA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B01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79E7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B164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6093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F9B1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16C6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09A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A00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E708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2B20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8103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7CA8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87C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CAE8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573B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9517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B70D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9F9E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8563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47C05C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9B7CFCA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BAB7418">
          <v:roundrect id="_x0000_s2052" style="position:absolute;margin-left:244.5pt;margin-top:.35pt;width:63.75pt;height:15pt;z-index:2" arcsize="10923f"/>
        </w:pict>
      </w:r>
    </w:p>
    <w:p w14:paraId="2CAB31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88C9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A83A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DDEC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BD7B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3935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D0C2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B6ED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B3D3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BAE9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8C87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4B4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1DB8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2B12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683C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EBA2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B35B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B9F0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3DB7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BAFB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A61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7AE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03A0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43F3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E0B3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CDB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91C2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E6E4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C6D7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D00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20F92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02CEA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BF41E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4EFA5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E72F9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9155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55470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92EB3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56EA6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C806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871F0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BF069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6BE8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C3720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FB711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DFEF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9BC08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367A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10D5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D956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E95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3784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D10E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3898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EBD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E7FD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029B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1D92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8E8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7285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76F2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87D30" w14:paraId="5E95F55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633DC45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87D30" w14:paraId="3AD77D0A" w14:textId="77777777" w:rsidTr="0030732B">
        <w:trPr>
          <w:trHeight w:val="533"/>
        </w:trPr>
        <w:tc>
          <w:tcPr>
            <w:tcW w:w="738" w:type="dxa"/>
          </w:tcPr>
          <w:p w14:paraId="39F2063D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4E620C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B83A11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3C70D4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655192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9B4095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87D30" w14:paraId="2377D9A0" w14:textId="77777777" w:rsidTr="0030732B">
        <w:trPr>
          <w:trHeight w:val="266"/>
        </w:trPr>
        <w:tc>
          <w:tcPr>
            <w:tcW w:w="738" w:type="dxa"/>
          </w:tcPr>
          <w:p w14:paraId="77E4BD1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D3676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D7DCA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DDDC11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F4603B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C08AA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7D30" w14:paraId="7908B142" w14:textId="77777777" w:rsidTr="0030732B">
        <w:trPr>
          <w:trHeight w:val="266"/>
        </w:trPr>
        <w:tc>
          <w:tcPr>
            <w:tcW w:w="738" w:type="dxa"/>
          </w:tcPr>
          <w:p w14:paraId="47E4A584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9AEA3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BBD8AD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18417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376EE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4A3BF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7D30" w14:paraId="0B6EF98C" w14:textId="77777777" w:rsidTr="0030732B">
        <w:trPr>
          <w:trHeight w:val="266"/>
        </w:trPr>
        <w:tc>
          <w:tcPr>
            <w:tcW w:w="738" w:type="dxa"/>
          </w:tcPr>
          <w:p w14:paraId="5D853034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997253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67B7F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AC9E2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E08A7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D1C8D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7D30" w14:paraId="0965118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B68207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4B330D5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55F34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0C9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FDE5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4DD5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0EF2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7851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CAB5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185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7B36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D70A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C5B995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87D30" w14:paraId="413926C8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E6D469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87D30" w14:paraId="439ADC83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89195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4120D7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39B743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DC5F74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EAB8F4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6A514C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61BCD2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87D30" w14:paraId="2BA607D1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70A6B0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5B8B2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9A1D2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0283A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25863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3E309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7EA89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7D30" w14:paraId="413E395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B8696C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552E6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85221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1DA26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91126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1F17F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8B19F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7D30" w14:paraId="5D08254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B29E10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0AA5B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28BD4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95255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6A52A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95B1A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71789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8BFB2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12FBF05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5FBFFC3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887D30" w14:paraId="2F746AD7" w14:textId="77777777" w:rsidTr="00B433FE">
        <w:trPr>
          <w:trHeight w:val="527"/>
        </w:trPr>
        <w:tc>
          <w:tcPr>
            <w:tcW w:w="3135" w:type="dxa"/>
          </w:tcPr>
          <w:p w14:paraId="633B4B7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74CB796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CFE89A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BF41FC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87D30" w14:paraId="05EDADE4" w14:textId="77777777" w:rsidTr="00B433FE">
        <w:trPr>
          <w:trHeight w:val="250"/>
        </w:trPr>
        <w:tc>
          <w:tcPr>
            <w:tcW w:w="3135" w:type="dxa"/>
          </w:tcPr>
          <w:p w14:paraId="2033878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3E252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C72B6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7BE2D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87D30" w14:paraId="74996B39" w14:textId="77777777" w:rsidTr="00B433FE">
        <w:trPr>
          <w:trHeight w:val="264"/>
        </w:trPr>
        <w:tc>
          <w:tcPr>
            <w:tcW w:w="3135" w:type="dxa"/>
          </w:tcPr>
          <w:p w14:paraId="0A34AB7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1A2D1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E49B4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C9A40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87D30" w14:paraId="289DA009" w14:textId="77777777" w:rsidTr="00B433FE">
        <w:trPr>
          <w:trHeight w:val="250"/>
        </w:trPr>
        <w:tc>
          <w:tcPr>
            <w:tcW w:w="3135" w:type="dxa"/>
          </w:tcPr>
          <w:p w14:paraId="3CB364D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92F6A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B0979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57871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87D30" w14:paraId="4758F8EB" w14:textId="77777777" w:rsidTr="00B433FE">
        <w:trPr>
          <w:trHeight w:val="264"/>
        </w:trPr>
        <w:tc>
          <w:tcPr>
            <w:tcW w:w="3135" w:type="dxa"/>
          </w:tcPr>
          <w:p w14:paraId="42112F7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855E8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2C195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7A09A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B52257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97414C1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87D30" w14:paraId="23529D56" w14:textId="77777777" w:rsidTr="00B433FE">
        <w:tc>
          <w:tcPr>
            <w:tcW w:w="9198" w:type="dxa"/>
          </w:tcPr>
          <w:p w14:paraId="554D17B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9948F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887D30" w14:paraId="2A5572AF" w14:textId="77777777" w:rsidTr="00B433FE">
        <w:tc>
          <w:tcPr>
            <w:tcW w:w="9198" w:type="dxa"/>
          </w:tcPr>
          <w:p w14:paraId="336AB2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F5566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87D30" w14:paraId="187D11AE" w14:textId="77777777" w:rsidTr="00B433FE">
        <w:tc>
          <w:tcPr>
            <w:tcW w:w="9198" w:type="dxa"/>
          </w:tcPr>
          <w:p w14:paraId="2B1D5D7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09894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87D30" w14:paraId="43F96BDC" w14:textId="77777777" w:rsidTr="00B433FE">
        <w:tc>
          <w:tcPr>
            <w:tcW w:w="9198" w:type="dxa"/>
          </w:tcPr>
          <w:p w14:paraId="111C084C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B76F50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DA391FF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724A5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2ABAE3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F473EE9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B453CB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87D30" w14:paraId="09B335CE" w14:textId="77777777" w:rsidTr="007C5320">
        <w:tc>
          <w:tcPr>
            <w:tcW w:w="1106" w:type="dxa"/>
            <w:shd w:val="clear" w:color="auto" w:fill="auto"/>
          </w:tcPr>
          <w:p w14:paraId="7A36608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321785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612EAC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EC615E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0434CE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0EA422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5F81B1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A34548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49B1BE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D8A3F7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BB27EB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87D30" w14:paraId="2DBD65DD" w14:textId="77777777" w:rsidTr="007C5320">
        <w:tc>
          <w:tcPr>
            <w:tcW w:w="1106" w:type="dxa"/>
            <w:shd w:val="clear" w:color="auto" w:fill="auto"/>
          </w:tcPr>
          <w:p w14:paraId="3B23C9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6FE864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D7294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FBEC23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42D53C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9F3E2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C33974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23FBCD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23B439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69DC5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7D30" w14:paraId="15B95E15" w14:textId="77777777" w:rsidTr="007C5320">
        <w:tc>
          <w:tcPr>
            <w:tcW w:w="1106" w:type="dxa"/>
            <w:shd w:val="clear" w:color="auto" w:fill="auto"/>
          </w:tcPr>
          <w:p w14:paraId="55F9A5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54768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F8FDE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D5A8E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6285A1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514934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162AE6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1C8CA3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F0311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3B3D9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5B15F6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8663909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4A6F0B9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36DDCF8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887D30" w14:paraId="5F4C89DC" w14:textId="77777777" w:rsidTr="00B433FE">
        <w:tc>
          <w:tcPr>
            <w:tcW w:w="3456" w:type="dxa"/>
            <w:shd w:val="clear" w:color="auto" w:fill="auto"/>
          </w:tcPr>
          <w:p w14:paraId="58C3084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D21AB7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FBBD0F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34D752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D94C4B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87D30" w14:paraId="62910648" w14:textId="77777777" w:rsidTr="00B433FE">
        <w:tc>
          <w:tcPr>
            <w:tcW w:w="3456" w:type="dxa"/>
            <w:shd w:val="clear" w:color="auto" w:fill="auto"/>
          </w:tcPr>
          <w:p w14:paraId="1651AFC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6D19D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28D0A7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7D729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451D6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87D30" w14:paraId="634C1EE8" w14:textId="77777777" w:rsidTr="00B433FE">
        <w:tc>
          <w:tcPr>
            <w:tcW w:w="3456" w:type="dxa"/>
            <w:shd w:val="clear" w:color="auto" w:fill="auto"/>
          </w:tcPr>
          <w:p w14:paraId="70AAE4E0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71B54B7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E8DEDB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5E440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0882D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A4A8FC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97BD6C3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EEAB34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CEDA79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442B65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E5A6F8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E74E61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5AC7AC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4EE8CB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E9833D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008F11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2166F4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87D30" w14:paraId="119841E0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1B7C1F2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87D30" w14:paraId="038FD953" w14:textId="77777777" w:rsidTr="00B433FE">
        <w:trPr>
          <w:trHeight w:val="263"/>
        </w:trPr>
        <w:tc>
          <w:tcPr>
            <w:tcW w:w="6880" w:type="dxa"/>
          </w:tcPr>
          <w:p w14:paraId="1923E38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0DB770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E71ECA2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87D30" w14:paraId="46ECD699" w14:textId="77777777" w:rsidTr="00B433FE">
        <w:trPr>
          <w:trHeight w:val="263"/>
        </w:trPr>
        <w:tc>
          <w:tcPr>
            <w:tcW w:w="6880" w:type="dxa"/>
          </w:tcPr>
          <w:p w14:paraId="4090E9C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265E3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DFB9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7D30" w14:paraId="6DEE82E9" w14:textId="77777777" w:rsidTr="00B433FE">
        <w:trPr>
          <w:trHeight w:val="301"/>
        </w:trPr>
        <w:tc>
          <w:tcPr>
            <w:tcW w:w="6880" w:type="dxa"/>
          </w:tcPr>
          <w:p w14:paraId="06F17E1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97E9E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9681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7D30" w14:paraId="1D1CCBE6" w14:textId="77777777" w:rsidTr="00B433FE">
        <w:trPr>
          <w:trHeight w:val="263"/>
        </w:trPr>
        <w:tc>
          <w:tcPr>
            <w:tcW w:w="6880" w:type="dxa"/>
          </w:tcPr>
          <w:p w14:paraId="72211D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B7897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4D50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7D30" w14:paraId="72CA1F1E" w14:textId="77777777" w:rsidTr="00B433FE">
        <w:trPr>
          <w:trHeight w:val="250"/>
        </w:trPr>
        <w:tc>
          <w:tcPr>
            <w:tcW w:w="6880" w:type="dxa"/>
          </w:tcPr>
          <w:p w14:paraId="74C7023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11AD7C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99CF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7D30" w14:paraId="07EDB307" w14:textId="77777777" w:rsidTr="00B433FE">
        <w:trPr>
          <w:trHeight w:val="263"/>
        </w:trPr>
        <w:tc>
          <w:tcPr>
            <w:tcW w:w="6880" w:type="dxa"/>
          </w:tcPr>
          <w:p w14:paraId="4F18BD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32339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608C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7D30" w14:paraId="5D8BD2DD" w14:textId="77777777" w:rsidTr="00B433FE">
        <w:trPr>
          <w:trHeight w:val="275"/>
        </w:trPr>
        <w:tc>
          <w:tcPr>
            <w:tcW w:w="6880" w:type="dxa"/>
          </w:tcPr>
          <w:p w14:paraId="44F9CB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E0154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1C52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7D30" w14:paraId="7E049333" w14:textId="77777777" w:rsidTr="00B433FE">
        <w:trPr>
          <w:trHeight w:val="275"/>
        </w:trPr>
        <w:tc>
          <w:tcPr>
            <w:tcW w:w="6880" w:type="dxa"/>
          </w:tcPr>
          <w:p w14:paraId="582546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91E8F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6191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900271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FBA66B7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87D30" w14:paraId="41136807" w14:textId="77777777" w:rsidTr="00B433FE">
        <w:tc>
          <w:tcPr>
            <w:tcW w:w="7196" w:type="dxa"/>
            <w:shd w:val="clear" w:color="auto" w:fill="auto"/>
          </w:tcPr>
          <w:p w14:paraId="2D03672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6981F2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4EFDD8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87D30" w14:paraId="790520E1" w14:textId="77777777" w:rsidTr="00B433FE">
        <w:tc>
          <w:tcPr>
            <w:tcW w:w="7196" w:type="dxa"/>
            <w:shd w:val="clear" w:color="auto" w:fill="auto"/>
          </w:tcPr>
          <w:p w14:paraId="208AAD6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32B58F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100713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87D30" w14:paraId="1FEE0B2C" w14:textId="77777777" w:rsidTr="00B433FE">
        <w:tc>
          <w:tcPr>
            <w:tcW w:w="7196" w:type="dxa"/>
            <w:shd w:val="clear" w:color="auto" w:fill="auto"/>
          </w:tcPr>
          <w:p w14:paraId="54CB41E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4AC705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65DCA1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71F899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A2F5BF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5E90447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755EBE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6492F5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AA6F6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7FB45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36D1E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1FC31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E8C355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E6A78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2B632A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C2CCA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631BFD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D9881A6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87D30" w14:paraId="7C24E92D" w14:textId="77777777" w:rsidTr="00B433FE">
        <w:trPr>
          <w:trHeight w:val="318"/>
        </w:trPr>
        <w:tc>
          <w:tcPr>
            <w:tcW w:w="6194" w:type="dxa"/>
          </w:tcPr>
          <w:p w14:paraId="0EB2BD83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A1CF5F8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41531D1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7D30" w14:paraId="30CFCCFF" w14:textId="77777777" w:rsidTr="00B433FE">
        <w:trPr>
          <w:trHeight w:val="303"/>
        </w:trPr>
        <w:tc>
          <w:tcPr>
            <w:tcW w:w="6194" w:type="dxa"/>
          </w:tcPr>
          <w:p w14:paraId="2F1263C7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F8A89A7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7D30" w14:paraId="2C54F5C8" w14:textId="77777777" w:rsidTr="00B433FE">
        <w:trPr>
          <w:trHeight w:val="304"/>
        </w:trPr>
        <w:tc>
          <w:tcPr>
            <w:tcW w:w="6194" w:type="dxa"/>
          </w:tcPr>
          <w:p w14:paraId="2EF819E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F063610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7D30" w14:paraId="19E8530C" w14:textId="77777777" w:rsidTr="00B433FE">
        <w:trPr>
          <w:trHeight w:val="318"/>
        </w:trPr>
        <w:tc>
          <w:tcPr>
            <w:tcW w:w="6194" w:type="dxa"/>
          </w:tcPr>
          <w:p w14:paraId="5265B7C5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347F0A9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7D30" w14:paraId="48775232" w14:textId="77777777" w:rsidTr="00B433FE">
        <w:trPr>
          <w:trHeight w:val="303"/>
        </w:trPr>
        <w:tc>
          <w:tcPr>
            <w:tcW w:w="6194" w:type="dxa"/>
          </w:tcPr>
          <w:p w14:paraId="00C6AA1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076CBDA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7D30" w14:paraId="4480175F" w14:textId="77777777" w:rsidTr="00B433FE">
        <w:trPr>
          <w:trHeight w:val="318"/>
        </w:trPr>
        <w:tc>
          <w:tcPr>
            <w:tcW w:w="6194" w:type="dxa"/>
          </w:tcPr>
          <w:p w14:paraId="249931F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41E967E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7D30" w14:paraId="4EDCD701" w14:textId="77777777" w:rsidTr="00B433FE">
        <w:trPr>
          <w:trHeight w:val="303"/>
        </w:trPr>
        <w:tc>
          <w:tcPr>
            <w:tcW w:w="6194" w:type="dxa"/>
          </w:tcPr>
          <w:p w14:paraId="010D68D0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A7AAA1B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7D30" w14:paraId="22504F0C" w14:textId="77777777" w:rsidTr="00B433FE">
        <w:trPr>
          <w:trHeight w:val="318"/>
        </w:trPr>
        <w:tc>
          <w:tcPr>
            <w:tcW w:w="6194" w:type="dxa"/>
          </w:tcPr>
          <w:p w14:paraId="093116D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B46B310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7D30" w14:paraId="39F92BA6" w14:textId="77777777" w:rsidTr="00B433FE">
        <w:trPr>
          <w:trHeight w:val="318"/>
        </w:trPr>
        <w:tc>
          <w:tcPr>
            <w:tcW w:w="6194" w:type="dxa"/>
          </w:tcPr>
          <w:p w14:paraId="7DF537D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36CA4C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7D30" w14:paraId="6435000E" w14:textId="77777777" w:rsidTr="00B433FE">
        <w:trPr>
          <w:trHeight w:val="318"/>
        </w:trPr>
        <w:tc>
          <w:tcPr>
            <w:tcW w:w="6194" w:type="dxa"/>
          </w:tcPr>
          <w:p w14:paraId="270C473D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D15B10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7D30" w14:paraId="79EF319E" w14:textId="77777777" w:rsidTr="00B433FE">
        <w:trPr>
          <w:trHeight w:val="318"/>
        </w:trPr>
        <w:tc>
          <w:tcPr>
            <w:tcW w:w="6194" w:type="dxa"/>
          </w:tcPr>
          <w:p w14:paraId="605000DC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83DE7B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7D30" w14:paraId="1071CCC7" w14:textId="77777777" w:rsidTr="00B433FE">
        <w:trPr>
          <w:trHeight w:val="318"/>
        </w:trPr>
        <w:tc>
          <w:tcPr>
            <w:tcW w:w="6194" w:type="dxa"/>
          </w:tcPr>
          <w:p w14:paraId="684F680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95657C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7D30" w14:paraId="1F359426" w14:textId="77777777" w:rsidTr="00B433FE">
        <w:trPr>
          <w:trHeight w:val="318"/>
        </w:trPr>
        <w:tc>
          <w:tcPr>
            <w:tcW w:w="6194" w:type="dxa"/>
          </w:tcPr>
          <w:p w14:paraId="78C9A83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lastRenderedPageBreak/>
              <w:t>Disability and Sick Pay</w:t>
            </w:r>
          </w:p>
        </w:tc>
        <w:tc>
          <w:tcPr>
            <w:tcW w:w="3086" w:type="dxa"/>
          </w:tcPr>
          <w:p w14:paraId="6B47091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7D30" w14:paraId="2E91C1F9" w14:textId="77777777" w:rsidTr="00B433FE">
        <w:trPr>
          <w:trHeight w:val="318"/>
        </w:trPr>
        <w:tc>
          <w:tcPr>
            <w:tcW w:w="6194" w:type="dxa"/>
          </w:tcPr>
          <w:p w14:paraId="65813DF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A32DD2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C5A483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7D30" w14:paraId="0BC1BAE9" w14:textId="77777777" w:rsidTr="00B433FE">
        <w:trPr>
          <w:trHeight w:val="318"/>
        </w:trPr>
        <w:tc>
          <w:tcPr>
            <w:tcW w:w="6194" w:type="dxa"/>
          </w:tcPr>
          <w:p w14:paraId="28CB2C5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5702ED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7D30" w14:paraId="5BC2B00B" w14:textId="77777777" w:rsidTr="00B433FE">
        <w:trPr>
          <w:trHeight w:val="318"/>
        </w:trPr>
        <w:tc>
          <w:tcPr>
            <w:tcW w:w="6194" w:type="dxa"/>
          </w:tcPr>
          <w:p w14:paraId="222C3717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54A3AE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7D30" w14:paraId="54D39400" w14:textId="77777777" w:rsidTr="00B433FE">
        <w:trPr>
          <w:trHeight w:val="318"/>
        </w:trPr>
        <w:tc>
          <w:tcPr>
            <w:tcW w:w="6194" w:type="dxa"/>
          </w:tcPr>
          <w:p w14:paraId="56E8871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1924E5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7D30" w14:paraId="09F5AB1F" w14:textId="77777777" w:rsidTr="00B433FE">
        <w:trPr>
          <w:trHeight w:val="318"/>
        </w:trPr>
        <w:tc>
          <w:tcPr>
            <w:tcW w:w="6194" w:type="dxa"/>
          </w:tcPr>
          <w:p w14:paraId="53E1B9A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59B82C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7D30" w14:paraId="0079EF57" w14:textId="77777777" w:rsidTr="00B433FE">
        <w:trPr>
          <w:trHeight w:val="318"/>
        </w:trPr>
        <w:tc>
          <w:tcPr>
            <w:tcW w:w="6194" w:type="dxa"/>
          </w:tcPr>
          <w:p w14:paraId="30B2840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B7FCA1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7D30" w14:paraId="437C8319" w14:textId="77777777" w:rsidTr="00B433FE">
        <w:trPr>
          <w:trHeight w:val="318"/>
        </w:trPr>
        <w:tc>
          <w:tcPr>
            <w:tcW w:w="6194" w:type="dxa"/>
          </w:tcPr>
          <w:p w14:paraId="60DF9B8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D5F138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7D30" w14:paraId="296A1A0C" w14:textId="77777777" w:rsidTr="00B433FE">
        <w:trPr>
          <w:trHeight w:val="318"/>
        </w:trPr>
        <w:tc>
          <w:tcPr>
            <w:tcW w:w="6194" w:type="dxa"/>
          </w:tcPr>
          <w:p w14:paraId="1ABE2F5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D2A437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6760996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87D30" w14:paraId="05D58B3E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95AA76B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87D30" w14:paraId="4AA72E95" w14:textId="77777777" w:rsidTr="00B433FE">
        <w:trPr>
          <w:trHeight w:val="269"/>
        </w:trPr>
        <w:tc>
          <w:tcPr>
            <w:tcW w:w="738" w:type="dxa"/>
          </w:tcPr>
          <w:p w14:paraId="6C4B750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5D6886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23AD97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6B5771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87D30" w14:paraId="272FB35C" w14:textId="77777777" w:rsidTr="00B433FE">
        <w:trPr>
          <w:trHeight w:val="269"/>
        </w:trPr>
        <w:tc>
          <w:tcPr>
            <w:tcW w:w="738" w:type="dxa"/>
          </w:tcPr>
          <w:p w14:paraId="0AB2F9E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F2AACE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336D48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9853AD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7D30" w14:paraId="5DBB78BB" w14:textId="77777777" w:rsidTr="00B433FE">
        <w:trPr>
          <w:trHeight w:val="269"/>
        </w:trPr>
        <w:tc>
          <w:tcPr>
            <w:tcW w:w="738" w:type="dxa"/>
          </w:tcPr>
          <w:p w14:paraId="6C00950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D63229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33A38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141D7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7D30" w14:paraId="5FD3A1ED" w14:textId="77777777" w:rsidTr="00B433FE">
        <w:trPr>
          <w:trHeight w:val="269"/>
        </w:trPr>
        <w:tc>
          <w:tcPr>
            <w:tcW w:w="738" w:type="dxa"/>
          </w:tcPr>
          <w:p w14:paraId="7C138C9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505D4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BBBC2F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325AD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7D30" w14:paraId="536F6C85" w14:textId="77777777" w:rsidTr="00B433FE">
        <w:trPr>
          <w:trHeight w:val="269"/>
        </w:trPr>
        <w:tc>
          <w:tcPr>
            <w:tcW w:w="738" w:type="dxa"/>
          </w:tcPr>
          <w:p w14:paraId="54F7E74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571458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84E34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0FB3B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7D30" w14:paraId="5AAA5A16" w14:textId="77777777" w:rsidTr="00B433FE">
        <w:trPr>
          <w:trHeight w:val="269"/>
        </w:trPr>
        <w:tc>
          <w:tcPr>
            <w:tcW w:w="738" w:type="dxa"/>
          </w:tcPr>
          <w:p w14:paraId="74A304C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CFA432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EFA78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FFBD1B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7D30" w14:paraId="54EA9999" w14:textId="77777777" w:rsidTr="00B433FE">
        <w:trPr>
          <w:trHeight w:val="269"/>
        </w:trPr>
        <w:tc>
          <w:tcPr>
            <w:tcW w:w="738" w:type="dxa"/>
          </w:tcPr>
          <w:p w14:paraId="544EE5B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1CEA01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E1C9E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0AD06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135EA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23A907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F56F9" w14:textId="77777777" w:rsidR="00F05E08" w:rsidRDefault="00F05E08">
      <w:r>
        <w:separator/>
      </w:r>
    </w:p>
  </w:endnote>
  <w:endnote w:type="continuationSeparator" w:id="0">
    <w:p w14:paraId="618742A8" w14:textId="77777777" w:rsidR="00F05E08" w:rsidRDefault="00F0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E94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2010E2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D89B5D4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7116BE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265F16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BEB1738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00503FF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0964AF9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80EE8" w14:textId="77777777" w:rsidR="00F05E08" w:rsidRDefault="00F05E08">
      <w:r>
        <w:separator/>
      </w:r>
    </w:p>
  </w:footnote>
  <w:footnote w:type="continuationSeparator" w:id="0">
    <w:p w14:paraId="083685EE" w14:textId="77777777" w:rsidR="00F05E08" w:rsidRDefault="00F05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B77D" w14:textId="77777777" w:rsidR="00C8092E" w:rsidRDefault="00C8092E">
    <w:pPr>
      <w:pStyle w:val="Header"/>
    </w:pPr>
  </w:p>
  <w:p w14:paraId="7EC20EE6" w14:textId="77777777" w:rsidR="00C8092E" w:rsidRDefault="00C8092E">
    <w:pPr>
      <w:pStyle w:val="Header"/>
    </w:pPr>
  </w:p>
  <w:p w14:paraId="75C27B3F" w14:textId="77777777" w:rsidR="00C8092E" w:rsidRDefault="00000000">
    <w:pPr>
      <w:pStyle w:val="Header"/>
    </w:pPr>
    <w:r>
      <w:rPr>
        <w:noProof/>
        <w:lang w:eastAsia="zh-TW"/>
      </w:rPr>
      <w:pict w14:anchorId="75009A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33B2D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E3A0D74">
      <w:start w:val="1"/>
      <w:numFmt w:val="decimal"/>
      <w:lvlText w:val="%1."/>
      <w:lvlJc w:val="left"/>
      <w:pPr>
        <w:ind w:left="1440" w:hanging="360"/>
      </w:pPr>
    </w:lvl>
    <w:lvl w:ilvl="1" w:tplc="78584780" w:tentative="1">
      <w:start w:val="1"/>
      <w:numFmt w:val="lowerLetter"/>
      <w:lvlText w:val="%2."/>
      <w:lvlJc w:val="left"/>
      <w:pPr>
        <w:ind w:left="2160" w:hanging="360"/>
      </w:pPr>
    </w:lvl>
    <w:lvl w:ilvl="2" w:tplc="4ACAA9E8" w:tentative="1">
      <w:start w:val="1"/>
      <w:numFmt w:val="lowerRoman"/>
      <w:lvlText w:val="%3."/>
      <w:lvlJc w:val="right"/>
      <w:pPr>
        <w:ind w:left="2880" w:hanging="180"/>
      </w:pPr>
    </w:lvl>
    <w:lvl w:ilvl="3" w:tplc="B9E643BC" w:tentative="1">
      <w:start w:val="1"/>
      <w:numFmt w:val="decimal"/>
      <w:lvlText w:val="%4."/>
      <w:lvlJc w:val="left"/>
      <w:pPr>
        <w:ind w:left="3600" w:hanging="360"/>
      </w:pPr>
    </w:lvl>
    <w:lvl w:ilvl="4" w:tplc="E36088DA" w:tentative="1">
      <w:start w:val="1"/>
      <w:numFmt w:val="lowerLetter"/>
      <w:lvlText w:val="%5."/>
      <w:lvlJc w:val="left"/>
      <w:pPr>
        <w:ind w:left="4320" w:hanging="360"/>
      </w:pPr>
    </w:lvl>
    <w:lvl w:ilvl="5" w:tplc="B274B70E" w:tentative="1">
      <w:start w:val="1"/>
      <w:numFmt w:val="lowerRoman"/>
      <w:lvlText w:val="%6."/>
      <w:lvlJc w:val="right"/>
      <w:pPr>
        <w:ind w:left="5040" w:hanging="180"/>
      </w:pPr>
    </w:lvl>
    <w:lvl w:ilvl="6" w:tplc="1DAA4E30" w:tentative="1">
      <w:start w:val="1"/>
      <w:numFmt w:val="decimal"/>
      <w:lvlText w:val="%7."/>
      <w:lvlJc w:val="left"/>
      <w:pPr>
        <w:ind w:left="5760" w:hanging="360"/>
      </w:pPr>
    </w:lvl>
    <w:lvl w:ilvl="7" w:tplc="ED567ADE" w:tentative="1">
      <w:start w:val="1"/>
      <w:numFmt w:val="lowerLetter"/>
      <w:lvlText w:val="%8."/>
      <w:lvlJc w:val="left"/>
      <w:pPr>
        <w:ind w:left="6480" w:hanging="360"/>
      </w:pPr>
    </w:lvl>
    <w:lvl w:ilvl="8" w:tplc="0D5861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E9C35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1666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6691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426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4210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3426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D82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0E91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8AC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636AC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5C41F00" w:tentative="1">
      <w:start w:val="1"/>
      <w:numFmt w:val="lowerLetter"/>
      <w:lvlText w:val="%2."/>
      <w:lvlJc w:val="left"/>
      <w:pPr>
        <w:ind w:left="1440" w:hanging="360"/>
      </w:pPr>
    </w:lvl>
    <w:lvl w:ilvl="2" w:tplc="C35E75E0" w:tentative="1">
      <w:start w:val="1"/>
      <w:numFmt w:val="lowerRoman"/>
      <w:lvlText w:val="%3."/>
      <w:lvlJc w:val="right"/>
      <w:pPr>
        <w:ind w:left="2160" w:hanging="180"/>
      </w:pPr>
    </w:lvl>
    <w:lvl w:ilvl="3" w:tplc="B724929A" w:tentative="1">
      <w:start w:val="1"/>
      <w:numFmt w:val="decimal"/>
      <w:lvlText w:val="%4."/>
      <w:lvlJc w:val="left"/>
      <w:pPr>
        <w:ind w:left="2880" w:hanging="360"/>
      </w:pPr>
    </w:lvl>
    <w:lvl w:ilvl="4" w:tplc="94808F20" w:tentative="1">
      <w:start w:val="1"/>
      <w:numFmt w:val="lowerLetter"/>
      <w:lvlText w:val="%5."/>
      <w:lvlJc w:val="left"/>
      <w:pPr>
        <w:ind w:left="3600" w:hanging="360"/>
      </w:pPr>
    </w:lvl>
    <w:lvl w:ilvl="5" w:tplc="5BEAB0A2" w:tentative="1">
      <w:start w:val="1"/>
      <w:numFmt w:val="lowerRoman"/>
      <w:lvlText w:val="%6."/>
      <w:lvlJc w:val="right"/>
      <w:pPr>
        <w:ind w:left="4320" w:hanging="180"/>
      </w:pPr>
    </w:lvl>
    <w:lvl w:ilvl="6" w:tplc="B07CFD30" w:tentative="1">
      <w:start w:val="1"/>
      <w:numFmt w:val="decimal"/>
      <w:lvlText w:val="%7."/>
      <w:lvlJc w:val="left"/>
      <w:pPr>
        <w:ind w:left="5040" w:hanging="360"/>
      </w:pPr>
    </w:lvl>
    <w:lvl w:ilvl="7" w:tplc="CD18C25E" w:tentative="1">
      <w:start w:val="1"/>
      <w:numFmt w:val="lowerLetter"/>
      <w:lvlText w:val="%8."/>
      <w:lvlJc w:val="left"/>
      <w:pPr>
        <w:ind w:left="5760" w:hanging="360"/>
      </w:pPr>
    </w:lvl>
    <w:lvl w:ilvl="8" w:tplc="17CC7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1BAA8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7AE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B4A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64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CD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CEED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80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219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60C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B77806D6">
      <w:start w:val="1"/>
      <w:numFmt w:val="decimal"/>
      <w:lvlText w:val="%1."/>
      <w:lvlJc w:val="left"/>
      <w:pPr>
        <w:ind w:left="1440" w:hanging="360"/>
      </w:pPr>
    </w:lvl>
    <w:lvl w:ilvl="1" w:tplc="9A42598A" w:tentative="1">
      <w:start w:val="1"/>
      <w:numFmt w:val="lowerLetter"/>
      <w:lvlText w:val="%2."/>
      <w:lvlJc w:val="left"/>
      <w:pPr>
        <w:ind w:left="2160" w:hanging="360"/>
      </w:pPr>
    </w:lvl>
    <w:lvl w:ilvl="2" w:tplc="5678CCA4" w:tentative="1">
      <w:start w:val="1"/>
      <w:numFmt w:val="lowerRoman"/>
      <w:lvlText w:val="%3."/>
      <w:lvlJc w:val="right"/>
      <w:pPr>
        <w:ind w:left="2880" w:hanging="180"/>
      </w:pPr>
    </w:lvl>
    <w:lvl w:ilvl="3" w:tplc="3048BE60" w:tentative="1">
      <w:start w:val="1"/>
      <w:numFmt w:val="decimal"/>
      <w:lvlText w:val="%4."/>
      <w:lvlJc w:val="left"/>
      <w:pPr>
        <w:ind w:left="3600" w:hanging="360"/>
      </w:pPr>
    </w:lvl>
    <w:lvl w:ilvl="4" w:tplc="FB20956E" w:tentative="1">
      <w:start w:val="1"/>
      <w:numFmt w:val="lowerLetter"/>
      <w:lvlText w:val="%5."/>
      <w:lvlJc w:val="left"/>
      <w:pPr>
        <w:ind w:left="4320" w:hanging="360"/>
      </w:pPr>
    </w:lvl>
    <w:lvl w:ilvl="5" w:tplc="14DCAFA6" w:tentative="1">
      <w:start w:val="1"/>
      <w:numFmt w:val="lowerRoman"/>
      <w:lvlText w:val="%6."/>
      <w:lvlJc w:val="right"/>
      <w:pPr>
        <w:ind w:left="5040" w:hanging="180"/>
      </w:pPr>
    </w:lvl>
    <w:lvl w:ilvl="6" w:tplc="012A2088" w:tentative="1">
      <w:start w:val="1"/>
      <w:numFmt w:val="decimal"/>
      <w:lvlText w:val="%7."/>
      <w:lvlJc w:val="left"/>
      <w:pPr>
        <w:ind w:left="5760" w:hanging="360"/>
      </w:pPr>
    </w:lvl>
    <w:lvl w:ilvl="7" w:tplc="85AA6488" w:tentative="1">
      <w:start w:val="1"/>
      <w:numFmt w:val="lowerLetter"/>
      <w:lvlText w:val="%8."/>
      <w:lvlJc w:val="left"/>
      <w:pPr>
        <w:ind w:left="6480" w:hanging="360"/>
      </w:pPr>
    </w:lvl>
    <w:lvl w:ilvl="8" w:tplc="4FE2041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CE5AE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E49F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5839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CA9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24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5875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2AB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C4B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863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CD62B8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9AC9E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840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127A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81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2EE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E5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CE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E297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9D06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44BD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F00F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4B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06D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021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E5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838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C4B5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9148FFD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32CC8C4" w:tentative="1">
      <w:start w:val="1"/>
      <w:numFmt w:val="lowerLetter"/>
      <w:lvlText w:val="%2."/>
      <w:lvlJc w:val="left"/>
      <w:pPr>
        <w:ind w:left="1440" w:hanging="360"/>
      </w:pPr>
    </w:lvl>
    <w:lvl w:ilvl="2" w:tplc="B6661CDA" w:tentative="1">
      <w:start w:val="1"/>
      <w:numFmt w:val="lowerRoman"/>
      <w:lvlText w:val="%3."/>
      <w:lvlJc w:val="right"/>
      <w:pPr>
        <w:ind w:left="2160" w:hanging="180"/>
      </w:pPr>
    </w:lvl>
    <w:lvl w:ilvl="3" w:tplc="1BB66988" w:tentative="1">
      <w:start w:val="1"/>
      <w:numFmt w:val="decimal"/>
      <w:lvlText w:val="%4."/>
      <w:lvlJc w:val="left"/>
      <w:pPr>
        <w:ind w:left="2880" w:hanging="360"/>
      </w:pPr>
    </w:lvl>
    <w:lvl w:ilvl="4" w:tplc="EA1E01CC" w:tentative="1">
      <w:start w:val="1"/>
      <w:numFmt w:val="lowerLetter"/>
      <w:lvlText w:val="%5."/>
      <w:lvlJc w:val="left"/>
      <w:pPr>
        <w:ind w:left="3600" w:hanging="360"/>
      </w:pPr>
    </w:lvl>
    <w:lvl w:ilvl="5" w:tplc="475057AC" w:tentative="1">
      <w:start w:val="1"/>
      <w:numFmt w:val="lowerRoman"/>
      <w:lvlText w:val="%6."/>
      <w:lvlJc w:val="right"/>
      <w:pPr>
        <w:ind w:left="4320" w:hanging="180"/>
      </w:pPr>
    </w:lvl>
    <w:lvl w:ilvl="6" w:tplc="EE40981C" w:tentative="1">
      <w:start w:val="1"/>
      <w:numFmt w:val="decimal"/>
      <w:lvlText w:val="%7."/>
      <w:lvlJc w:val="left"/>
      <w:pPr>
        <w:ind w:left="5040" w:hanging="360"/>
      </w:pPr>
    </w:lvl>
    <w:lvl w:ilvl="7" w:tplc="DDD61E2E" w:tentative="1">
      <w:start w:val="1"/>
      <w:numFmt w:val="lowerLetter"/>
      <w:lvlText w:val="%8."/>
      <w:lvlJc w:val="left"/>
      <w:pPr>
        <w:ind w:left="5760" w:hanging="360"/>
      </w:pPr>
    </w:lvl>
    <w:lvl w:ilvl="8" w:tplc="4146A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630AFFC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1868994" w:tentative="1">
      <w:start w:val="1"/>
      <w:numFmt w:val="lowerLetter"/>
      <w:lvlText w:val="%2."/>
      <w:lvlJc w:val="left"/>
      <w:pPr>
        <w:ind w:left="1440" w:hanging="360"/>
      </w:pPr>
    </w:lvl>
    <w:lvl w:ilvl="2" w:tplc="6682F1DE" w:tentative="1">
      <w:start w:val="1"/>
      <w:numFmt w:val="lowerRoman"/>
      <w:lvlText w:val="%3."/>
      <w:lvlJc w:val="right"/>
      <w:pPr>
        <w:ind w:left="2160" w:hanging="180"/>
      </w:pPr>
    </w:lvl>
    <w:lvl w:ilvl="3" w:tplc="677A35CE" w:tentative="1">
      <w:start w:val="1"/>
      <w:numFmt w:val="decimal"/>
      <w:lvlText w:val="%4."/>
      <w:lvlJc w:val="left"/>
      <w:pPr>
        <w:ind w:left="2880" w:hanging="360"/>
      </w:pPr>
    </w:lvl>
    <w:lvl w:ilvl="4" w:tplc="9AF092B2" w:tentative="1">
      <w:start w:val="1"/>
      <w:numFmt w:val="lowerLetter"/>
      <w:lvlText w:val="%5."/>
      <w:lvlJc w:val="left"/>
      <w:pPr>
        <w:ind w:left="3600" w:hanging="360"/>
      </w:pPr>
    </w:lvl>
    <w:lvl w:ilvl="5" w:tplc="45121DF8" w:tentative="1">
      <w:start w:val="1"/>
      <w:numFmt w:val="lowerRoman"/>
      <w:lvlText w:val="%6."/>
      <w:lvlJc w:val="right"/>
      <w:pPr>
        <w:ind w:left="4320" w:hanging="180"/>
      </w:pPr>
    </w:lvl>
    <w:lvl w:ilvl="6" w:tplc="2264AECA" w:tentative="1">
      <w:start w:val="1"/>
      <w:numFmt w:val="decimal"/>
      <w:lvlText w:val="%7."/>
      <w:lvlJc w:val="left"/>
      <w:pPr>
        <w:ind w:left="5040" w:hanging="360"/>
      </w:pPr>
    </w:lvl>
    <w:lvl w:ilvl="7" w:tplc="20F6FAA2" w:tentative="1">
      <w:start w:val="1"/>
      <w:numFmt w:val="lowerLetter"/>
      <w:lvlText w:val="%8."/>
      <w:lvlJc w:val="left"/>
      <w:pPr>
        <w:ind w:left="5760" w:hanging="360"/>
      </w:pPr>
    </w:lvl>
    <w:lvl w:ilvl="8" w:tplc="A7EC8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A98C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10294C" w:tentative="1">
      <w:start w:val="1"/>
      <w:numFmt w:val="lowerLetter"/>
      <w:lvlText w:val="%2."/>
      <w:lvlJc w:val="left"/>
      <w:pPr>
        <w:ind w:left="1440" w:hanging="360"/>
      </w:pPr>
    </w:lvl>
    <w:lvl w:ilvl="2" w:tplc="A0321D08" w:tentative="1">
      <w:start w:val="1"/>
      <w:numFmt w:val="lowerRoman"/>
      <w:lvlText w:val="%3."/>
      <w:lvlJc w:val="right"/>
      <w:pPr>
        <w:ind w:left="2160" w:hanging="180"/>
      </w:pPr>
    </w:lvl>
    <w:lvl w:ilvl="3" w:tplc="3D92791C" w:tentative="1">
      <w:start w:val="1"/>
      <w:numFmt w:val="decimal"/>
      <w:lvlText w:val="%4."/>
      <w:lvlJc w:val="left"/>
      <w:pPr>
        <w:ind w:left="2880" w:hanging="360"/>
      </w:pPr>
    </w:lvl>
    <w:lvl w:ilvl="4" w:tplc="A0C04CB8" w:tentative="1">
      <w:start w:val="1"/>
      <w:numFmt w:val="lowerLetter"/>
      <w:lvlText w:val="%5."/>
      <w:lvlJc w:val="left"/>
      <w:pPr>
        <w:ind w:left="3600" w:hanging="360"/>
      </w:pPr>
    </w:lvl>
    <w:lvl w:ilvl="5" w:tplc="C24C9338" w:tentative="1">
      <w:start w:val="1"/>
      <w:numFmt w:val="lowerRoman"/>
      <w:lvlText w:val="%6."/>
      <w:lvlJc w:val="right"/>
      <w:pPr>
        <w:ind w:left="4320" w:hanging="180"/>
      </w:pPr>
    </w:lvl>
    <w:lvl w:ilvl="6" w:tplc="37423646" w:tentative="1">
      <w:start w:val="1"/>
      <w:numFmt w:val="decimal"/>
      <w:lvlText w:val="%7."/>
      <w:lvlJc w:val="left"/>
      <w:pPr>
        <w:ind w:left="5040" w:hanging="360"/>
      </w:pPr>
    </w:lvl>
    <w:lvl w:ilvl="7" w:tplc="919C9D50" w:tentative="1">
      <w:start w:val="1"/>
      <w:numFmt w:val="lowerLetter"/>
      <w:lvlText w:val="%8."/>
      <w:lvlJc w:val="left"/>
      <w:pPr>
        <w:ind w:left="5760" w:hanging="360"/>
      </w:pPr>
    </w:lvl>
    <w:lvl w:ilvl="8" w:tplc="A47E02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FEC21D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650B9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5643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07D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C6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E88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60D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83B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A60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FE12C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0EFFE8" w:tentative="1">
      <w:start w:val="1"/>
      <w:numFmt w:val="lowerLetter"/>
      <w:lvlText w:val="%2."/>
      <w:lvlJc w:val="left"/>
      <w:pPr>
        <w:ind w:left="1440" w:hanging="360"/>
      </w:pPr>
    </w:lvl>
    <w:lvl w:ilvl="2" w:tplc="0BFAF096" w:tentative="1">
      <w:start w:val="1"/>
      <w:numFmt w:val="lowerRoman"/>
      <w:lvlText w:val="%3."/>
      <w:lvlJc w:val="right"/>
      <w:pPr>
        <w:ind w:left="2160" w:hanging="180"/>
      </w:pPr>
    </w:lvl>
    <w:lvl w:ilvl="3" w:tplc="5D8A0F60" w:tentative="1">
      <w:start w:val="1"/>
      <w:numFmt w:val="decimal"/>
      <w:lvlText w:val="%4."/>
      <w:lvlJc w:val="left"/>
      <w:pPr>
        <w:ind w:left="2880" w:hanging="360"/>
      </w:pPr>
    </w:lvl>
    <w:lvl w:ilvl="4" w:tplc="2D800312" w:tentative="1">
      <w:start w:val="1"/>
      <w:numFmt w:val="lowerLetter"/>
      <w:lvlText w:val="%5."/>
      <w:lvlJc w:val="left"/>
      <w:pPr>
        <w:ind w:left="3600" w:hanging="360"/>
      </w:pPr>
    </w:lvl>
    <w:lvl w:ilvl="5" w:tplc="2090BCA4" w:tentative="1">
      <w:start w:val="1"/>
      <w:numFmt w:val="lowerRoman"/>
      <w:lvlText w:val="%6."/>
      <w:lvlJc w:val="right"/>
      <w:pPr>
        <w:ind w:left="4320" w:hanging="180"/>
      </w:pPr>
    </w:lvl>
    <w:lvl w:ilvl="6" w:tplc="52946294" w:tentative="1">
      <w:start w:val="1"/>
      <w:numFmt w:val="decimal"/>
      <w:lvlText w:val="%7."/>
      <w:lvlJc w:val="left"/>
      <w:pPr>
        <w:ind w:left="5040" w:hanging="360"/>
      </w:pPr>
    </w:lvl>
    <w:lvl w:ilvl="7" w:tplc="35F0B618" w:tentative="1">
      <w:start w:val="1"/>
      <w:numFmt w:val="lowerLetter"/>
      <w:lvlText w:val="%8."/>
      <w:lvlJc w:val="left"/>
      <w:pPr>
        <w:ind w:left="5760" w:hanging="360"/>
      </w:pPr>
    </w:lvl>
    <w:lvl w:ilvl="8" w:tplc="6220E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B32427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76CC40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BAAE5A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A8ABAD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F6E331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4DE4A0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A22DCA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2EE090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3F6FD4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698657014">
    <w:abstractNumId w:val="9"/>
  </w:num>
  <w:num w:numId="2" w16cid:durableId="680427185">
    <w:abstractNumId w:val="8"/>
  </w:num>
  <w:num w:numId="3" w16cid:durableId="1345400946">
    <w:abstractNumId w:val="14"/>
  </w:num>
  <w:num w:numId="4" w16cid:durableId="1010134433">
    <w:abstractNumId w:val="10"/>
  </w:num>
  <w:num w:numId="5" w16cid:durableId="1430736886">
    <w:abstractNumId w:val="6"/>
  </w:num>
  <w:num w:numId="6" w16cid:durableId="343242241">
    <w:abstractNumId w:val="1"/>
  </w:num>
  <w:num w:numId="7" w16cid:durableId="1010375851">
    <w:abstractNumId w:val="7"/>
  </w:num>
  <w:num w:numId="8" w16cid:durableId="830220415">
    <w:abstractNumId w:val="2"/>
  </w:num>
  <w:num w:numId="9" w16cid:durableId="1141581833">
    <w:abstractNumId w:val="16"/>
  </w:num>
  <w:num w:numId="10" w16cid:durableId="2027369480">
    <w:abstractNumId w:val="5"/>
  </w:num>
  <w:num w:numId="11" w16cid:durableId="615868179">
    <w:abstractNumId w:val="15"/>
  </w:num>
  <w:num w:numId="12" w16cid:durableId="782387424">
    <w:abstractNumId w:val="4"/>
  </w:num>
  <w:num w:numId="13" w16cid:durableId="1596405478">
    <w:abstractNumId w:val="12"/>
  </w:num>
  <w:num w:numId="14" w16cid:durableId="1361662167">
    <w:abstractNumId w:val="11"/>
  </w:num>
  <w:num w:numId="15" w16cid:durableId="1560286118">
    <w:abstractNumId w:val="13"/>
  </w:num>
  <w:num w:numId="16" w16cid:durableId="1569536986">
    <w:abstractNumId w:val="0"/>
  </w:num>
  <w:num w:numId="17" w16cid:durableId="990598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424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87D30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5E08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AA705D6"/>
  <w15:docId w15:val="{0797D3A0-3B63-4210-969B-81C8A8CF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792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KANDALA69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9</TotalTime>
  <Pages>7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Kandala, Avinash Reddy</cp:lastModifiedBy>
  <cp:revision>3</cp:revision>
  <cp:lastPrinted>2017-11-30T17:51:00Z</cp:lastPrinted>
  <dcterms:created xsi:type="dcterms:W3CDTF">2023-01-27T18:43:00Z</dcterms:created>
  <dcterms:modified xsi:type="dcterms:W3CDTF">2024-01-28T17:51:00Z</dcterms:modified>
</cp:coreProperties>
</file>