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8209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040E5908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357A3F8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DE30929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9E346CD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F202FAB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0D17D14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000000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6FB82674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06A82735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BF4C17D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22"/>
        <w:gridCol w:w="2526"/>
        <w:gridCol w:w="1598"/>
        <w:gridCol w:w="1530"/>
        <w:gridCol w:w="1330"/>
        <w:gridCol w:w="1410"/>
      </w:tblGrid>
      <w:tr w:rsidR="00161B4A" w14:paraId="4A3AC8D0" w14:textId="77777777" w:rsidTr="00DA1387">
        <w:tc>
          <w:tcPr>
            <w:tcW w:w="2808" w:type="dxa"/>
          </w:tcPr>
          <w:p w14:paraId="77AFE32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1AB1E79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CBCDBC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44492B21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6085ACB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98FF45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000000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329E6CB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02BDE65A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161B4A" w14:paraId="28C58260" w14:textId="77777777" w:rsidTr="00DA1387">
        <w:tc>
          <w:tcPr>
            <w:tcW w:w="2808" w:type="dxa"/>
          </w:tcPr>
          <w:p w14:paraId="4C369D4B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663D2CE5" w14:textId="12DCB42B" w:rsidR="00ED0124" w:rsidRPr="00C03D07" w:rsidRDefault="00445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ManojuKumar</w:t>
            </w:r>
            <w:proofErr w:type="spellEnd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Reddy</w:t>
            </w:r>
          </w:p>
        </w:tc>
        <w:tc>
          <w:tcPr>
            <w:tcW w:w="1530" w:type="dxa"/>
          </w:tcPr>
          <w:p w14:paraId="53F0478C" w14:textId="4B86D7DD" w:rsidR="00ED0124" w:rsidRPr="00C03D07" w:rsidRDefault="00445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Manasa</w:t>
            </w:r>
          </w:p>
        </w:tc>
        <w:tc>
          <w:tcPr>
            <w:tcW w:w="1710" w:type="dxa"/>
          </w:tcPr>
          <w:p w14:paraId="43F5B77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8B9EB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5436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1B4A" w14:paraId="34D5EB34" w14:textId="77777777" w:rsidTr="00DA1387">
        <w:tc>
          <w:tcPr>
            <w:tcW w:w="2808" w:type="dxa"/>
          </w:tcPr>
          <w:p w14:paraId="3C2764C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4E531B1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4201B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47A4B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86C9E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FCC9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1B4A" w14:paraId="6095B299" w14:textId="77777777" w:rsidTr="00DA1387">
        <w:tc>
          <w:tcPr>
            <w:tcW w:w="2808" w:type="dxa"/>
          </w:tcPr>
          <w:p w14:paraId="0DACF2C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EEB4BD5" w14:textId="19B5EF08" w:rsidR="00ED0124" w:rsidRPr="00C03D07" w:rsidRDefault="00445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Vulavala</w:t>
            </w:r>
            <w:proofErr w:type="spellEnd"/>
          </w:p>
        </w:tc>
        <w:tc>
          <w:tcPr>
            <w:tcW w:w="1530" w:type="dxa"/>
          </w:tcPr>
          <w:p w14:paraId="63C90E68" w14:textId="4AA31B5F" w:rsidR="00ED0124" w:rsidRPr="00C03D07" w:rsidRDefault="00445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Hanumanthareddy</w:t>
            </w:r>
            <w:proofErr w:type="spellEnd"/>
          </w:p>
        </w:tc>
        <w:tc>
          <w:tcPr>
            <w:tcW w:w="1710" w:type="dxa"/>
          </w:tcPr>
          <w:p w14:paraId="333A986E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F675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18AC4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1B4A" w14:paraId="5B3A4A97" w14:textId="77777777" w:rsidTr="00DA1387">
        <w:tc>
          <w:tcPr>
            <w:tcW w:w="2808" w:type="dxa"/>
          </w:tcPr>
          <w:p w14:paraId="69F1881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20006B8" w14:textId="489DCFD3" w:rsidR="00ED0124" w:rsidRPr="00C03D07" w:rsidRDefault="00445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760-75-3922</w:t>
            </w:r>
          </w:p>
        </w:tc>
        <w:tc>
          <w:tcPr>
            <w:tcW w:w="1530" w:type="dxa"/>
          </w:tcPr>
          <w:p w14:paraId="060EAB8C" w14:textId="5D88EAEE" w:rsidR="00ED0124" w:rsidRPr="00C03D07" w:rsidRDefault="00445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028-23-2269</w:t>
            </w:r>
          </w:p>
        </w:tc>
        <w:tc>
          <w:tcPr>
            <w:tcW w:w="1710" w:type="dxa"/>
          </w:tcPr>
          <w:p w14:paraId="7BD7C02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F344A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9E76A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1B4A" w14:paraId="71D4D3F9" w14:textId="77777777" w:rsidTr="00DA1387">
        <w:tc>
          <w:tcPr>
            <w:tcW w:w="2808" w:type="dxa"/>
          </w:tcPr>
          <w:p w14:paraId="664C7AF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1F163617" w14:textId="5573A1CF" w:rsidR="00ED0124" w:rsidRPr="00C03D07" w:rsidRDefault="00445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07/14/1992</w:t>
            </w:r>
          </w:p>
        </w:tc>
        <w:tc>
          <w:tcPr>
            <w:tcW w:w="1530" w:type="dxa"/>
          </w:tcPr>
          <w:p w14:paraId="3225DA76" w14:textId="7C264C8E" w:rsidR="00ED0124" w:rsidRPr="00C03D07" w:rsidRDefault="00445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05/20/1993</w:t>
            </w:r>
          </w:p>
        </w:tc>
        <w:tc>
          <w:tcPr>
            <w:tcW w:w="1710" w:type="dxa"/>
          </w:tcPr>
          <w:p w14:paraId="713AACF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0B7B1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A7E141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1B4A" w14:paraId="2923A0AC" w14:textId="77777777" w:rsidTr="00DA1387">
        <w:tc>
          <w:tcPr>
            <w:tcW w:w="2808" w:type="dxa"/>
          </w:tcPr>
          <w:p w14:paraId="0CD4E4B5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5E56A0C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631F3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1B1D69A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82A65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5333922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1B4A" w14:paraId="29A13F1E" w14:textId="77777777" w:rsidTr="00DA1387">
        <w:tc>
          <w:tcPr>
            <w:tcW w:w="2808" w:type="dxa"/>
          </w:tcPr>
          <w:p w14:paraId="56D7BFB9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DE302DC" w14:textId="1B682790" w:rsidR="007B4551" w:rsidRPr="00C03D07" w:rsidRDefault="004451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14:paraId="78F185EA" w14:textId="06D250D4" w:rsidR="007B4551" w:rsidRPr="00C03D07" w:rsidRDefault="009B58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64AB539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B2FC83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C8DDE98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1B4A" w14:paraId="1F2FD629" w14:textId="77777777" w:rsidTr="0002006F">
        <w:trPr>
          <w:trHeight w:val="1007"/>
        </w:trPr>
        <w:tc>
          <w:tcPr>
            <w:tcW w:w="2808" w:type="dxa"/>
          </w:tcPr>
          <w:p w14:paraId="29FF29D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CF4923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2E5C4FF7" w14:textId="77777777" w:rsidR="00226740" w:rsidRDefault="0044515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1026 Morning View Ct</w:t>
            </w:r>
          </w:p>
          <w:p w14:paraId="0D9B2167" w14:textId="2FD46F17" w:rsidR="00445156" w:rsidRPr="00C03D07" w:rsidRDefault="0044515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Orrville, Ohio 44667</w:t>
            </w:r>
          </w:p>
        </w:tc>
        <w:tc>
          <w:tcPr>
            <w:tcW w:w="1530" w:type="dxa"/>
          </w:tcPr>
          <w:p w14:paraId="7FD50FC0" w14:textId="77777777" w:rsidR="009B5896" w:rsidRDefault="009B5896" w:rsidP="009B58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1026 Morning View Ct</w:t>
            </w:r>
          </w:p>
          <w:p w14:paraId="135D2DD5" w14:textId="2BCA47F1" w:rsidR="007B4551" w:rsidRPr="00C03D07" w:rsidRDefault="009B5896" w:rsidP="009B5896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Orrville, Ohio 44667</w:t>
            </w:r>
          </w:p>
        </w:tc>
        <w:tc>
          <w:tcPr>
            <w:tcW w:w="1710" w:type="dxa"/>
          </w:tcPr>
          <w:p w14:paraId="78B40DC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82985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1B08D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1B4A" w14:paraId="5FE57921" w14:textId="77777777" w:rsidTr="00DA1387">
        <w:tc>
          <w:tcPr>
            <w:tcW w:w="2808" w:type="dxa"/>
          </w:tcPr>
          <w:p w14:paraId="0937AE8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82E228B" w14:textId="5F1E7943" w:rsidR="007B4551" w:rsidRPr="00C03D07" w:rsidRDefault="00445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234-249-9370</w:t>
            </w:r>
          </w:p>
        </w:tc>
        <w:tc>
          <w:tcPr>
            <w:tcW w:w="1530" w:type="dxa"/>
          </w:tcPr>
          <w:p w14:paraId="5CEFF1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0744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E5301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7216E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1B4A" w14:paraId="661D30FB" w14:textId="77777777" w:rsidTr="00DA1387">
        <w:tc>
          <w:tcPr>
            <w:tcW w:w="2808" w:type="dxa"/>
          </w:tcPr>
          <w:p w14:paraId="0164BF5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110CD9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F8318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9067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D3708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0916D5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1B4A" w14:paraId="250BA0FD" w14:textId="77777777" w:rsidTr="00DA1387">
        <w:tc>
          <w:tcPr>
            <w:tcW w:w="2808" w:type="dxa"/>
          </w:tcPr>
          <w:p w14:paraId="08ED0B7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08DE1F7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68D68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FB579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5BB4B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3186C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1B4A" w14:paraId="41DCCAD7" w14:textId="77777777" w:rsidTr="00DA1387">
        <w:tc>
          <w:tcPr>
            <w:tcW w:w="2808" w:type="dxa"/>
          </w:tcPr>
          <w:p w14:paraId="4A2BC70D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0C801FF5" w14:textId="33C4338A" w:rsidR="007B4551" w:rsidRPr="00C03D07" w:rsidRDefault="00445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manojreddyv@rocketmail.com</w:t>
            </w:r>
          </w:p>
        </w:tc>
        <w:tc>
          <w:tcPr>
            <w:tcW w:w="1530" w:type="dxa"/>
          </w:tcPr>
          <w:p w14:paraId="2A56B28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B0AB0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2948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C0B4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1B4A" w14:paraId="118D5F63" w14:textId="77777777" w:rsidTr="00DA1387">
        <w:tc>
          <w:tcPr>
            <w:tcW w:w="2808" w:type="dxa"/>
          </w:tcPr>
          <w:p w14:paraId="4E5E669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1693339C" w14:textId="52B208EE" w:rsidR="007B4551" w:rsidRPr="00C03D07" w:rsidRDefault="0044515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01/13/2016</w:t>
            </w:r>
          </w:p>
        </w:tc>
        <w:tc>
          <w:tcPr>
            <w:tcW w:w="1530" w:type="dxa"/>
          </w:tcPr>
          <w:p w14:paraId="282F9F58" w14:textId="429258C6" w:rsidR="007B4551" w:rsidRPr="00C03D07" w:rsidRDefault="009B58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11/10/2021</w:t>
            </w:r>
          </w:p>
        </w:tc>
        <w:tc>
          <w:tcPr>
            <w:tcW w:w="1710" w:type="dxa"/>
          </w:tcPr>
          <w:p w14:paraId="4600CB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8195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547E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1B4A" w14:paraId="38B252FB" w14:textId="77777777" w:rsidTr="00DA1387">
        <w:tc>
          <w:tcPr>
            <w:tcW w:w="2808" w:type="dxa"/>
          </w:tcPr>
          <w:p w14:paraId="779121F1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5D0179C" w14:textId="21B123C8" w:rsidR="001A2598" w:rsidRPr="00C03D07" w:rsidRDefault="004451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6B26754A" w14:textId="7FC7467C" w:rsidR="001A2598" w:rsidRPr="00C03D07" w:rsidRDefault="009B58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 EAD</w:t>
            </w:r>
          </w:p>
        </w:tc>
        <w:tc>
          <w:tcPr>
            <w:tcW w:w="1710" w:type="dxa"/>
          </w:tcPr>
          <w:p w14:paraId="3D6E8BDF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F8CAB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86C7F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1B4A" w14:paraId="1ABAE1DD" w14:textId="77777777" w:rsidTr="00DA1387">
        <w:tc>
          <w:tcPr>
            <w:tcW w:w="2808" w:type="dxa"/>
          </w:tcPr>
          <w:p w14:paraId="2C263184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0464F9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69693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F656B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6AA93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1EA75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1B4A" w14:paraId="4B24EAE5" w14:textId="77777777" w:rsidTr="00DA1387">
        <w:tc>
          <w:tcPr>
            <w:tcW w:w="2808" w:type="dxa"/>
          </w:tcPr>
          <w:p w14:paraId="0E7789D2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1AEF000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DE1C67E" w14:textId="3D595481" w:rsidR="00D92BD1" w:rsidRPr="00C03D07" w:rsidRDefault="0044515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988AC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4CF8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F159F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161B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1B4A" w14:paraId="3045C019" w14:textId="77777777" w:rsidTr="00DA1387">
        <w:tc>
          <w:tcPr>
            <w:tcW w:w="2808" w:type="dxa"/>
          </w:tcPr>
          <w:p w14:paraId="625435C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53A0AE72" w14:textId="2D5F8F32" w:rsidR="00D92BD1" w:rsidRPr="00C03D07" w:rsidRDefault="009B58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09/01/2021</w:t>
            </w:r>
          </w:p>
        </w:tc>
        <w:tc>
          <w:tcPr>
            <w:tcW w:w="1530" w:type="dxa"/>
          </w:tcPr>
          <w:p w14:paraId="565135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79047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ADB8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088197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1B4A" w14:paraId="37EEE3D4" w14:textId="77777777" w:rsidTr="00DA1387">
        <w:tc>
          <w:tcPr>
            <w:tcW w:w="2808" w:type="dxa"/>
          </w:tcPr>
          <w:p w14:paraId="7EE75F1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(SINGLE/MARRIED/HEAD OF HOUSEHOLD)</w:t>
            </w:r>
          </w:p>
        </w:tc>
        <w:tc>
          <w:tcPr>
            <w:tcW w:w="1980" w:type="dxa"/>
          </w:tcPr>
          <w:p w14:paraId="0D36DCCE" w14:textId="637268F2" w:rsidR="00D92BD1" w:rsidRPr="00C03D07" w:rsidRDefault="009B589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14:paraId="0CC1853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2008D5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FFD7A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0005E4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1B4A" w14:paraId="478A23E6" w14:textId="77777777" w:rsidTr="00DA1387">
        <w:tc>
          <w:tcPr>
            <w:tcW w:w="2808" w:type="dxa"/>
          </w:tcPr>
          <w:p w14:paraId="62A71A5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FAABC79" w14:textId="4FFA1535" w:rsidR="00D92BD1" w:rsidRPr="00C03D07" w:rsidRDefault="009B58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40D3644" w14:textId="1E62547D" w:rsidR="00D92BD1" w:rsidRPr="00C03D07" w:rsidRDefault="009B58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59E78D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1ABDA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E9B32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1B4A" w14:paraId="5E8EC3AB" w14:textId="77777777" w:rsidTr="00DA1387">
        <w:tc>
          <w:tcPr>
            <w:tcW w:w="2808" w:type="dxa"/>
          </w:tcPr>
          <w:p w14:paraId="199014C2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47792706" w14:textId="6E7A8312" w:rsidR="00D92BD1" w:rsidRPr="00C03D07" w:rsidRDefault="009B58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0DDAF523" w14:textId="06A6B2B5" w:rsidR="00D92BD1" w:rsidRPr="00C03D07" w:rsidRDefault="009B589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23FAFF0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169C0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6D061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1B4A" w14:paraId="2A8792B8" w14:textId="77777777" w:rsidTr="00DA1387">
        <w:tc>
          <w:tcPr>
            <w:tcW w:w="2808" w:type="dxa"/>
          </w:tcPr>
          <w:p w14:paraId="25F55CE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50F8CA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7C80A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5FD0A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D4254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A6FEB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2E147290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617BD05B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65F52F4A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0A2409DF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161B4A" w14:paraId="342321D9" w14:textId="77777777" w:rsidTr="00797DEB">
        <w:tc>
          <w:tcPr>
            <w:tcW w:w="2203" w:type="dxa"/>
          </w:tcPr>
          <w:p w14:paraId="239B5747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196FF92A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77B686D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305FC3FE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4EEB1AD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161B4A" w14:paraId="1C00D1A1" w14:textId="77777777" w:rsidTr="00797DEB">
        <w:tc>
          <w:tcPr>
            <w:tcW w:w="2203" w:type="dxa"/>
          </w:tcPr>
          <w:p w14:paraId="42D660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5341F6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BA554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0A2322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69D44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1B4A" w14:paraId="7A2D22EE" w14:textId="77777777" w:rsidTr="00797DEB">
        <w:tc>
          <w:tcPr>
            <w:tcW w:w="2203" w:type="dxa"/>
          </w:tcPr>
          <w:p w14:paraId="6676D0C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7341A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DAB0B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4BB13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DCBC3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161B4A" w14:paraId="534461FE" w14:textId="77777777" w:rsidTr="00797DEB">
        <w:tc>
          <w:tcPr>
            <w:tcW w:w="2203" w:type="dxa"/>
          </w:tcPr>
          <w:p w14:paraId="30A1F0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FA5C17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4FAEF1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9B3BD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7D417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0170343B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48905E93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5890E8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5FE861D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06BEE2A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79C7CC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96AB421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161B4A" w14:paraId="7F47E8F7" w14:textId="77777777" w:rsidTr="00D90155">
        <w:trPr>
          <w:trHeight w:val="324"/>
        </w:trPr>
        <w:tc>
          <w:tcPr>
            <w:tcW w:w="7675" w:type="dxa"/>
            <w:gridSpan w:val="2"/>
          </w:tcPr>
          <w:p w14:paraId="0D8D42CA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161B4A" w14:paraId="504B7F22" w14:textId="77777777" w:rsidTr="00D90155">
        <w:trPr>
          <w:trHeight w:val="314"/>
        </w:trPr>
        <w:tc>
          <w:tcPr>
            <w:tcW w:w="2545" w:type="dxa"/>
          </w:tcPr>
          <w:p w14:paraId="04C144A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5740E0B" w14:textId="1663FA25" w:rsidR="00983210" w:rsidRPr="00C03D07" w:rsidRDefault="009B5896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BOFA</w:t>
            </w:r>
          </w:p>
        </w:tc>
      </w:tr>
      <w:tr w:rsidR="009B5896" w14:paraId="74B3D39A" w14:textId="77777777" w:rsidTr="00D90155">
        <w:trPr>
          <w:trHeight w:val="324"/>
        </w:trPr>
        <w:tc>
          <w:tcPr>
            <w:tcW w:w="2545" w:type="dxa"/>
          </w:tcPr>
          <w:p w14:paraId="7B590B99" w14:textId="77777777" w:rsidR="009B5896" w:rsidRDefault="009B5896" w:rsidP="009B589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21EDB07" w14:textId="77777777" w:rsidR="009B5896" w:rsidRPr="00C03D07" w:rsidRDefault="009B5896" w:rsidP="009B589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4C56B58" w14:textId="617DCFEF" w:rsidR="009B5896" w:rsidRPr="00C03D07" w:rsidRDefault="009B5896" w:rsidP="009B589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</w:rPr>
              <w:t>121000358</w:t>
            </w:r>
          </w:p>
        </w:tc>
      </w:tr>
      <w:tr w:rsidR="009B5896" w14:paraId="1CD5B622" w14:textId="77777777" w:rsidTr="00D90155">
        <w:trPr>
          <w:trHeight w:val="324"/>
        </w:trPr>
        <w:tc>
          <w:tcPr>
            <w:tcW w:w="2545" w:type="dxa"/>
          </w:tcPr>
          <w:p w14:paraId="31C9A379" w14:textId="77777777" w:rsidR="009B5896" w:rsidRPr="00C03D07" w:rsidRDefault="009B5896" w:rsidP="009B589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1F911B6C" w14:textId="1376E239" w:rsidR="009B5896" w:rsidRPr="00C03D07" w:rsidRDefault="009B5896" w:rsidP="009B589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</w:rPr>
              <w:t>325153080542</w:t>
            </w:r>
          </w:p>
        </w:tc>
      </w:tr>
      <w:tr w:rsidR="009B5896" w14:paraId="1CC8601F" w14:textId="77777777" w:rsidTr="00D90155">
        <w:trPr>
          <w:trHeight w:val="340"/>
        </w:trPr>
        <w:tc>
          <w:tcPr>
            <w:tcW w:w="2545" w:type="dxa"/>
          </w:tcPr>
          <w:p w14:paraId="4DB8FD29" w14:textId="77777777" w:rsidR="009B5896" w:rsidRPr="00C03D07" w:rsidRDefault="009B5896" w:rsidP="009B589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CD4DA52" w14:textId="5592A896" w:rsidR="009B5896" w:rsidRPr="00C03D07" w:rsidRDefault="009B5896" w:rsidP="009B589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9B5896" w14:paraId="566B8C22" w14:textId="77777777" w:rsidTr="00D90155">
        <w:trPr>
          <w:trHeight w:val="340"/>
        </w:trPr>
        <w:tc>
          <w:tcPr>
            <w:tcW w:w="2545" w:type="dxa"/>
          </w:tcPr>
          <w:p w14:paraId="4E1C410E" w14:textId="77777777" w:rsidR="009B5896" w:rsidRPr="00C03D07" w:rsidRDefault="009B5896" w:rsidP="009B5896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CF88DFA" w14:textId="74E7666D" w:rsidR="009B5896" w:rsidRPr="00C03D07" w:rsidRDefault="009B5896" w:rsidP="009B5896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Manojukumar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Reddy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Vulavala</w:t>
            </w:r>
            <w:proofErr w:type="spellEnd"/>
          </w:p>
        </w:tc>
      </w:tr>
    </w:tbl>
    <w:p w14:paraId="76EBC5C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E100DF5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58F44A9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EDE73D9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70F2260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A68EDA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2C2E9B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8D8F09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3B53FE3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B60A56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B74F1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6309C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7B66B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1F8C1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4EF90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0B40F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BFD36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1E39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97E6E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8247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FF839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6878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D7FA6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AEC1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4305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C3D891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C085D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7DAED6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4D19A81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820E86E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181AC3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6B77A65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7DF16B5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477096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5B1751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3E69D32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312961E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161B4A" w14:paraId="472BAB0E" w14:textId="77777777" w:rsidTr="001D05D6">
        <w:trPr>
          <w:trHeight w:val="398"/>
        </w:trPr>
        <w:tc>
          <w:tcPr>
            <w:tcW w:w="5148" w:type="dxa"/>
            <w:gridSpan w:val="4"/>
          </w:tcPr>
          <w:p w14:paraId="1B9DB37C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0BFB6A5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161B4A" w14:paraId="0E2C5333" w14:textId="77777777" w:rsidTr="001D05D6">
        <w:trPr>
          <w:trHeight w:val="383"/>
        </w:trPr>
        <w:tc>
          <w:tcPr>
            <w:tcW w:w="5148" w:type="dxa"/>
            <w:gridSpan w:val="4"/>
          </w:tcPr>
          <w:p w14:paraId="714DFFF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5860A1C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161B4A" w14:paraId="787816DC" w14:textId="77777777" w:rsidTr="001D05D6">
        <w:trPr>
          <w:trHeight w:val="404"/>
        </w:trPr>
        <w:tc>
          <w:tcPr>
            <w:tcW w:w="918" w:type="dxa"/>
          </w:tcPr>
          <w:p w14:paraId="55808C9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F9D63A1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1403DFDF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73B0335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9ADAB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2691930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9C11B4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40412A9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F0AF576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2778238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DCB435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9E3EF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F931EC" w14:paraId="4BAC0E2E" w14:textId="77777777" w:rsidTr="001D05D6">
        <w:trPr>
          <w:trHeight w:val="622"/>
        </w:trPr>
        <w:tc>
          <w:tcPr>
            <w:tcW w:w="918" w:type="dxa"/>
          </w:tcPr>
          <w:p w14:paraId="3211E5DE" w14:textId="77777777" w:rsidR="00F931EC" w:rsidRPr="00C03D07" w:rsidRDefault="00F931EC" w:rsidP="00F931E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73AC375C" w14:textId="43BDE6D5" w:rsidR="00F931EC" w:rsidRPr="00C03D07" w:rsidRDefault="00F931EC" w:rsidP="00F931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30D4A9BA" w14:textId="318648E3" w:rsidR="00F931EC" w:rsidRPr="00C03D07" w:rsidRDefault="00F931EC" w:rsidP="00F931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69800E39" w14:textId="11AC1380" w:rsidR="00F931EC" w:rsidRPr="00C03D07" w:rsidRDefault="00F931EC" w:rsidP="00F931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70AE8FC0" w14:textId="77777777" w:rsidR="00F931EC" w:rsidRPr="00C03D07" w:rsidRDefault="00F931EC" w:rsidP="00F931E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1170" w:type="dxa"/>
          </w:tcPr>
          <w:p w14:paraId="73CD99EE" w14:textId="336AA80A" w:rsidR="00F931EC" w:rsidRPr="00C03D07" w:rsidRDefault="00F931EC" w:rsidP="00F931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530" w:type="dxa"/>
          </w:tcPr>
          <w:p w14:paraId="31972FEE" w14:textId="3171842D" w:rsidR="00F931EC" w:rsidRPr="00C03D07" w:rsidRDefault="00F931EC" w:rsidP="00F931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980" w:type="dxa"/>
          </w:tcPr>
          <w:p w14:paraId="101689AB" w14:textId="26834CDB" w:rsidR="00F931EC" w:rsidRPr="00C03D07" w:rsidRDefault="00F931EC" w:rsidP="00F931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</w:tr>
      <w:tr w:rsidR="00F931EC" w14:paraId="69BC294C" w14:textId="77777777" w:rsidTr="001D05D6">
        <w:trPr>
          <w:trHeight w:val="592"/>
        </w:trPr>
        <w:tc>
          <w:tcPr>
            <w:tcW w:w="918" w:type="dxa"/>
          </w:tcPr>
          <w:p w14:paraId="22A8E93B" w14:textId="77777777" w:rsidR="00F931EC" w:rsidRPr="00C03D07" w:rsidRDefault="00F931EC" w:rsidP="00F931E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14:paraId="45085333" w14:textId="61AAC1C8" w:rsidR="00F931EC" w:rsidRPr="00C03D07" w:rsidRDefault="00F931EC" w:rsidP="00F931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440" w:type="dxa"/>
          </w:tcPr>
          <w:p w14:paraId="6B6CB267" w14:textId="316E3EB3" w:rsidR="00F931EC" w:rsidRPr="00C03D07" w:rsidRDefault="00F931EC" w:rsidP="00F931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44050251" w14:textId="2594D5DA" w:rsidR="00F931EC" w:rsidRPr="00C03D07" w:rsidRDefault="00F931EC" w:rsidP="00F931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0F36C2A8" w14:textId="77777777" w:rsidR="00F931EC" w:rsidRPr="00C03D07" w:rsidRDefault="00F931EC" w:rsidP="00F931E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170" w:type="dxa"/>
          </w:tcPr>
          <w:p w14:paraId="42D669B8" w14:textId="4A0461C9" w:rsidR="00F931EC" w:rsidRPr="00C03D07" w:rsidRDefault="00F931EC" w:rsidP="00F931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1530" w:type="dxa"/>
          </w:tcPr>
          <w:p w14:paraId="36A284A5" w14:textId="7D10AE84" w:rsidR="00F931EC" w:rsidRPr="00C03D07" w:rsidRDefault="00F931EC" w:rsidP="00F931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13C78EC0" w14:textId="0403F731" w:rsidR="00F931EC" w:rsidRPr="00C03D07" w:rsidRDefault="00F931EC" w:rsidP="00F931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F931EC" w14:paraId="2ED8E998" w14:textId="77777777" w:rsidTr="001D05D6">
        <w:trPr>
          <w:trHeight w:val="592"/>
        </w:trPr>
        <w:tc>
          <w:tcPr>
            <w:tcW w:w="918" w:type="dxa"/>
          </w:tcPr>
          <w:p w14:paraId="728948BC" w14:textId="77777777" w:rsidR="00F931EC" w:rsidRPr="00C03D07" w:rsidRDefault="00F931EC" w:rsidP="00F931E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7B8455E" w14:textId="77777777" w:rsidR="00F931EC" w:rsidRPr="00C03D07" w:rsidRDefault="00F931EC" w:rsidP="00F931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49DE60" w14:textId="77777777" w:rsidR="00F931EC" w:rsidRPr="00C03D07" w:rsidRDefault="00F931EC" w:rsidP="00F931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E4B755" w14:textId="77777777" w:rsidR="00F931EC" w:rsidRPr="00C03D07" w:rsidRDefault="00F931EC" w:rsidP="00F931EC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485A0308" w14:textId="77777777" w:rsidR="00F931EC" w:rsidRPr="00C03D07" w:rsidRDefault="00F931EC" w:rsidP="00F931EC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0332ADD" w14:textId="77777777" w:rsidR="00F931EC" w:rsidRPr="00C03D07" w:rsidRDefault="00F931EC" w:rsidP="00F931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003BC7" w14:textId="77777777" w:rsidR="00F931EC" w:rsidRPr="00C03D07" w:rsidRDefault="00F931EC" w:rsidP="00F931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201EC73" w14:textId="77777777" w:rsidR="00F931EC" w:rsidRPr="00C03D07" w:rsidRDefault="00F931EC" w:rsidP="00F931EC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28642AF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3B924F2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161B4A" w14:paraId="0A1CEE54" w14:textId="77777777" w:rsidTr="00B433FE">
        <w:trPr>
          <w:trHeight w:val="683"/>
        </w:trPr>
        <w:tc>
          <w:tcPr>
            <w:tcW w:w="1638" w:type="dxa"/>
          </w:tcPr>
          <w:p w14:paraId="70CB049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377B38C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0D3DAE6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258F1F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7947B2A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E9D784D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161B4A" w14:paraId="11006F50" w14:textId="77777777" w:rsidTr="00B433FE">
        <w:trPr>
          <w:trHeight w:val="291"/>
        </w:trPr>
        <w:tc>
          <w:tcPr>
            <w:tcW w:w="1638" w:type="dxa"/>
          </w:tcPr>
          <w:p w14:paraId="12EFC3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32C5E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4042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43725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296C9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DB983C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B4A" w14:paraId="3FAA7774" w14:textId="77777777" w:rsidTr="00B433FE">
        <w:trPr>
          <w:trHeight w:val="291"/>
        </w:trPr>
        <w:tc>
          <w:tcPr>
            <w:tcW w:w="1638" w:type="dxa"/>
          </w:tcPr>
          <w:p w14:paraId="58BB0EA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B2D03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8F26E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7747B4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AB3A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260241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B5703D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161B4A" w14:paraId="4361E9DF" w14:textId="77777777" w:rsidTr="00B433FE">
        <w:trPr>
          <w:trHeight w:val="773"/>
        </w:trPr>
        <w:tc>
          <w:tcPr>
            <w:tcW w:w="2448" w:type="dxa"/>
          </w:tcPr>
          <w:p w14:paraId="109F987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5AA0C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77B9744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20ADB7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161B4A" w14:paraId="2A625124" w14:textId="77777777" w:rsidTr="00B433FE">
        <w:trPr>
          <w:trHeight w:val="428"/>
        </w:trPr>
        <w:tc>
          <w:tcPr>
            <w:tcW w:w="2448" w:type="dxa"/>
          </w:tcPr>
          <w:p w14:paraId="1E55E8B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0CE03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A74E6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1C269D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CFA03B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7042BC37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161B4A" w14:paraId="5A9A440C" w14:textId="77777777" w:rsidTr="004B23E9">
        <w:trPr>
          <w:trHeight w:val="825"/>
        </w:trPr>
        <w:tc>
          <w:tcPr>
            <w:tcW w:w="2538" w:type="dxa"/>
          </w:tcPr>
          <w:p w14:paraId="4B3B807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44BB4FA2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60EAD8DC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2C8E560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6B87FA4D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161B4A" w14:paraId="277829D0" w14:textId="77777777" w:rsidTr="004B23E9">
        <w:trPr>
          <w:trHeight w:val="275"/>
        </w:trPr>
        <w:tc>
          <w:tcPr>
            <w:tcW w:w="2538" w:type="dxa"/>
          </w:tcPr>
          <w:p w14:paraId="6B3165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18D44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094B9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8D15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38B06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B4A" w14:paraId="786AE094" w14:textId="77777777" w:rsidTr="004B23E9">
        <w:trPr>
          <w:trHeight w:val="275"/>
        </w:trPr>
        <w:tc>
          <w:tcPr>
            <w:tcW w:w="2538" w:type="dxa"/>
          </w:tcPr>
          <w:p w14:paraId="47E8DF0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C056B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CCCC3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6FA8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4AB3DB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B4A" w14:paraId="07947863" w14:textId="77777777" w:rsidTr="004B23E9">
        <w:trPr>
          <w:trHeight w:val="292"/>
        </w:trPr>
        <w:tc>
          <w:tcPr>
            <w:tcW w:w="2538" w:type="dxa"/>
          </w:tcPr>
          <w:p w14:paraId="373684D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92849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CF685CE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0877F29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7CA2AB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B4A" w14:paraId="520F10D3" w14:textId="77777777" w:rsidTr="00044B40">
        <w:trPr>
          <w:trHeight w:val="557"/>
        </w:trPr>
        <w:tc>
          <w:tcPr>
            <w:tcW w:w="2538" w:type="dxa"/>
          </w:tcPr>
          <w:p w14:paraId="65DB15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0D8922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F6BE0D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89EAA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0A26A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52799B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1E4B83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05507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EB8DB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A95637" w14:textId="77777777" w:rsidR="008A20BA" w:rsidRPr="00E059E1" w:rsidRDefault="002574B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FCA0923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1ED42255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4B35E4A7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6D91C956" w14:textId="77777777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3F5D4B8E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285CA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784DB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4B0CE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B9B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CCD2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AA34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B07B2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71F3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8B7F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9732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6AEC3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F5A8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4422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E58E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A39D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DFC64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C5362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BC4D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FB58A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8400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0DDA00" w14:textId="77777777" w:rsidR="004F2E9A" w:rsidRDefault="002574BF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4AE60492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38827018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5F712E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0D2D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8A434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43DC4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664F5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FE4A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8CE7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97E4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296F8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A7DB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3EC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BE0DE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27A7A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5700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71B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6E6C5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3E9DD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3949E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D4B0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8053E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20BC9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F07C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EF721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F81A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E79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0376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ECB6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22E6D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FE3D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78834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51CC3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13DFA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78C23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BEC38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07A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5B57C2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42A6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F9CA4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D2AA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67C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14585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8D702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142F4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6AFF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78F27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FA9C5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4D938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2139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C11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6688A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94628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5A1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6D02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05B7D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6AFE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ADED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881F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75F6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8352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0C434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7E25E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161B4A" w14:paraId="4FE8E58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C81F034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161B4A" w14:paraId="3AFB64AD" w14:textId="77777777" w:rsidTr="0030732B">
        <w:trPr>
          <w:trHeight w:val="533"/>
        </w:trPr>
        <w:tc>
          <w:tcPr>
            <w:tcW w:w="738" w:type="dxa"/>
          </w:tcPr>
          <w:p w14:paraId="34B9BEB6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54D62A1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3719129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57E9FB39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46579C8A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A1D240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161B4A" w14:paraId="01885917" w14:textId="77777777" w:rsidTr="0030732B">
        <w:trPr>
          <w:trHeight w:val="266"/>
        </w:trPr>
        <w:tc>
          <w:tcPr>
            <w:tcW w:w="738" w:type="dxa"/>
          </w:tcPr>
          <w:p w14:paraId="595215AA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3D160C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1E1BA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BB8437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7008AA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AD4673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B4A" w14:paraId="4DF9A837" w14:textId="77777777" w:rsidTr="0030732B">
        <w:trPr>
          <w:trHeight w:val="266"/>
        </w:trPr>
        <w:tc>
          <w:tcPr>
            <w:tcW w:w="738" w:type="dxa"/>
          </w:tcPr>
          <w:p w14:paraId="66CE6BFE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1811E8A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21764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66CCDD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720FFC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8025EB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B4A" w14:paraId="67D35981" w14:textId="77777777" w:rsidTr="0030732B">
        <w:trPr>
          <w:trHeight w:val="266"/>
        </w:trPr>
        <w:tc>
          <w:tcPr>
            <w:tcW w:w="738" w:type="dxa"/>
          </w:tcPr>
          <w:p w14:paraId="7DB73638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8A8064A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106402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7D7774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0079C3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2F01818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B4A" w14:paraId="70CFCD70" w14:textId="77777777" w:rsidTr="006565F7">
        <w:trPr>
          <w:trHeight w:val="548"/>
        </w:trPr>
        <w:tc>
          <w:tcPr>
            <w:tcW w:w="10894" w:type="dxa"/>
            <w:gridSpan w:val="6"/>
          </w:tcPr>
          <w:p w14:paraId="321DA9EB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370C601B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000000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F09358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574E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785D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B94D3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816FD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BAC95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F8B56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53BFC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F1183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3A2D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EB9557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161B4A" w14:paraId="167E231B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1FCCFFCD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161B4A" w14:paraId="5F60C818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00158F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621F54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6FCAA4E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4C24A3F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34B3B6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6D641FA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351E1D8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161B4A" w14:paraId="1C3A62EB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EE9360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3CBA2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618C80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FBE72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84746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1767A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93548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B4A" w14:paraId="6ACA59C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6F1902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C3456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7EF985B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58CAA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0741B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155A4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D9A12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B4A" w14:paraId="30F6465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6FE3CBB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10BE9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105E2D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9DD3F4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7D279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084D41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2C880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F4D53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A46A82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F96DAA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161B4A" w14:paraId="53AC1740" w14:textId="77777777" w:rsidTr="00B433FE">
        <w:trPr>
          <w:trHeight w:val="527"/>
        </w:trPr>
        <w:tc>
          <w:tcPr>
            <w:tcW w:w="3135" w:type="dxa"/>
          </w:tcPr>
          <w:p w14:paraId="594F72A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57EDD0F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5976C0A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3BCA1C4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161B4A" w14:paraId="125F541B" w14:textId="77777777" w:rsidTr="00B433FE">
        <w:trPr>
          <w:trHeight w:val="250"/>
        </w:trPr>
        <w:tc>
          <w:tcPr>
            <w:tcW w:w="3135" w:type="dxa"/>
          </w:tcPr>
          <w:p w14:paraId="0C04E05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21E7D1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6B2746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728C6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1B4A" w14:paraId="1AF8B629" w14:textId="77777777" w:rsidTr="00B433FE">
        <w:trPr>
          <w:trHeight w:val="264"/>
        </w:trPr>
        <w:tc>
          <w:tcPr>
            <w:tcW w:w="3135" w:type="dxa"/>
          </w:tcPr>
          <w:p w14:paraId="6E2A5B0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9F3503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658659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83EC42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1B4A" w14:paraId="65743E51" w14:textId="77777777" w:rsidTr="00B433FE">
        <w:trPr>
          <w:trHeight w:val="250"/>
        </w:trPr>
        <w:tc>
          <w:tcPr>
            <w:tcW w:w="3135" w:type="dxa"/>
          </w:tcPr>
          <w:p w14:paraId="52710535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4E1929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CC106D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42F4B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1B4A" w14:paraId="41E42F45" w14:textId="77777777" w:rsidTr="00B433FE">
        <w:trPr>
          <w:trHeight w:val="264"/>
        </w:trPr>
        <w:tc>
          <w:tcPr>
            <w:tcW w:w="3135" w:type="dxa"/>
          </w:tcPr>
          <w:p w14:paraId="37878E6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66FE6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DDB72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6D69A2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9F63BE3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6645ACB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161B4A" w14:paraId="237A12B3" w14:textId="77777777" w:rsidTr="00B433FE">
        <w:tc>
          <w:tcPr>
            <w:tcW w:w="9198" w:type="dxa"/>
          </w:tcPr>
          <w:p w14:paraId="72FBE3B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445C49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161B4A" w14:paraId="49D760DE" w14:textId="77777777" w:rsidTr="00B433FE">
        <w:tc>
          <w:tcPr>
            <w:tcW w:w="9198" w:type="dxa"/>
          </w:tcPr>
          <w:p w14:paraId="1D2C1BA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2E43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61B4A" w14:paraId="5778E97D" w14:textId="77777777" w:rsidTr="00B433FE">
        <w:tc>
          <w:tcPr>
            <w:tcW w:w="9198" w:type="dxa"/>
          </w:tcPr>
          <w:p w14:paraId="66AC045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702F08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61B4A" w14:paraId="027F07FB" w14:textId="77777777" w:rsidTr="00B433FE">
        <w:tc>
          <w:tcPr>
            <w:tcW w:w="9198" w:type="dxa"/>
          </w:tcPr>
          <w:p w14:paraId="54A24BEE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7147DC6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6CDF2751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7F44E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E61D9EF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AF2970A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77995D1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161B4A" w14:paraId="248FCE69" w14:textId="77777777" w:rsidTr="007C5320">
        <w:tc>
          <w:tcPr>
            <w:tcW w:w="1106" w:type="dxa"/>
            <w:shd w:val="clear" w:color="auto" w:fill="auto"/>
          </w:tcPr>
          <w:p w14:paraId="5194D19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553A259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2BFE1A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63F88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E6733E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683E660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3CDDF1B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298ED00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66CF482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390FCF1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E87A348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161B4A" w14:paraId="6C5DF146" w14:textId="77777777" w:rsidTr="007C5320">
        <w:tc>
          <w:tcPr>
            <w:tcW w:w="1106" w:type="dxa"/>
            <w:shd w:val="clear" w:color="auto" w:fill="auto"/>
          </w:tcPr>
          <w:p w14:paraId="3BEE500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08144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A2C188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8B55BE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0930E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4AB813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2885A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3FDB8A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47A0E53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286119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B4A" w14:paraId="76C1E2E8" w14:textId="77777777" w:rsidTr="007C5320">
        <w:tc>
          <w:tcPr>
            <w:tcW w:w="1106" w:type="dxa"/>
            <w:shd w:val="clear" w:color="auto" w:fill="auto"/>
          </w:tcPr>
          <w:p w14:paraId="6AFDEA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2A13E9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8E5D1B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03AA6BC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BF5DAD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61D9DF6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E5D003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0DEDB0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084B41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DFCCFE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72ACB61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FC90DB3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F1F4E1E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5F049051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161B4A" w14:paraId="7289F57D" w14:textId="77777777" w:rsidTr="00B433FE">
        <w:tc>
          <w:tcPr>
            <w:tcW w:w="3456" w:type="dxa"/>
            <w:shd w:val="clear" w:color="auto" w:fill="auto"/>
          </w:tcPr>
          <w:p w14:paraId="4D214ED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11DA58A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00881AF9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007F723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344C69F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161B4A" w14:paraId="6FA64596" w14:textId="77777777" w:rsidTr="00B433FE">
        <w:tc>
          <w:tcPr>
            <w:tcW w:w="3456" w:type="dxa"/>
            <w:shd w:val="clear" w:color="auto" w:fill="auto"/>
          </w:tcPr>
          <w:p w14:paraId="319BBC4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E92B54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D4040B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4FEF4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040284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61B4A" w14:paraId="3BDE329D" w14:textId="77777777" w:rsidTr="00B433FE">
        <w:tc>
          <w:tcPr>
            <w:tcW w:w="3456" w:type="dxa"/>
            <w:shd w:val="clear" w:color="auto" w:fill="auto"/>
          </w:tcPr>
          <w:p w14:paraId="58C8816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1F1A2F0E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A8BFA9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71A1A4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F6FB7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648777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51C068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F33D51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81CD75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8B3EB0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94B559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A20301E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FE2BEB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8BA9DA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A3F44EC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843D42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D2D808E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161B4A" w14:paraId="15669E02" w14:textId="77777777" w:rsidTr="00B433FE">
        <w:trPr>
          <w:trHeight w:val="263"/>
        </w:trPr>
        <w:tc>
          <w:tcPr>
            <w:tcW w:w="10736" w:type="dxa"/>
            <w:gridSpan w:val="3"/>
          </w:tcPr>
          <w:p w14:paraId="45A99284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161B4A" w14:paraId="0B8A7089" w14:textId="77777777" w:rsidTr="00B433FE">
        <w:trPr>
          <w:trHeight w:val="263"/>
        </w:trPr>
        <w:tc>
          <w:tcPr>
            <w:tcW w:w="6880" w:type="dxa"/>
          </w:tcPr>
          <w:p w14:paraId="1CC87437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11F326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34DC8942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161B4A" w14:paraId="505DEC4B" w14:textId="77777777" w:rsidTr="00B433FE">
        <w:trPr>
          <w:trHeight w:val="263"/>
        </w:trPr>
        <w:tc>
          <w:tcPr>
            <w:tcW w:w="6880" w:type="dxa"/>
          </w:tcPr>
          <w:p w14:paraId="590BFD2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3BFBA2A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9BA03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B4A" w14:paraId="1FA55B33" w14:textId="77777777" w:rsidTr="00B433FE">
        <w:trPr>
          <w:trHeight w:val="301"/>
        </w:trPr>
        <w:tc>
          <w:tcPr>
            <w:tcW w:w="6880" w:type="dxa"/>
          </w:tcPr>
          <w:p w14:paraId="3E3EC75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097178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3A96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B4A" w14:paraId="609E3B48" w14:textId="77777777" w:rsidTr="00B433FE">
        <w:trPr>
          <w:trHeight w:val="263"/>
        </w:trPr>
        <w:tc>
          <w:tcPr>
            <w:tcW w:w="6880" w:type="dxa"/>
          </w:tcPr>
          <w:p w14:paraId="25A868B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48C6800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22BAD2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B4A" w14:paraId="0EE37528" w14:textId="77777777" w:rsidTr="00B433FE">
        <w:trPr>
          <w:trHeight w:val="250"/>
        </w:trPr>
        <w:tc>
          <w:tcPr>
            <w:tcW w:w="6880" w:type="dxa"/>
          </w:tcPr>
          <w:p w14:paraId="3155270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AC626C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ECAA3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B4A" w14:paraId="60833736" w14:textId="77777777" w:rsidTr="00B433FE">
        <w:trPr>
          <w:trHeight w:val="263"/>
        </w:trPr>
        <w:tc>
          <w:tcPr>
            <w:tcW w:w="6880" w:type="dxa"/>
          </w:tcPr>
          <w:p w14:paraId="471237A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20EDDD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052B8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B4A" w14:paraId="4CF7DBCD" w14:textId="77777777" w:rsidTr="00B433FE">
        <w:trPr>
          <w:trHeight w:val="275"/>
        </w:trPr>
        <w:tc>
          <w:tcPr>
            <w:tcW w:w="6880" w:type="dxa"/>
          </w:tcPr>
          <w:p w14:paraId="24E9EA3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3CCADA0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1C2D0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B4A" w14:paraId="3CC26A50" w14:textId="77777777" w:rsidTr="00B433FE">
        <w:trPr>
          <w:trHeight w:val="275"/>
        </w:trPr>
        <w:tc>
          <w:tcPr>
            <w:tcW w:w="6880" w:type="dxa"/>
          </w:tcPr>
          <w:p w14:paraId="5BB8302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441BF2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24AB0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754413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72C14B8A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161B4A" w14:paraId="2F8788A2" w14:textId="77777777" w:rsidTr="00B433FE">
        <w:tc>
          <w:tcPr>
            <w:tcW w:w="7196" w:type="dxa"/>
            <w:shd w:val="clear" w:color="auto" w:fill="auto"/>
          </w:tcPr>
          <w:p w14:paraId="7C7BE7A3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87257D2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159FD3A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161B4A" w14:paraId="3A2BDC5E" w14:textId="77777777" w:rsidTr="00B433FE">
        <w:tc>
          <w:tcPr>
            <w:tcW w:w="7196" w:type="dxa"/>
            <w:shd w:val="clear" w:color="auto" w:fill="auto"/>
          </w:tcPr>
          <w:p w14:paraId="7D9175F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067204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F4F242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161B4A" w14:paraId="5BB7AA48" w14:textId="77777777" w:rsidTr="00B433FE">
        <w:tc>
          <w:tcPr>
            <w:tcW w:w="7196" w:type="dxa"/>
            <w:shd w:val="clear" w:color="auto" w:fill="auto"/>
          </w:tcPr>
          <w:p w14:paraId="3FB1CBF4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2EA2643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0BCA8AEC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7440242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00C7C53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A0A52C4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2916288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21CCE0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17E0D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19883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78ADC2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2D876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EB0918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6CC8FD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B7C942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5B0B6C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75FD26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2183794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161B4A" w14:paraId="62E805C9" w14:textId="77777777" w:rsidTr="00B433FE">
        <w:trPr>
          <w:trHeight w:val="318"/>
        </w:trPr>
        <w:tc>
          <w:tcPr>
            <w:tcW w:w="6194" w:type="dxa"/>
          </w:tcPr>
          <w:p w14:paraId="4618E109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437DFFEB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3CFB88E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1B4A" w14:paraId="5098F42F" w14:textId="77777777" w:rsidTr="00B433FE">
        <w:trPr>
          <w:trHeight w:val="303"/>
        </w:trPr>
        <w:tc>
          <w:tcPr>
            <w:tcW w:w="6194" w:type="dxa"/>
          </w:tcPr>
          <w:p w14:paraId="7A32E6ED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0DD21C6B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1B4A" w14:paraId="1523CD61" w14:textId="77777777" w:rsidTr="00B433FE">
        <w:trPr>
          <w:trHeight w:val="304"/>
        </w:trPr>
        <w:tc>
          <w:tcPr>
            <w:tcW w:w="6194" w:type="dxa"/>
          </w:tcPr>
          <w:p w14:paraId="16DC9B93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8490A7B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1B4A" w14:paraId="6095A157" w14:textId="77777777" w:rsidTr="00B433FE">
        <w:trPr>
          <w:trHeight w:val="318"/>
        </w:trPr>
        <w:tc>
          <w:tcPr>
            <w:tcW w:w="6194" w:type="dxa"/>
          </w:tcPr>
          <w:p w14:paraId="198ABAA9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A27B69D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1B4A" w14:paraId="723E3D23" w14:textId="77777777" w:rsidTr="00B433FE">
        <w:trPr>
          <w:trHeight w:val="303"/>
        </w:trPr>
        <w:tc>
          <w:tcPr>
            <w:tcW w:w="6194" w:type="dxa"/>
          </w:tcPr>
          <w:p w14:paraId="675B6DA1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3989B053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1B4A" w14:paraId="6D91F613" w14:textId="77777777" w:rsidTr="00B433FE">
        <w:trPr>
          <w:trHeight w:val="318"/>
        </w:trPr>
        <w:tc>
          <w:tcPr>
            <w:tcW w:w="6194" w:type="dxa"/>
          </w:tcPr>
          <w:p w14:paraId="58BC518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4B8FFAB6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1B4A" w14:paraId="1D657869" w14:textId="77777777" w:rsidTr="00B433FE">
        <w:trPr>
          <w:trHeight w:val="303"/>
        </w:trPr>
        <w:tc>
          <w:tcPr>
            <w:tcW w:w="6194" w:type="dxa"/>
          </w:tcPr>
          <w:p w14:paraId="139A2E91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CF9274D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1B4A" w14:paraId="5C09D909" w14:textId="77777777" w:rsidTr="00B433FE">
        <w:trPr>
          <w:trHeight w:val="318"/>
        </w:trPr>
        <w:tc>
          <w:tcPr>
            <w:tcW w:w="6194" w:type="dxa"/>
          </w:tcPr>
          <w:p w14:paraId="58C919E7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5F390E1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1B4A" w14:paraId="3F9A8C60" w14:textId="77777777" w:rsidTr="00B433FE">
        <w:trPr>
          <w:trHeight w:val="318"/>
        </w:trPr>
        <w:tc>
          <w:tcPr>
            <w:tcW w:w="6194" w:type="dxa"/>
          </w:tcPr>
          <w:p w14:paraId="00D80B2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7B31C68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1B4A" w14:paraId="59147140" w14:textId="77777777" w:rsidTr="00B433FE">
        <w:trPr>
          <w:trHeight w:val="318"/>
        </w:trPr>
        <w:tc>
          <w:tcPr>
            <w:tcW w:w="6194" w:type="dxa"/>
          </w:tcPr>
          <w:p w14:paraId="2708280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7EF35BC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1B4A" w14:paraId="5526F53A" w14:textId="77777777" w:rsidTr="00B433FE">
        <w:trPr>
          <w:trHeight w:val="318"/>
        </w:trPr>
        <w:tc>
          <w:tcPr>
            <w:tcW w:w="6194" w:type="dxa"/>
          </w:tcPr>
          <w:p w14:paraId="0049989E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22709C4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1B4A" w14:paraId="76D8842F" w14:textId="77777777" w:rsidTr="00B433FE">
        <w:trPr>
          <w:trHeight w:val="318"/>
        </w:trPr>
        <w:tc>
          <w:tcPr>
            <w:tcW w:w="6194" w:type="dxa"/>
          </w:tcPr>
          <w:p w14:paraId="529AA037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1013846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1B4A" w14:paraId="3AD04B4E" w14:textId="77777777" w:rsidTr="00B433FE">
        <w:trPr>
          <w:trHeight w:val="318"/>
        </w:trPr>
        <w:tc>
          <w:tcPr>
            <w:tcW w:w="6194" w:type="dxa"/>
          </w:tcPr>
          <w:p w14:paraId="6B53E619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CAF43F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1B4A" w14:paraId="5E1E8C8E" w14:textId="77777777" w:rsidTr="00B433FE">
        <w:trPr>
          <w:trHeight w:val="318"/>
        </w:trPr>
        <w:tc>
          <w:tcPr>
            <w:tcW w:w="6194" w:type="dxa"/>
          </w:tcPr>
          <w:p w14:paraId="63E5B59E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7E7556C5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768EC4B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1B4A" w14:paraId="7337BF37" w14:textId="77777777" w:rsidTr="00B433FE">
        <w:trPr>
          <w:trHeight w:val="318"/>
        </w:trPr>
        <w:tc>
          <w:tcPr>
            <w:tcW w:w="6194" w:type="dxa"/>
          </w:tcPr>
          <w:p w14:paraId="55031434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722AE8F4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1B4A" w14:paraId="180B5C3D" w14:textId="77777777" w:rsidTr="00B433FE">
        <w:trPr>
          <w:trHeight w:val="318"/>
        </w:trPr>
        <w:tc>
          <w:tcPr>
            <w:tcW w:w="6194" w:type="dxa"/>
          </w:tcPr>
          <w:p w14:paraId="3CAF9472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36DEAFC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1B4A" w14:paraId="75FD1ACA" w14:textId="77777777" w:rsidTr="00B433FE">
        <w:trPr>
          <w:trHeight w:val="318"/>
        </w:trPr>
        <w:tc>
          <w:tcPr>
            <w:tcW w:w="6194" w:type="dxa"/>
          </w:tcPr>
          <w:p w14:paraId="06DE40F1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176E1A8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1B4A" w14:paraId="2034DE47" w14:textId="77777777" w:rsidTr="00B433FE">
        <w:trPr>
          <w:trHeight w:val="318"/>
        </w:trPr>
        <w:tc>
          <w:tcPr>
            <w:tcW w:w="6194" w:type="dxa"/>
          </w:tcPr>
          <w:p w14:paraId="09F99E7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4841D27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1B4A" w14:paraId="1C7F8537" w14:textId="77777777" w:rsidTr="00B433FE">
        <w:trPr>
          <w:trHeight w:val="318"/>
        </w:trPr>
        <w:tc>
          <w:tcPr>
            <w:tcW w:w="6194" w:type="dxa"/>
          </w:tcPr>
          <w:p w14:paraId="27400D9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F56B58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1B4A" w14:paraId="0293137E" w14:textId="77777777" w:rsidTr="00B433FE">
        <w:trPr>
          <w:trHeight w:val="318"/>
        </w:trPr>
        <w:tc>
          <w:tcPr>
            <w:tcW w:w="6194" w:type="dxa"/>
          </w:tcPr>
          <w:p w14:paraId="63266226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52903D7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161B4A" w14:paraId="42140BC0" w14:textId="77777777" w:rsidTr="00B433FE">
        <w:trPr>
          <w:trHeight w:val="318"/>
        </w:trPr>
        <w:tc>
          <w:tcPr>
            <w:tcW w:w="6194" w:type="dxa"/>
          </w:tcPr>
          <w:p w14:paraId="5F5F75A7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6C31804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16138F4E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161B4A" w14:paraId="0CDE2ABE" w14:textId="77777777" w:rsidTr="00B433FE">
        <w:trPr>
          <w:trHeight w:val="269"/>
        </w:trPr>
        <w:tc>
          <w:tcPr>
            <w:tcW w:w="10592" w:type="dxa"/>
            <w:gridSpan w:val="4"/>
          </w:tcPr>
          <w:p w14:paraId="076D72EA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161B4A" w14:paraId="617EFC7A" w14:textId="77777777" w:rsidTr="00B433FE">
        <w:trPr>
          <w:trHeight w:val="269"/>
        </w:trPr>
        <w:tc>
          <w:tcPr>
            <w:tcW w:w="738" w:type="dxa"/>
          </w:tcPr>
          <w:p w14:paraId="421A632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095BE9B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262159E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6882157B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161B4A" w14:paraId="1F7CAD64" w14:textId="77777777" w:rsidTr="00B433FE">
        <w:trPr>
          <w:trHeight w:val="269"/>
        </w:trPr>
        <w:tc>
          <w:tcPr>
            <w:tcW w:w="738" w:type="dxa"/>
          </w:tcPr>
          <w:p w14:paraId="5FA8CAA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9727B6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7F5BE8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99AB7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B4A" w14:paraId="00AA3B5B" w14:textId="77777777" w:rsidTr="00B433FE">
        <w:trPr>
          <w:trHeight w:val="269"/>
        </w:trPr>
        <w:tc>
          <w:tcPr>
            <w:tcW w:w="738" w:type="dxa"/>
          </w:tcPr>
          <w:p w14:paraId="0D149D6A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6AE794F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149CC8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738FF6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B4A" w14:paraId="400E9641" w14:textId="77777777" w:rsidTr="00B433FE">
        <w:trPr>
          <w:trHeight w:val="269"/>
        </w:trPr>
        <w:tc>
          <w:tcPr>
            <w:tcW w:w="738" w:type="dxa"/>
          </w:tcPr>
          <w:p w14:paraId="1DB3C2F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144C2ED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9ADC5A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A84B48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B4A" w14:paraId="33BA498F" w14:textId="77777777" w:rsidTr="00B433FE">
        <w:trPr>
          <w:trHeight w:val="269"/>
        </w:trPr>
        <w:tc>
          <w:tcPr>
            <w:tcW w:w="738" w:type="dxa"/>
          </w:tcPr>
          <w:p w14:paraId="0AA7151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46E0757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C06F78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51B5D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B4A" w14:paraId="3A21AFF1" w14:textId="77777777" w:rsidTr="00B433FE">
        <w:trPr>
          <w:trHeight w:val="269"/>
        </w:trPr>
        <w:tc>
          <w:tcPr>
            <w:tcW w:w="738" w:type="dxa"/>
          </w:tcPr>
          <w:p w14:paraId="0CA4B2DE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256E9F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F55B4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BCA56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B4A" w14:paraId="1B49E6D2" w14:textId="77777777" w:rsidTr="00B433FE">
        <w:trPr>
          <w:trHeight w:val="269"/>
        </w:trPr>
        <w:tc>
          <w:tcPr>
            <w:tcW w:w="738" w:type="dxa"/>
          </w:tcPr>
          <w:p w14:paraId="39677662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513572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77989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92569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28BB8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B062C6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2574BF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67AB" w14:textId="77777777" w:rsidR="002574BF" w:rsidRDefault="002574BF">
      <w:r>
        <w:separator/>
      </w:r>
    </w:p>
  </w:endnote>
  <w:endnote w:type="continuationSeparator" w:id="0">
    <w:p w14:paraId="708FB2A1" w14:textId="77777777" w:rsidR="002574BF" w:rsidRDefault="0025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6C4F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96DFB0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B4302D8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04D0FC21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6065216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22C04F95" w14:textId="77777777" w:rsidR="00C8092E" w:rsidRPr="002B2F01" w:rsidRDefault="002574BF" w:rsidP="00B23708">
    <w:pPr>
      <w:ind w:right="288"/>
      <w:jc w:val="center"/>
      <w:rPr>
        <w:sz w:val="22"/>
      </w:rPr>
    </w:pPr>
    <w:r>
      <w:rPr>
        <w:noProof/>
        <w:szCs w:val="16"/>
      </w:rPr>
      <w:pict w14:anchorId="2D222F8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3106A82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000000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B557" w14:textId="77777777" w:rsidR="002574BF" w:rsidRDefault="002574BF">
      <w:r>
        <w:separator/>
      </w:r>
    </w:p>
  </w:footnote>
  <w:footnote w:type="continuationSeparator" w:id="0">
    <w:p w14:paraId="662ADA92" w14:textId="77777777" w:rsidR="002574BF" w:rsidRDefault="00257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58EB" w14:textId="77777777" w:rsidR="00C8092E" w:rsidRDefault="00C8092E">
    <w:pPr>
      <w:pStyle w:val="Header"/>
    </w:pPr>
  </w:p>
  <w:p w14:paraId="47A6F86D" w14:textId="77777777" w:rsidR="00C8092E" w:rsidRDefault="00C8092E">
    <w:pPr>
      <w:pStyle w:val="Header"/>
    </w:pPr>
  </w:p>
  <w:p w14:paraId="6B954B41" w14:textId="77777777" w:rsidR="00C8092E" w:rsidRDefault="002574BF">
    <w:pPr>
      <w:pStyle w:val="Header"/>
    </w:pPr>
    <w:r>
      <w:rPr>
        <w:noProof/>
        <w:lang w:eastAsia="zh-TW"/>
      </w:rPr>
      <w:pict w14:anchorId="11C488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715FEB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;mso-width-percent:0;mso-height-percent:0;mso-width-percent:0;mso-height-percent:0">
          <v:imagedata r:id="rId1" o:title="gradientee"/>
        </v:shape>
      </w:pict>
    </w:r>
    <w:r w:rsidR="000000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A346E40">
      <w:start w:val="1"/>
      <w:numFmt w:val="decimal"/>
      <w:lvlText w:val="%1."/>
      <w:lvlJc w:val="left"/>
      <w:pPr>
        <w:ind w:left="1440" w:hanging="360"/>
      </w:pPr>
    </w:lvl>
    <w:lvl w:ilvl="1" w:tplc="16B684AC" w:tentative="1">
      <w:start w:val="1"/>
      <w:numFmt w:val="lowerLetter"/>
      <w:lvlText w:val="%2."/>
      <w:lvlJc w:val="left"/>
      <w:pPr>
        <w:ind w:left="2160" w:hanging="360"/>
      </w:pPr>
    </w:lvl>
    <w:lvl w:ilvl="2" w:tplc="5AA62F9A" w:tentative="1">
      <w:start w:val="1"/>
      <w:numFmt w:val="lowerRoman"/>
      <w:lvlText w:val="%3."/>
      <w:lvlJc w:val="right"/>
      <w:pPr>
        <w:ind w:left="2880" w:hanging="180"/>
      </w:pPr>
    </w:lvl>
    <w:lvl w:ilvl="3" w:tplc="745EA358" w:tentative="1">
      <w:start w:val="1"/>
      <w:numFmt w:val="decimal"/>
      <w:lvlText w:val="%4."/>
      <w:lvlJc w:val="left"/>
      <w:pPr>
        <w:ind w:left="3600" w:hanging="360"/>
      </w:pPr>
    </w:lvl>
    <w:lvl w:ilvl="4" w:tplc="FC6094F0" w:tentative="1">
      <w:start w:val="1"/>
      <w:numFmt w:val="lowerLetter"/>
      <w:lvlText w:val="%5."/>
      <w:lvlJc w:val="left"/>
      <w:pPr>
        <w:ind w:left="4320" w:hanging="360"/>
      </w:pPr>
    </w:lvl>
    <w:lvl w:ilvl="5" w:tplc="5532D886" w:tentative="1">
      <w:start w:val="1"/>
      <w:numFmt w:val="lowerRoman"/>
      <w:lvlText w:val="%6."/>
      <w:lvlJc w:val="right"/>
      <w:pPr>
        <w:ind w:left="5040" w:hanging="180"/>
      </w:pPr>
    </w:lvl>
    <w:lvl w:ilvl="6" w:tplc="282CAB7E" w:tentative="1">
      <w:start w:val="1"/>
      <w:numFmt w:val="decimal"/>
      <w:lvlText w:val="%7."/>
      <w:lvlJc w:val="left"/>
      <w:pPr>
        <w:ind w:left="5760" w:hanging="360"/>
      </w:pPr>
    </w:lvl>
    <w:lvl w:ilvl="7" w:tplc="6E763D48" w:tentative="1">
      <w:start w:val="1"/>
      <w:numFmt w:val="lowerLetter"/>
      <w:lvlText w:val="%8."/>
      <w:lvlJc w:val="left"/>
      <w:pPr>
        <w:ind w:left="6480" w:hanging="360"/>
      </w:pPr>
    </w:lvl>
    <w:lvl w:ilvl="8" w:tplc="7B4EE9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EDA2EB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5CCA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B48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80D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EAC5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184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A28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EE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98B4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494EC7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74A4AA" w:tentative="1">
      <w:start w:val="1"/>
      <w:numFmt w:val="lowerLetter"/>
      <w:lvlText w:val="%2."/>
      <w:lvlJc w:val="left"/>
      <w:pPr>
        <w:ind w:left="1440" w:hanging="360"/>
      </w:pPr>
    </w:lvl>
    <w:lvl w:ilvl="2" w:tplc="87CC1EE8" w:tentative="1">
      <w:start w:val="1"/>
      <w:numFmt w:val="lowerRoman"/>
      <w:lvlText w:val="%3."/>
      <w:lvlJc w:val="right"/>
      <w:pPr>
        <w:ind w:left="2160" w:hanging="180"/>
      </w:pPr>
    </w:lvl>
    <w:lvl w:ilvl="3" w:tplc="2F600586" w:tentative="1">
      <w:start w:val="1"/>
      <w:numFmt w:val="decimal"/>
      <w:lvlText w:val="%4."/>
      <w:lvlJc w:val="left"/>
      <w:pPr>
        <w:ind w:left="2880" w:hanging="360"/>
      </w:pPr>
    </w:lvl>
    <w:lvl w:ilvl="4" w:tplc="29F606B4" w:tentative="1">
      <w:start w:val="1"/>
      <w:numFmt w:val="lowerLetter"/>
      <w:lvlText w:val="%5."/>
      <w:lvlJc w:val="left"/>
      <w:pPr>
        <w:ind w:left="3600" w:hanging="360"/>
      </w:pPr>
    </w:lvl>
    <w:lvl w:ilvl="5" w:tplc="82C8BD2C" w:tentative="1">
      <w:start w:val="1"/>
      <w:numFmt w:val="lowerRoman"/>
      <w:lvlText w:val="%6."/>
      <w:lvlJc w:val="right"/>
      <w:pPr>
        <w:ind w:left="4320" w:hanging="180"/>
      </w:pPr>
    </w:lvl>
    <w:lvl w:ilvl="6" w:tplc="B38EBE14" w:tentative="1">
      <w:start w:val="1"/>
      <w:numFmt w:val="decimal"/>
      <w:lvlText w:val="%7."/>
      <w:lvlJc w:val="left"/>
      <w:pPr>
        <w:ind w:left="5040" w:hanging="360"/>
      </w:pPr>
    </w:lvl>
    <w:lvl w:ilvl="7" w:tplc="91225370" w:tentative="1">
      <w:start w:val="1"/>
      <w:numFmt w:val="lowerLetter"/>
      <w:lvlText w:val="%8."/>
      <w:lvlJc w:val="left"/>
      <w:pPr>
        <w:ind w:left="5760" w:hanging="360"/>
      </w:pPr>
    </w:lvl>
    <w:lvl w:ilvl="8" w:tplc="4502E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415A6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6D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B06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0BF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40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FAA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2AA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8D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BCA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45292DA">
      <w:start w:val="1"/>
      <w:numFmt w:val="decimal"/>
      <w:lvlText w:val="%1."/>
      <w:lvlJc w:val="left"/>
      <w:pPr>
        <w:ind w:left="1440" w:hanging="360"/>
      </w:pPr>
    </w:lvl>
    <w:lvl w:ilvl="1" w:tplc="42EA9BF0" w:tentative="1">
      <w:start w:val="1"/>
      <w:numFmt w:val="lowerLetter"/>
      <w:lvlText w:val="%2."/>
      <w:lvlJc w:val="left"/>
      <w:pPr>
        <w:ind w:left="2160" w:hanging="360"/>
      </w:pPr>
    </w:lvl>
    <w:lvl w:ilvl="2" w:tplc="AEB27D0E" w:tentative="1">
      <w:start w:val="1"/>
      <w:numFmt w:val="lowerRoman"/>
      <w:lvlText w:val="%3."/>
      <w:lvlJc w:val="right"/>
      <w:pPr>
        <w:ind w:left="2880" w:hanging="180"/>
      </w:pPr>
    </w:lvl>
    <w:lvl w:ilvl="3" w:tplc="0D582662" w:tentative="1">
      <w:start w:val="1"/>
      <w:numFmt w:val="decimal"/>
      <w:lvlText w:val="%4."/>
      <w:lvlJc w:val="left"/>
      <w:pPr>
        <w:ind w:left="3600" w:hanging="360"/>
      </w:pPr>
    </w:lvl>
    <w:lvl w:ilvl="4" w:tplc="EB443F1C" w:tentative="1">
      <w:start w:val="1"/>
      <w:numFmt w:val="lowerLetter"/>
      <w:lvlText w:val="%5."/>
      <w:lvlJc w:val="left"/>
      <w:pPr>
        <w:ind w:left="4320" w:hanging="360"/>
      </w:pPr>
    </w:lvl>
    <w:lvl w:ilvl="5" w:tplc="967A40DC" w:tentative="1">
      <w:start w:val="1"/>
      <w:numFmt w:val="lowerRoman"/>
      <w:lvlText w:val="%6."/>
      <w:lvlJc w:val="right"/>
      <w:pPr>
        <w:ind w:left="5040" w:hanging="180"/>
      </w:pPr>
    </w:lvl>
    <w:lvl w:ilvl="6" w:tplc="9F4CC8E8" w:tentative="1">
      <w:start w:val="1"/>
      <w:numFmt w:val="decimal"/>
      <w:lvlText w:val="%7."/>
      <w:lvlJc w:val="left"/>
      <w:pPr>
        <w:ind w:left="5760" w:hanging="360"/>
      </w:pPr>
    </w:lvl>
    <w:lvl w:ilvl="7" w:tplc="F4F4F672" w:tentative="1">
      <w:start w:val="1"/>
      <w:numFmt w:val="lowerLetter"/>
      <w:lvlText w:val="%8."/>
      <w:lvlJc w:val="left"/>
      <w:pPr>
        <w:ind w:left="6480" w:hanging="360"/>
      </w:pPr>
    </w:lvl>
    <w:lvl w:ilvl="8" w:tplc="3D3CB6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3F724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2CE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46F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A1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E3A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6A2F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6E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AF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DC0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16CAAD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99780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EC3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A2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49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61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C9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41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84BC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BF581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02FA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09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20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8F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544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0B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4B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A81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7C32108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C74ACDC" w:tentative="1">
      <w:start w:val="1"/>
      <w:numFmt w:val="lowerLetter"/>
      <w:lvlText w:val="%2."/>
      <w:lvlJc w:val="left"/>
      <w:pPr>
        <w:ind w:left="1440" w:hanging="360"/>
      </w:pPr>
    </w:lvl>
    <w:lvl w:ilvl="2" w:tplc="023E4DF2" w:tentative="1">
      <w:start w:val="1"/>
      <w:numFmt w:val="lowerRoman"/>
      <w:lvlText w:val="%3."/>
      <w:lvlJc w:val="right"/>
      <w:pPr>
        <w:ind w:left="2160" w:hanging="180"/>
      </w:pPr>
    </w:lvl>
    <w:lvl w:ilvl="3" w:tplc="A2200EDE" w:tentative="1">
      <w:start w:val="1"/>
      <w:numFmt w:val="decimal"/>
      <w:lvlText w:val="%4."/>
      <w:lvlJc w:val="left"/>
      <w:pPr>
        <w:ind w:left="2880" w:hanging="360"/>
      </w:pPr>
    </w:lvl>
    <w:lvl w:ilvl="4" w:tplc="D44C00B8" w:tentative="1">
      <w:start w:val="1"/>
      <w:numFmt w:val="lowerLetter"/>
      <w:lvlText w:val="%5."/>
      <w:lvlJc w:val="left"/>
      <w:pPr>
        <w:ind w:left="3600" w:hanging="360"/>
      </w:pPr>
    </w:lvl>
    <w:lvl w:ilvl="5" w:tplc="06B6B862" w:tentative="1">
      <w:start w:val="1"/>
      <w:numFmt w:val="lowerRoman"/>
      <w:lvlText w:val="%6."/>
      <w:lvlJc w:val="right"/>
      <w:pPr>
        <w:ind w:left="4320" w:hanging="180"/>
      </w:pPr>
    </w:lvl>
    <w:lvl w:ilvl="6" w:tplc="4022C866" w:tentative="1">
      <w:start w:val="1"/>
      <w:numFmt w:val="decimal"/>
      <w:lvlText w:val="%7."/>
      <w:lvlJc w:val="left"/>
      <w:pPr>
        <w:ind w:left="5040" w:hanging="360"/>
      </w:pPr>
    </w:lvl>
    <w:lvl w:ilvl="7" w:tplc="7FA6892E" w:tentative="1">
      <w:start w:val="1"/>
      <w:numFmt w:val="lowerLetter"/>
      <w:lvlText w:val="%8."/>
      <w:lvlJc w:val="left"/>
      <w:pPr>
        <w:ind w:left="5760" w:hanging="360"/>
      </w:pPr>
    </w:lvl>
    <w:lvl w:ilvl="8" w:tplc="17009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E745DD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81BC7BAE" w:tentative="1">
      <w:start w:val="1"/>
      <w:numFmt w:val="lowerLetter"/>
      <w:lvlText w:val="%2."/>
      <w:lvlJc w:val="left"/>
      <w:pPr>
        <w:ind w:left="1440" w:hanging="360"/>
      </w:pPr>
    </w:lvl>
    <w:lvl w:ilvl="2" w:tplc="2530F15A" w:tentative="1">
      <w:start w:val="1"/>
      <w:numFmt w:val="lowerRoman"/>
      <w:lvlText w:val="%3."/>
      <w:lvlJc w:val="right"/>
      <w:pPr>
        <w:ind w:left="2160" w:hanging="180"/>
      </w:pPr>
    </w:lvl>
    <w:lvl w:ilvl="3" w:tplc="914EF4B8" w:tentative="1">
      <w:start w:val="1"/>
      <w:numFmt w:val="decimal"/>
      <w:lvlText w:val="%4."/>
      <w:lvlJc w:val="left"/>
      <w:pPr>
        <w:ind w:left="2880" w:hanging="360"/>
      </w:pPr>
    </w:lvl>
    <w:lvl w:ilvl="4" w:tplc="B8EA5D42" w:tentative="1">
      <w:start w:val="1"/>
      <w:numFmt w:val="lowerLetter"/>
      <w:lvlText w:val="%5."/>
      <w:lvlJc w:val="left"/>
      <w:pPr>
        <w:ind w:left="3600" w:hanging="360"/>
      </w:pPr>
    </w:lvl>
    <w:lvl w:ilvl="5" w:tplc="43D6E362" w:tentative="1">
      <w:start w:val="1"/>
      <w:numFmt w:val="lowerRoman"/>
      <w:lvlText w:val="%6."/>
      <w:lvlJc w:val="right"/>
      <w:pPr>
        <w:ind w:left="4320" w:hanging="180"/>
      </w:pPr>
    </w:lvl>
    <w:lvl w:ilvl="6" w:tplc="A8F42DEA" w:tentative="1">
      <w:start w:val="1"/>
      <w:numFmt w:val="decimal"/>
      <w:lvlText w:val="%7."/>
      <w:lvlJc w:val="left"/>
      <w:pPr>
        <w:ind w:left="5040" w:hanging="360"/>
      </w:pPr>
    </w:lvl>
    <w:lvl w:ilvl="7" w:tplc="E3D039B2" w:tentative="1">
      <w:start w:val="1"/>
      <w:numFmt w:val="lowerLetter"/>
      <w:lvlText w:val="%8."/>
      <w:lvlJc w:val="left"/>
      <w:pPr>
        <w:ind w:left="5760" w:hanging="360"/>
      </w:pPr>
    </w:lvl>
    <w:lvl w:ilvl="8" w:tplc="D7684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0D524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FAC7D2" w:tentative="1">
      <w:start w:val="1"/>
      <w:numFmt w:val="lowerLetter"/>
      <w:lvlText w:val="%2."/>
      <w:lvlJc w:val="left"/>
      <w:pPr>
        <w:ind w:left="1440" w:hanging="360"/>
      </w:pPr>
    </w:lvl>
    <w:lvl w:ilvl="2" w:tplc="7B969E04" w:tentative="1">
      <w:start w:val="1"/>
      <w:numFmt w:val="lowerRoman"/>
      <w:lvlText w:val="%3."/>
      <w:lvlJc w:val="right"/>
      <w:pPr>
        <w:ind w:left="2160" w:hanging="180"/>
      </w:pPr>
    </w:lvl>
    <w:lvl w:ilvl="3" w:tplc="6ED663F2" w:tentative="1">
      <w:start w:val="1"/>
      <w:numFmt w:val="decimal"/>
      <w:lvlText w:val="%4."/>
      <w:lvlJc w:val="left"/>
      <w:pPr>
        <w:ind w:left="2880" w:hanging="360"/>
      </w:pPr>
    </w:lvl>
    <w:lvl w:ilvl="4" w:tplc="AB2A004C" w:tentative="1">
      <w:start w:val="1"/>
      <w:numFmt w:val="lowerLetter"/>
      <w:lvlText w:val="%5."/>
      <w:lvlJc w:val="left"/>
      <w:pPr>
        <w:ind w:left="3600" w:hanging="360"/>
      </w:pPr>
    </w:lvl>
    <w:lvl w:ilvl="5" w:tplc="C9626C92" w:tentative="1">
      <w:start w:val="1"/>
      <w:numFmt w:val="lowerRoman"/>
      <w:lvlText w:val="%6."/>
      <w:lvlJc w:val="right"/>
      <w:pPr>
        <w:ind w:left="4320" w:hanging="180"/>
      </w:pPr>
    </w:lvl>
    <w:lvl w:ilvl="6" w:tplc="ACBC55F4" w:tentative="1">
      <w:start w:val="1"/>
      <w:numFmt w:val="decimal"/>
      <w:lvlText w:val="%7."/>
      <w:lvlJc w:val="left"/>
      <w:pPr>
        <w:ind w:left="5040" w:hanging="360"/>
      </w:pPr>
    </w:lvl>
    <w:lvl w:ilvl="7" w:tplc="CAF4B202" w:tentative="1">
      <w:start w:val="1"/>
      <w:numFmt w:val="lowerLetter"/>
      <w:lvlText w:val="%8."/>
      <w:lvlJc w:val="left"/>
      <w:pPr>
        <w:ind w:left="5760" w:hanging="360"/>
      </w:pPr>
    </w:lvl>
    <w:lvl w:ilvl="8" w:tplc="9D24E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815299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792AB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346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60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6A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F6CC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E6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C4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0E3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7BA57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D266BC" w:tentative="1">
      <w:start w:val="1"/>
      <w:numFmt w:val="lowerLetter"/>
      <w:lvlText w:val="%2."/>
      <w:lvlJc w:val="left"/>
      <w:pPr>
        <w:ind w:left="1440" w:hanging="360"/>
      </w:pPr>
    </w:lvl>
    <w:lvl w:ilvl="2" w:tplc="BAEEEE8C" w:tentative="1">
      <w:start w:val="1"/>
      <w:numFmt w:val="lowerRoman"/>
      <w:lvlText w:val="%3."/>
      <w:lvlJc w:val="right"/>
      <w:pPr>
        <w:ind w:left="2160" w:hanging="180"/>
      </w:pPr>
    </w:lvl>
    <w:lvl w:ilvl="3" w:tplc="F9B05DFA" w:tentative="1">
      <w:start w:val="1"/>
      <w:numFmt w:val="decimal"/>
      <w:lvlText w:val="%4."/>
      <w:lvlJc w:val="left"/>
      <w:pPr>
        <w:ind w:left="2880" w:hanging="360"/>
      </w:pPr>
    </w:lvl>
    <w:lvl w:ilvl="4" w:tplc="D0ACD20A" w:tentative="1">
      <w:start w:val="1"/>
      <w:numFmt w:val="lowerLetter"/>
      <w:lvlText w:val="%5."/>
      <w:lvlJc w:val="left"/>
      <w:pPr>
        <w:ind w:left="3600" w:hanging="360"/>
      </w:pPr>
    </w:lvl>
    <w:lvl w:ilvl="5" w:tplc="43EC194A" w:tentative="1">
      <w:start w:val="1"/>
      <w:numFmt w:val="lowerRoman"/>
      <w:lvlText w:val="%6."/>
      <w:lvlJc w:val="right"/>
      <w:pPr>
        <w:ind w:left="4320" w:hanging="180"/>
      </w:pPr>
    </w:lvl>
    <w:lvl w:ilvl="6" w:tplc="A1B63586" w:tentative="1">
      <w:start w:val="1"/>
      <w:numFmt w:val="decimal"/>
      <w:lvlText w:val="%7."/>
      <w:lvlJc w:val="left"/>
      <w:pPr>
        <w:ind w:left="5040" w:hanging="360"/>
      </w:pPr>
    </w:lvl>
    <w:lvl w:ilvl="7" w:tplc="CA1AE742" w:tentative="1">
      <w:start w:val="1"/>
      <w:numFmt w:val="lowerLetter"/>
      <w:lvlText w:val="%8."/>
      <w:lvlJc w:val="left"/>
      <w:pPr>
        <w:ind w:left="5760" w:hanging="360"/>
      </w:pPr>
    </w:lvl>
    <w:lvl w:ilvl="8" w:tplc="62AE2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CE9CC2B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3006954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4E70A1C8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1EDC593C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CE48596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1ED4FDE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3EAA49A4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7CA2CAD8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3F88D4CC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00990219">
    <w:abstractNumId w:val="9"/>
  </w:num>
  <w:num w:numId="2" w16cid:durableId="1983578482">
    <w:abstractNumId w:val="8"/>
  </w:num>
  <w:num w:numId="3" w16cid:durableId="1610351021">
    <w:abstractNumId w:val="14"/>
  </w:num>
  <w:num w:numId="4" w16cid:durableId="2049644761">
    <w:abstractNumId w:val="10"/>
  </w:num>
  <w:num w:numId="5" w16cid:durableId="1072003142">
    <w:abstractNumId w:val="6"/>
  </w:num>
  <w:num w:numId="6" w16cid:durableId="1939898346">
    <w:abstractNumId w:val="1"/>
  </w:num>
  <w:num w:numId="7" w16cid:durableId="848763713">
    <w:abstractNumId w:val="7"/>
  </w:num>
  <w:num w:numId="8" w16cid:durableId="273369789">
    <w:abstractNumId w:val="2"/>
  </w:num>
  <w:num w:numId="9" w16cid:durableId="643120805">
    <w:abstractNumId w:val="16"/>
  </w:num>
  <w:num w:numId="10" w16cid:durableId="155264297">
    <w:abstractNumId w:val="5"/>
  </w:num>
  <w:num w:numId="11" w16cid:durableId="2131052593">
    <w:abstractNumId w:val="15"/>
  </w:num>
  <w:num w:numId="12" w16cid:durableId="1822429180">
    <w:abstractNumId w:val="4"/>
  </w:num>
  <w:num w:numId="13" w16cid:durableId="19398805">
    <w:abstractNumId w:val="12"/>
  </w:num>
  <w:num w:numId="14" w16cid:durableId="215285829">
    <w:abstractNumId w:val="11"/>
  </w:num>
  <w:num w:numId="15" w16cid:durableId="322051772">
    <w:abstractNumId w:val="13"/>
  </w:num>
  <w:num w:numId="16" w16cid:durableId="169685547">
    <w:abstractNumId w:val="0"/>
  </w:num>
  <w:num w:numId="17" w16cid:durableId="1031305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1B4A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574BF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156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589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931EC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736B451"/>
  <w15:docId w15:val="{C8877DE5-B3CA-864D-91E7-A7AD49F5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14</TotalTime>
  <Pages>6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Manoju Kumar Reddy Vulavala</cp:lastModifiedBy>
  <cp:revision>3</cp:revision>
  <cp:lastPrinted>2017-11-30T17:51:00Z</cp:lastPrinted>
  <dcterms:created xsi:type="dcterms:W3CDTF">2023-01-27T18:43:00Z</dcterms:created>
  <dcterms:modified xsi:type="dcterms:W3CDTF">2024-01-29T20:18:00Z</dcterms:modified>
</cp:coreProperties>
</file>