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54417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50121566" w14:textId="77777777" w:rsidR="009439A7" w:rsidRPr="00C03D07" w:rsidRDefault="00E41A3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60CBCB3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540AD31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1D40F5F6" w14:textId="77777777" w:rsidR="009439A7" w:rsidRPr="00C03D07" w:rsidRDefault="00E41A3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6028AAF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1332D1D2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secured 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income statement and any 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1FA818D8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ECDC8C0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79B1CA9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380"/>
        <w:gridCol w:w="1874"/>
        <w:gridCol w:w="1930"/>
        <w:gridCol w:w="1800"/>
        <w:gridCol w:w="1800"/>
        <w:gridCol w:w="1232"/>
      </w:tblGrid>
      <w:tr w:rsidR="00EA409A" w14:paraId="073D5F46" w14:textId="77777777" w:rsidTr="00CB172B">
        <w:tc>
          <w:tcPr>
            <w:tcW w:w="2380" w:type="dxa"/>
          </w:tcPr>
          <w:p w14:paraId="64A727A1" w14:textId="77777777" w:rsidR="00ED0124" w:rsidRPr="00C1676B" w:rsidRDefault="00E41A3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874" w:type="dxa"/>
          </w:tcPr>
          <w:p w14:paraId="7BA83A14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930" w:type="dxa"/>
          </w:tcPr>
          <w:p w14:paraId="7FC9155C" w14:textId="77777777" w:rsidR="00ED0124" w:rsidRPr="00C1676B" w:rsidRDefault="00E41A3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800" w:type="dxa"/>
          </w:tcPr>
          <w:p w14:paraId="6045739D" w14:textId="77777777" w:rsidR="00ED0124" w:rsidRPr="00C1676B" w:rsidRDefault="00E41A3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800" w:type="dxa"/>
          </w:tcPr>
          <w:p w14:paraId="63713E5A" w14:textId="77777777" w:rsidR="00ED0124" w:rsidRPr="00C1676B" w:rsidRDefault="00E41A3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0A71E741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232" w:type="dxa"/>
          </w:tcPr>
          <w:p w14:paraId="4EC152F2" w14:textId="77777777" w:rsidR="00ED0124" w:rsidRPr="00C1676B" w:rsidRDefault="00E41A3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6997FFCE" w14:textId="77777777" w:rsidR="00636620" w:rsidRPr="00C1676B" w:rsidRDefault="00E41A3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CB172B" w14:paraId="7FB941B8" w14:textId="77777777" w:rsidTr="00CB172B">
        <w:tc>
          <w:tcPr>
            <w:tcW w:w="2380" w:type="dxa"/>
          </w:tcPr>
          <w:p w14:paraId="587CC750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874" w:type="dxa"/>
          </w:tcPr>
          <w:p w14:paraId="45F71B75" w14:textId="41EDE325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Vinoth</w:t>
            </w:r>
          </w:p>
        </w:tc>
        <w:tc>
          <w:tcPr>
            <w:tcW w:w="1930" w:type="dxa"/>
          </w:tcPr>
          <w:p w14:paraId="33E537B7" w14:textId="5E2FD22A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Rekha</w:t>
            </w:r>
          </w:p>
        </w:tc>
        <w:tc>
          <w:tcPr>
            <w:tcW w:w="1800" w:type="dxa"/>
          </w:tcPr>
          <w:p w14:paraId="7B9723A5" w14:textId="6B9E7949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Saashvadh</w:t>
            </w:r>
          </w:p>
        </w:tc>
        <w:tc>
          <w:tcPr>
            <w:tcW w:w="1800" w:type="dxa"/>
          </w:tcPr>
          <w:p w14:paraId="703F6BAC" w14:textId="399FD22B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Thanvi</w:t>
            </w:r>
          </w:p>
        </w:tc>
        <w:tc>
          <w:tcPr>
            <w:tcW w:w="1232" w:type="dxa"/>
          </w:tcPr>
          <w:p w14:paraId="4C1293B4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172B" w14:paraId="2AC6E290" w14:textId="77777777" w:rsidTr="00CB172B">
        <w:tc>
          <w:tcPr>
            <w:tcW w:w="2380" w:type="dxa"/>
          </w:tcPr>
          <w:p w14:paraId="011B2E2D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874" w:type="dxa"/>
          </w:tcPr>
          <w:p w14:paraId="0AC7316B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30" w:type="dxa"/>
          </w:tcPr>
          <w:p w14:paraId="16BF8AC6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D3B960C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1F830D4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2" w:type="dxa"/>
          </w:tcPr>
          <w:p w14:paraId="2975E45F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172B" w14:paraId="71175C34" w14:textId="77777777" w:rsidTr="00CB172B">
        <w:tc>
          <w:tcPr>
            <w:tcW w:w="2380" w:type="dxa"/>
          </w:tcPr>
          <w:p w14:paraId="2AEE74D2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874" w:type="dxa"/>
          </w:tcPr>
          <w:p w14:paraId="19047335" w14:textId="46580C34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Karunanithi</w:t>
            </w:r>
          </w:p>
        </w:tc>
        <w:tc>
          <w:tcPr>
            <w:tcW w:w="1930" w:type="dxa"/>
          </w:tcPr>
          <w:p w14:paraId="5AC486B4" w14:textId="3AD90886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Dhanasekaran</w:t>
            </w:r>
          </w:p>
        </w:tc>
        <w:tc>
          <w:tcPr>
            <w:tcW w:w="1800" w:type="dxa"/>
          </w:tcPr>
          <w:p w14:paraId="4070880C" w14:textId="3328CA28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Karunanithi Vinoth</w:t>
            </w:r>
          </w:p>
        </w:tc>
        <w:tc>
          <w:tcPr>
            <w:tcW w:w="1800" w:type="dxa"/>
          </w:tcPr>
          <w:p w14:paraId="38201A56" w14:textId="3EE03354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Vinoth</w:t>
            </w:r>
          </w:p>
        </w:tc>
        <w:tc>
          <w:tcPr>
            <w:tcW w:w="1232" w:type="dxa"/>
          </w:tcPr>
          <w:p w14:paraId="429F3740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172B" w14:paraId="7D887667" w14:textId="77777777" w:rsidTr="00CB172B">
        <w:tc>
          <w:tcPr>
            <w:tcW w:w="2380" w:type="dxa"/>
          </w:tcPr>
          <w:p w14:paraId="28391B72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874" w:type="dxa"/>
          </w:tcPr>
          <w:p w14:paraId="31DEB543" w14:textId="742775C5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891-90-2137</w:t>
            </w:r>
          </w:p>
        </w:tc>
        <w:tc>
          <w:tcPr>
            <w:tcW w:w="1930" w:type="dxa"/>
          </w:tcPr>
          <w:p w14:paraId="47DCA4CE" w14:textId="28DDEEF1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692-85-3248</w:t>
            </w:r>
          </w:p>
        </w:tc>
        <w:tc>
          <w:tcPr>
            <w:tcW w:w="1800" w:type="dxa"/>
          </w:tcPr>
          <w:p w14:paraId="76AB4807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3F7228A" w14:textId="65246E70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065-47-9014</w:t>
            </w:r>
          </w:p>
        </w:tc>
        <w:tc>
          <w:tcPr>
            <w:tcW w:w="1232" w:type="dxa"/>
          </w:tcPr>
          <w:p w14:paraId="5AF4D47C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41A30" w14:paraId="24FD80B1" w14:textId="77777777" w:rsidTr="00CB172B">
        <w:tc>
          <w:tcPr>
            <w:tcW w:w="2380" w:type="dxa"/>
          </w:tcPr>
          <w:p w14:paraId="77335A0E" w14:textId="77777777" w:rsidR="00E41A30" w:rsidRPr="00C03D07" w:rsidRDefault="00E41A30" w:rsidP="00E41A30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874" w:type="dxa"/>
          </w:tcPr>
          <w:p w14:paraId="0812C90B" w14:textId="1257AC7C" w:rsidR="00E41A30" w:rsidRPr="00C03D07" w:rsidRDefault="00E41A30" w:rsidP="00E41A3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02/08/1988</w:t>
            </w:r>
          </w:p>
        </w:tc>
        <w:tc>
          <w:tcPr>
            <w:tcW w:w="1930" w:type="dxa"/>
          </w:tcPr>
          <w:p w14:paraId="53B76B82" w14:textId="10C0862E" w:rsidR="00E41A30" w:rsidRPr="00C03D07" w:rsidRDefault="00E41A30" w:rsidP="00E41A3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01/12/1989</w:t>
            </w:r>
          </w:p>
        </w:tc>
        <w:tc>
          <w:tcPr>
            <w:tcW w:w="1800" w:type="dxa"/>
          </w:tcPr>
          <w:p w14:paraId="3EA44320" w14:textId="44E84F07" w:rsidR="00E41A30" w:rsidRPr="00C03D07" w:rsidRDefault="00E41A30" w:rsidP="00E41A3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03/28/2014</w:t>
            </w:r>
          </w:p>
        </w:tc>
        <w:tc>
          <w:tcPr>
            <w:tcW w:w="1800" w:type="dxa"/>
          </w:tcPr>
          <w:p w14:paraId="3EB007DB" w14:textId="0E49E7AA" w:rsidR="00E41A30" w:rsidRPr="00C03D07" w:rsidRDefault="00E41A30" w:rsidP="00E41A3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12/17/2022</w:t>
            </w:r>
          </w:p>
        </w:tc>
        <w:tc>
          <w:tcPr>
            <w:tcW w:w="1232" w:type="dxa"/>
          </w:tcPr>
          <w:p w14:paraId="022A1F40" w14:textId="77777777" w:rsidR="00E41A30" w:rsidRPr="00C03D07" w:rsidRDefault="00E41A30" w:rsidP="00E41A30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172B" w14:paraId="0806A16B" w14:textId="77777777" w:rsidTr="00CB172B">
        <w:tc>
          <w:tcPr>
            <w:tcW w:w="2380" w:type="dxa"/>
          </w:tcPr>
          <w:p w14:paraId="2C3EC0C0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874" w:type="dxa"/>
          </w:tcPr>
          <w:p w14:paraId="7E7543F0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30" w:type="dxa"/>
          </w:tcPr>
          <w:p w14:paraId="73BC453F" w14:textId="6B3CD7F8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Spouse</w:t>
            </w:r>
          </w:p>
        </w:tc>
        <w:tc>
          <w:tcPr>
            <w:tcW w:w="1800" w:type="dxa"/>
          </w:tcPr>
          <w:p w14:paraId="18B973DB" w14:textId="183646A6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Son</w:t>
            </w:r>
          </w:p>
        </w:tc>
        <w:tc>
          <w:tcPr>
            <w:tcW w:w="1800" w:type="dxa"/>
          </w:tcPr>
          <w:p w14:paraId="1D9E56AD" w14:textId="754111D0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Daughter</w:t>
            </w:r>
          </w:p>
        </w:tc>
        <w:tc>
          <w:tcPr>
            <w:tcW w:w="1232" w:type="dxa"/>
          </w:tcPr>
          <w:p w14:paraId="5E6FF493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172B" w14:paraId="0BDF4FBF" w14:textId="77777777" w:rsidTr="00CB172B">
        <w:tc>
          <w:tcPr>
            <w:tcW w:w="2380" w:type="dxa"/>
          </w:tcPr>
          <w:p w14:paraId="016B3C93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874" w:type="dxa"/>
          </w:tcPr>
          <w:p w14:paraId="09FF7772" w14:textId="432CE73A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IT Professional/Manager</w:t>
            </w:r>
          </w:p>
        </w:tc>
        <w:tc>
          <w:tcPr>
            <w:tcW w:w="1930" w:type="dxa"/>
          </w:tcPr>
          <w:p w14:paraId="2896120E" w14:textId="2CAF7D1B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 xml:space="preserve">IT Professional/Senior software </w:t>
            </w:r>
            <w:proofErr w:type="spellStart"/>
            <w:r>
              <w:rPr>
                <w:rFonts w:cs="Calibri"/>
                <w:sz w:val="16"/>
                <w:szCs w:val="16"/>
              </w:rPr>
              <w:t>Engg</w:t>
            </w:r>
            <w:proofErr w:type="spellEnd"/>
          </w:p>
        </w:tc>
        <w:tc>
          <w:tcPr>
            <w:tcW w:w="1800" w:type="dxa"/>
          </w:tcPr>
          <w:p w14:paraId="203F6690" w14:textId="635F30E6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Student</w:t>
            </w:r>
          </w:p>
        </w:tc>
        <w:tc>
          <w:tcPr>
            <w:tcW w:w="1800" w:type="dxa"/>
          </w:tcPr>
          <w:p w14:paraId="3B4E5860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2" w:type="dxa"/>
          </w:tcPr>
          <w:p w14:paraId="47A12398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172B" w14:paraId="35BD2A4D" w14:textId="77777777" w:rsidTr="00CB172B">
        <w:trPr>
          <w:trHeight w:val="1007"/>
        </w:trPr>
        <w:tc>
          <w:tcPr>
            <w:tcW w:w="2380" w:type="dxa"/>
          </w:tcPr>
          <w:p w14:paraId="1102F77B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39DCD9CA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874" w:type="dxa"/>
          </w:tcPr>
          <w:p w14:paraId="689BE562" w14:textId="56AC2346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7101 S Custer Road,</w:t>
            </w:r>
            <w:proofErr w:type="gramStart"/>
            <w:r>
              <w:rPr>
                <w:rFonts w:cs="Calibri"/>
                <w:sz w:val="16"/>
                <w:szCs w:val="16"/>
              </w:rPr>
              <w:t>4314,Mckinney</w:t>
            </w:r>
            <w:proofErr w:type="gramEnd"/>
            <w:r>
              <w:rPr>
                <w:rFonts w:cs="Calibri"/>
                <w:sz w:val="16"/>
                <w:szCs w:val="16"/>
              </w:rPr>
              <w:t>,TX 75070</w:t>
            </w:r>
          </w:p>
        </w:tc>
        <w:tc>
          <w:tcPr>
            <w:tcW w:w="1930" w:type="dxa"/>
          </w:tcPr>
          <w:p w14:paraId="3FBBD9FC" w14:textId="24D215F3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7101 S Custer Road,</w:t>
            </w:r>
            <w:proofErr w:type="gramStart"/>
            <w:r>
              <w:rPr>
                <w:rFonts w:cs="Calibri"/>
                <w:sz w:val="16"/>
                <w:szCs w:val="16"/>
              </w:rPr>
              <w:t>4314,Mckinney</w:t>
            </w:r>
            <w:proofErr w:type="gramEnd"/>
            <w:r>
              <w:rPr>
                <w:rFonts w:cs="Calibri"/>
                <w:sz w:val="16"/>
                <w:szCs w:val="16"/>
              </w:rPr>
              <w:t>,TX 75070</w:t>
            </w:r>
          </w:p>
        </w:tc>
        <w:tc>
          <w:tcPr>
            <w:tcW w:w="1800" w:type="dxa"/>
          </w:tcPr>
          <w:p w14:paraId="24A67C47" w14:textId="2AA0E172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7101 S Custer Road,</w:t>
            </w:r>
            <w:proofErr w:type="gramStart"/>
            <w:r>
              <w:rPr>
                <w:rFonts w:cs="Calibri"/>
                <w:sz w:val="16"/>
                <w:szCs w:val="16"/>
              </w:rPr>
              <w:t>4314,Mckinney</w:t>
            </w:r>
            <w:proofErr w:type="gramEnd"/>
            <w:r>
              <w:rPr>
                <w:rFonts w:cs="Calibri"/>
                <w:sz w:val="16"/>
                <w:szCs w:val="16"/>
              </w:rPr>
              <w:t>,TX 75070</w:t>
            </w:r>
          </w:p>
        </w:tc>
        <w:tc>
          <w:tcPr>
            <w:tcW w:w="1800" w:type="dxa"/>
          </w:tcPr>
          <w:p w14:paraId="21FA8091" w14:textId="78F5A7E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7101 S Custer Road,</w:t>
            </w:r>
            <w:proofErr w:type="gramStart"/>
            <w:r>
              <w:rPr>
                <w:rFonts w:cs="Calibri"/>
                <w:sz w:val="16"/>
                <w:szCs w:val="16"/>
              </w:rPr>
              <w:t>4314,Mckinney</w:t>
            </w:r>
            <w:proofErr w:type="gramEnd"/>
            <w:r>
              <w:rPr>
                <w:rFonts w:cs="Calibri"/>
                <w:sz w:val="16"/>
                <w:szCs w:val="16"/>
              </w:rPr>
              <w:t>,TX 75070</w:t>
            </w:r>
          </w:p>
        </w:tc>
        <w:tc>
          <w:tcPr>
            <w:tcW w:w="1232" w:type="dxa"/>
          </w:tcPr>
          <w:p w14:paraId="22230D2D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172B" w14:paraId="49C0F320" w14:textId="77777777" w:rsidTr="00CB172B">
        <w:tc>
          <w:tcPr>
            <w:tcW w:w="2380" w:type="dxa"/>
          </w:tcPr>
          <w:p w14:paraId="350C933B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874" w:type="dxa"/>
          </w:tcPr>
          <w:p w14:paraId="3E790E4F" w14:textId="2021F9FE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2142186585</w:t>
            </w:r>
          </w:p>
        </w:tc>
        <w:tc>
          <w:tcPr>
            <w:tcW w:w="1930" w:type="dxa"/>
          </w:tcPr>
          <w:p w14:paraId="4526B84D" w14:textId="528052E6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2142186919</w:t>
            </w:r>
          </w:p>
        </w:tc>
        <w:tc>
          <w:tcPr>
            <w:tcW w:w="1800" w:type="dxa"/>
          </w:tcPr>
          <w:p w14:paraId="79794660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C8DBA00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2" w:type="dxa"/>
          </w:tcPr>
          <w:p w14:paraId="242565D9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172B" w14:paraId="26482ED1" w14:textId="77777777" w:rsidTr="00CB172B">
        <w:tc>
          <w:tcPr>
            <w:tcW w:w="2380" w:type="dxa"/>
          </w:tcPr>
          <w:p w14:paraId="0A3BDC6F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874" w:type="dxa"/>
          </w:tcPr>
          <w:p w14:paraId="35843E94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30" w:type="dxa"/>
          </w:tcPr>
          <w:p w14:paraId="2D618CB5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25FC689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F5033E2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2" w:type="dxa"/>
          </w:tcPr>
          <w:p w14:paraId="42E35532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172B" w14:paraId="10A04BF3" w14:textId="77777777" w:rsidTr="00CB172B">
        <w:tc>
          <w:tcPr>
            <w:tcW w:w="2380" w:type="dxa"/>
          </w:tcPr>
          <w:p w14:paraId="3A38BEA0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874" w:type="dxa"/>
          </w:tcPr>
          <w:p w14:paraId="2DF5CA88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30" w:type="dxa"/>
          </w:tcPr>
          <w:p w14:paraId="4967850B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367D555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16FEBA7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2" w:type="dxa"/>
          </w:tcPr>
          <w:p w14:paraId="1DB05457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172B" w14:paraId="23CD9FB8" w14:textId="77777777" w:rsidTr="00CB172B">
        <w:tc>
          <w:tcPr>
            <w:tcW w:w="2380" w:type="dxa"/>
          </w:tcPr>
          <w:p w14:paraId="708E618C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874" w:type="dxa"/>
          </w:tcPr>
          <w:p w14:paraId="21412183" w14:textId="52B1C922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Vinjjcet2@gmail.com</w:t>
            </w:r>
          </w:p>
        </w:tc>
        <w:tc>
          <w:tcPr>
            <w:tcW w:w="1930" w:type="dxa"/>
          </w:tcPr>
          <w:p w14:paraId="5AAF568F" w14:textId="097E1192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Rdhanase2019@gmail.com</w:t>
            </w:r>
          </w:p>
        </w:tc>
        <w:tc>
          <w:tcPr>
            <w:tcW w:w="1800" w:type="dxa"/>
          </w:tcPr>
          <w:p w14:paraId="1398A017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1425AA9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2" w:type="dxa"/>
          </w:tcPr>
          <w:p w14:paraId="499CEA19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172B" w14:paraId="2A9D3B1E" w14:textId="77777777" w:rsidTr="00CB172B">
        <w:tc>
          <w:tcPr>
            <w:tcW w:w="2380" w:type="dxa"/>
          </w:tcPr>
          <w:p w14:paraId="22751922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874" w:type="dxa"/>
          </w:tcPr>
          <w:p w14:paraId="0151E52D" w14:textId="346FCCAB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11/03/2022</w:t>
            </w:r>
          </w:p>
        </w:tc>
        <w:tc>
          <w:tcPr>
            <w:tcW w:w="1930" w:type="dxa"/>
          </w:tcPr>
          <w:p w14:paraId="3DD1AF30" w14:textId="400B8F5E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11/03/2022</w:t>
            </w:r>
          </w:p>
        </w:tc>
        <w:tc>
          <w:tcPr>
            <w:tcW w:w="1800" w:type="dxa"/>
          </w:tcPr>
          <w:p w14:paraId="303A94FD" w14:textId="1687DB6C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11/03/2022</w:t>
            </w:r>
          </w:p>
        </w:tc>
        <w:tc>
          <w:tcPr>
            <w:tcW w:w="1800" w:type="dxa"/>
          </w:tcPr>
          <w:p w14:paraId="527276F7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2" w:type="dxa"/>
          </w:tcPr>
          <w:p w14:paraId="0C4ABF65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172B" w14:paraId="58BF5E15" w14:textId="77777777" w:rsidTr="00CB172B">
        <w:tc>
          <w:tcPr>
            <w:tcW w:w="2380" w:type="dxa"/>
          </w:tcPr>
          <w:p w14:paraId="6CF1B4EE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874" w:type="dxa"/>
          </w:tcPr>
          <w:p w14:paraId="0FB6EFCC" w14:textId="6403AE5B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L1B</w:t>
            </w:r>
          </w:p>
        </w:tc>
        <w:tc>
          <w:tcPr>
            <w:tcW w:w="1930" w:type="dxa"/>
          </w:tcPr>
          <w:p w14:paraId="781A16C9" w14:textId="7C44CBEC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L2S</w:t>
            </w:r>
          </w:p>
        </w:tc>
        <w:tc>
          <w:tcPr>
            <w:tcW w:w="1800" w:type="dxa"/>
          </w:tcPr>
          <w:p w14:paraId="1BE90745" w14:textId="7650080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L2S</w:t>
            </w:r>
          </w:p>
        </w:tc>
        <w:tc>
          <w:tcPr>
            <w:tcW w:w="1800" w:type="dxa"/>
          </w:tcPr>
          <w:p w14:paraId="55C8AB6C" w14:textId="7750F8F0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Citizen</w:t>
            </w:r>
          </w:p>
        </w:tc>
        <w:tc>
          <w:tcPr>
            <w:tcW w:w="1232" w:type="dxa"/>
          </w:tcPr>
          <w:p w14:paraId="0E652168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172B" w14:paraId="1F60BCD9" w14:textId="77777777" w:rsidTr="00CB172B">
        <w:tc>
          <w:tcPr>
            <w:tcW w:w="2380" w:type="dxa"/>
          </w:tcPr>
          <w:p w14:paraId="40893A86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874" w:type="dxa"/>
          </w:tcPr>
          <w:p w14:paraId="6B96F9EC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30" w:type="dxa"/>
          </w:tcPr>
          <w:p w14:paraId="19FECB5F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ECCC012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FF15418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2" w:type="dxa"/>
          </w:tcPr>
          <w:p w14:paraId="18340998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172B" w14:paraId="60B9670E" w14:textId="77777777" w:rsidTr="00CB172B">
        <w:tc>
          <w:tcPr>
            <w:tcW w:w="2380" w:type="dxa"/>
          </w:tcPr>
          <w:p w14:paraId="5D39A640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07ABC1CA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874" w:type="dxa"/>
          </w:tcPr>
          <w:p w14:paraId="6336225F" w14:textId="519F27CE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Married</w:t>
            </w:r>
          </w:p>
        </w:tc>
        <w:tc>
          <w:tcPr>
            <w:tcW w:w="1930" w:type="dxa"/>
          </w:tcPr>
          <w:p w14:paraId="2ED174FF" w14:textId="61C6E792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Married</w:t>
            </w:r>
          </w:p>
        </w:tc>
        <w:tc>
          <w:tcPr>
            <w:tcW w:w="1800" w:type="dxa"/>
          </w:tcPr>
          <w:p w14:paraId="3482365A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26BDAC3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2" w:type="dxa"/>
          </w:tcPr>
          <w:p w14:paraId="7EB429ED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172B" w14:paraId="4A30BF72" w14:textId="77777777" w:rsidTr="00CB172B">
        <w:tc>
          <w:tcPr>
            <w:tcW w:w="2380" w:type="dxa"/>
          </w:tcPr>
          <w:p w14:paraId="43B35B87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MARRIAGE 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APPLICABLE)</w:t>
            </w:r>
          </w:p>
        </w:tc>
        <w:tc>
          <w:tcPr>
            <w:tcW w:w="1874" w:type="dxa"/>
          </w:tcPr>
          <w:p w14:paraId="52CB22E8" w14:textId="1179F81E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lastRenderedPageBreak/>
              <w:t>02/01/2013</w:t>
            </w:r>
          </w:p>
        </w:tc>
        <w:tc>
          <w:tcPr>
            <w:tcW w:w="1930" w:type="dxa"/>
          </w:tcPr>
          <w:p w14:paraId="56070874" w14:textId="0F3046DB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02/01/2013</w:t>
            </w:r>
          </w:p>
        </w:tc>
        <w:tc>
          <w:tcPr>
            <w:tcW w:w="1800" w:type="dxa"/>
          </w:tcPr>
          <w:p w14:paraId="66DC32BD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8936C61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2" w:type="dxa"/>
          </w:tcPr>
          <w:p w14:paraId="3AB19869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172B" w14:paraId="795A0824" w14:textId="77777777" w:rsidTr="00CB172B">
        <w:tc>
          <w:tcPr>
            <w:tcW w:w="2380" w:type="dxa"/>
          </w:tcPr>
          <w:p w14:paraId="4B2D674F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874" w:type="dxa"/>
          </w:tcPr>
          <w:p w14:paraId="27E114F2" w14:textId="72E3FED0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Married</w:t>
            </w:r>
          </w:p>
        </w:tc>
        <w:tc>
          <w:tcPr>
            <w:tcW w:w="1930" w:type="dxa"/>
          </w:tcPr>
          <w:p w14:paraId="00ED5A31" w14:textId="2FB35585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Married</w:t>
            </w:r>
          </w:p>
        </w:tc>
        <w:tc>
          <w:tcPr>
            <w:tcW w:w="1800" w:type="dxa"/>
          </w:tcPr>
          <w:p w14:paraId="2CA9A7D9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3990375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2" w:type="dxa"/>
          </w:tcPr>
          <w:p w14:paraId="20265365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172B" w14:paraId="2D04109B" w14:textId="77777777" w:rsidTr="00CB172B">
        <w:tc>
          <w:tcPr>
            <w:tcW w:w="2380" w:type="dxa"/>
          </w:tcPr>
          <w:p w14:paraId="0DF7495A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874" w:type="dxa"/>
          </w:tcPr>
          <w:p w14:paraId="62C5ABBA" w14:textId="42D488A4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12</w:t>
            </w:r>
          </w:p>
        </w:tc>
        <w:tc>
          <w:tcPr>
            <w:tcW w:w="1930" w:type="dxa"/>
          </w:tcPr>
          <w:p w14:paraId="5459FAF3" w14:textId="6E8AE6A6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12</w:t>
            </w:r>
          </w:p>
        </w:tc>
        <w:tc>
          <w:tcPr>
            <w:tcW w:w="1800" w:type="dxa"/>
          </w:tcPr>
          <w:p w14:paraId="1AFD2A33" w14:textId="61BF5DCC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12</w:t>
            </w:r>
          </w:p>
        </w:tc>
        <w:tc>
          <w:tcPr>
            <w:tcW w:w="1800" w:type="dxa"/>
          </w:tcPr>
          <w:p w14:paraId="7D48ABE8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2" w:type="dxa"/>
          </w:tcPr>
          <w:p w14:paraId="67F7EB20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172B" w14:paraId="1310B1B7" w14:textId="77777777" w:rsidTr="00CB172B">
        <w:tc>
          <w:tcPr>
            <w:tcW w:w="2380" w:type="dxa"/>
          </w:tcPr>
          <w:p w14:paraId="0FFDC5F4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874" w:type="dxa"/>
          </w:tcPr>
          <w:p w14:paraId="159FEB99" w14:textId="6ADAD6A9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Yes</w:t>
            </w:r>
          </w:p>
        </w:tc>
        <w:tc>
          <w:tcPr>
            <w:tcW w:w="1930" w:type="dxa"/>
          </w:tcPr>
          <w:p w14:paraId="331E0AC6" w14:textId="686A1438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Yes</w:t>
            </w:r>
          </w:p>
        </w:tc>
        <w:tc>
          <w:tcPr>
            <w:tcW w:w="1800" w:type="dxa"/>
          </w:tcPr>
          <w:p w14:paraId="22901EA1" w14:textId="489687E1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Yes</w:t>
            </w:r>
          </w:p>
        </w:tc>
        <w:tc>
          <w:tcPr>
            <w:tcW w:w="1800" w:type="dxa"/>
          </w:tcPr>
          <w:p w14:paraId="0DF3D205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2" w:type="dxa"/>
          </w:tcPr>
          <w:p w14:paraId="5DCCC0E3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CB172B" w14:paraId="15875D24" w14:textId="77777777" w:rsidTr="00CB172B">
        <w:tc>
          <w:tcPr>
            <w:tcW w:w="2380" w:type="dxa"/>
          </w:tcPr>
          <w:p w14:paraId="027E6684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874" w:type="dxa"/>
          </w:tcPr>
          <w:p w14:paraId="462F8FCC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930" w:type="dxa"/>
          </w:tcPr>
          <w:p w14:paraId="29AC67A5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610E9F3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1EBF447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32" w:type="dxa"/>
          </w:tcPr>
          <w:p w14:paraId="3407424D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50CE767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B160C2B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77DDBED6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10EF0331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EA409A" w14:paraId="30FA03CC" w14:textId="77777777" w:rsidTr="00797DEB">
        <w:tc>
          <w:tcPr>
            <w:tcW w:w="2203" w:type="dxa"/>
          </w:tcPr>
          <w:p w14:paraId="3C5A348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6B9F2FE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54FDCEF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7F8D08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0F65019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EA409A" w14:paraId="4048C000" w14:textId="77777777" w:rsidTr="00797DEB">
        <w:tc>
          <w:tcPr>
            <w:tcW w:w="2203" w:type="dxa"/>
          </w:tcPr>
          <w:p w14:paraId="0270871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1FA8ED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44684A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05BF48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BFB9D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A409A" w14:paraId="5C2A4583" w14:textId="77777777" w:rsidTr="00797DEB">
        <w:tc>
          <w:tcPr>
            <w:tcW w:w="2203" w:type="dxa"/>
          </w:tcPr>
          <w:p w14:paraId="41FA8CA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3F2B58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12B44E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400111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9D574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A409A" w14:paraId="41AAAC96" w14:textId="77777777" w:rsidTr="00797DEB">
        <w:tc>
          <w:tcPr>
            <w:tcW w:w="2203" w:type="dxa"/>
          </w:tcPr>
          <w:p w14:paraId="5CB9A30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8B1429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353F03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63386F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CE47F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BABCDA2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18FCA336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2F0DFC8D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469E6DF6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46ED4DCF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8CED711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1D6AFC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EA409A" w14:paraId="485D3129" w14:textId="77777777" w:rsidTr="00D90155">
        <w:trPr>
          <w:trHeight w:val="324"/>
        </w:trPr>
        <w:tc>
          <w:tcPr>
            <w:tcW w:w="7675" w:type="dxa"/>
            <w:gridSpan w:val="2"/>
          </w:tcPr>
          <w:p w14:paraId="4D9E2E25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CB172B" w14:paraId="1CB27F37" w14:textId="77777777" w:rsidTr="00D90155">
        <w:trPr>
          <w:trHeight w:val="314"/>
        </w:trPr>
        <w:tc>
          <w:tcPr>
            <w:tcW w:w="2545" w:type="dxa"/>
          </w:tcPr>
          <w:p w14:paraId="3A33C511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6F1BE87A" w14:textId="0F0B19CB" w:rsidR="00CB172B" w:rsidRPr="00C03D07" w:rsidRDefault="00CB172B" w:rsidP="00CB172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Chase</w:t>
            </w:r>
          </w:p>
        </w:tc>
      </w:tr>
      <w:tr w:rsidR="00CB172B" w14:paraId="4EDFDFDC" w14:textId="77777777" w:rsidTr="00D90155">
        <w:trPr>
          <w:trHeight w:val="324"/>
        </w:trPr>
        <w:tc>
          <w:tcPr>
            <w:tcW w:w="2545" w:type="dxa"/>
          </w:tcPr>
          <w:p w14:paraId="06C7343B" w14:textId="77777777" w:rsidR="00CB172B" w:rsidRDefault="00CB172B" w:rsidP="00CB172B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232B6758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53285F61" w14:textId="37E94887" w:rsidR="00CB172B" w:rsidRPr="00C03D07" w:rsidRDefault="00CB172B" w:rsidP="00CB172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111000614</w:t>
            </w:r>
          </w:p>
        </w:tc>
      </w:tr>
      <w:tr w:rsidR="00CB172B" w14:paraId="4D0A594F" w14:textId="77777777" w:rsidTr="00D90155">
        <w:trPr>
          <w:trHeight w:val="324"/>
        </w:trPr>
        <w:tc>
          <w:tcPr>
            <w:tcW w:w="2545" w:type="dxa"/>
          </w:tcPr>
          <w:p w14:paraId="7D9BC9AB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5C94A1A7" w14:textId="0B903D56" w:rsidR="00CB172B" w:rsidRPr="00C03D07" w:rsidRDefault="00CB172B" w:rsidP="00CB172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906952103</w:t>
            </w:r>
          </w:p>
        </w:tc>
      </w:tr>
      <w:tr w:rsidR="00CB172B" w14:paraId="61E313C8" w14:textId="77777777" w:rsidTr="00D90155">
        <w:trPr>
          <w:trHeight w:val="340"/>
        </w:trPr>
        <w:tc>
          <w:tcPr>
            <w:tcW w:w="2545" w:type="dxa"/>
          </w:tcPr>
          <w:p w14:paraId="21111D25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2897C812" w14:textId="378DBB00" w:rsidR="00CB172B" w:rsidRPr="00C03D07" w:rsidRDefault="00CB172B" w:rsidP="00CB172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Checking</w:t>
            </w:r>
          </w:p>
        </w:tc>
      </w:tr>
      <w:tr w:rsidR="00CB172B" w14:paraId="5DCFC14A" w14:textId="77777777" w:rsidTr="00D90155">
        <w:trPr>
          <w:trHeight w:val="340"/>
        </w:trPr>
        <w:tc>
          <w:tcPr>
            <w:tcW w:w="2545" w:type="dxa"/>
          </w:tcPr>
          <w:p w14:paraId="5F7AD72A" w14:textId="77777777" w:rsidR="00CB172B" w:rsidRPr="00C03D07" w:rsidRDefault="00CB172B" w:rsidP="00CB172B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069D5B99" w14:textId="534BAFAA" w:rsidR="00CB172B" w:rsidRPr="00C03D07" w:rsidRDefault="00CB172B" w:rsidP="00CB172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Vinoth Karunanithi</w:t>
            </w:r>
          </w:p>
        </w:tc>
      </w:tr>
    </w:tbl>
    <w:p w14:paraId="0637236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C54FE82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33B4728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C9A92D0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0FF135F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4970D3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1E39BF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3E29B5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76EE958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4FACC6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8079F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D2C30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90D16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BDA7B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D909A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5324A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B1F93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B308C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63902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9D2EC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18BBF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F0091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9A663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502D2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E16E4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50D20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96BC9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CD1F4F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536CD41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26CE8E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72F481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BEDB5A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95FC2CE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9C13693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45761CC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74F9205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2A1AB86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A409A" w14:paraId="58F5932C" w14:textId="77777777" w:rsidTr="001D05D6">
        <w:trPr>
          <w:trHeight w:val="398"/>
        </w:trPr>
        <w:tc>
          <w:tcPr>
            <w:tcW w:w="5148" w:type="dxa"/>
            <w:gridSpan w:val="4"/>
          </w:tcPr>
          <w:p w14:paraId="1F3E0820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9CA824D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A409A" w14:paraId="745F53DE" w14:textId="77777777" w:rsidTr="001D05D6">
        <w:trPr>
          <w:trHeight w:val="383"/>
        </w:trPr>
        <w:tc>
          <w:tcPr>
            <w:tcW w:w="5148" w:type="dxa"/>
            <w:gridSpan w:val="4"/>
          </w:tcPr>
          <w:p w14:paraId="601BD899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275148B7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A409A" w14:paraId="08CE4E7E" w14:textId="77777777" w:rsidTr="001D05D6">
        <w:trPr>
          <w:trHeight w:val="404"/>
        </w:trPr>
        <w:tc>
          <w:tcPr>
            <w:tcW w:w="918" w:type="dxa"/>
          </w:tcPr>
          <w:p w14:paraId="08215F1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034AB1EE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6398BB7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55DCE4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ABF742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DD7C77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2A0C357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16CCFA8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3667324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0019EB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933D90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518F07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CB172B" w14:paraId="66188745" w14:textId="77777777" w:rsidTr="001D05D6">
        <w:trPr>
          <w:trHeight w:val="622"/>
        </w:trPr>
        <w:tc>
          <w:tcPr>
            <w:tcW w:w="918" w:type="dxa"/>
          </w:tcPr>
          <w:p w14:paraId="6DA5E6E7" w14:textId="77777777" w:rsidR="00CB172B" w:rsidRPr="00C03D07" w:rsidRDefault="00CB172B" w:rsidP="00CB172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14:paraId="10980F6D" w14:textId="17BF1C23" w:rsidR="00CB172B" w:rsidRPr="00C03D07" w:rsidRDefault="00CB172B" w:rsidP="00CB172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612B7">
              <w:rPr>
                <w:rFonts w:cs="Calibri"/>
                <w:sz w:val="16"/>
                <w:szCs w:val="16"/>
              </w:rPr>
              <w:t> </w:t>
            </w:r>
            <w:r>
              <w:rPr>
                <w:rFonts w:cs="Calibri"/>
                <w:sz w:val="16"/>
                <w:szCs w:val="16"/>
              </w:rPr>
              <w:t>TX</w:t>
            </w:r>
          </w:p>
        </w:tc>
        <w:tc>
          <w:tcPr>
            <w:tcW w:w="1440" w:type="dxa"/>
          </w:tcPr>
          <w:p w14:paraId="34948477" w14:textId="19A72FE0" w:rsidR="00CB172B" w:rsidRPr="00C03D07" w:rsidRDefault="00CB172B" w:rsidP="00CB172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612B7">
              <w:rPr>
                <w:rFonts w:cs="Calibri"/>
                <w:sz w:val="16"/>
                <w:szCs w:val="16"/>
              </w:rPr>
              <w:t> </w:t>
            </w:r>
            <w:r>
              <w:rPr>
                <w:rFonts w:cs="Calibri"/>
                <w:sz w:val="16"/>
                <w:szCs w:val="16"/>
              </w:rPr>
              <w:t>11/03/2022-12/31/2022</w:t>
            </w:r>
          </w:p>
        </w:tc>
        <w:tc>
          <w:tcPr>
            <w:tcW w:w="1710" w:type="dxa"/>
          </w:tcPr>
          <w:p w14:paraId="40AAA817" w14:textId="77777777" w:rsidR="00CB172B" w:rsidRPr="00C03D07" w:rsidRDefault="00CB172B" w:rsidP="00CB172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DFF528B" w14:textId="77777777" w:rsidR="00CB172B" w:rsidRPr="00C03D07" w:rsidRDefault="00CB172B" w:rsidP="00CB172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14:paraId="770E96AE" w14:textId="2842EF7C" w:rsidR="00CB172B" w:rsidRPr="00C03D07" w:rsidRDefault="00CB172B" w:rsidP="00CB17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612B7">
              <w:rPr>
                <w:rFonts w:cs="Calibri"/>
                <w:sz w:val="16"/>
                <w:szCs w:val="16"/>
              </w:rPr>
              <w:t> </w:t>
            </w:r>
            <w:r>
              <w:rPr>
                <w:rFonts w:cs="Calibri"/>
                <w:sz w:val="16"/>
                <w:szCs w:val="16"/>
              </w:rPr>
              <w:t>TX</w:t>
            </w:r>
          </w:p>
        </w:tc>
        <w:tc>
          <w:tcPr>
            <w:tcW w:w="1530" w:type="dxa"/>
          </w:tcPr>
          <w:p w14:paraId="05B7788A" w14:textId="2AEA3048" w:rsidR="00CB172B" w:rsidRPr="00C03D07" w:rsidRDefault="00CB172B" w:rsidP="00CB17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612B7">
              <w:rPr>
                <w:rFonts w:cs="Calibri"/>
                <w:sz w:val="16"/>
                <w:szCs w:val="16"/>
              </w:rPr>
              <w:t> </w:t>
            </w:r>
            <w:r>
              <w:rPr>
                <w:rFonts w:cs="Calibri"/>
                <w:sz w:val="16"/>
                <w:szCs w:val="16"/>
              </w:rPr>
              <w:t>11/03/2022-12/31/2022</w:t>
            </w:r>
          </w:p>
        </w:tc>
        <w:tc>
          <w:tcPr>
            <w:tcW w:w="1980" w:type="dxa"/>
          </w:tcPr>
          <w:p w14:paraId="6A980C30" w14:textId="77777777" w:rsidR="00CB172B" w:rsidRPr="00C03D07" w:rsidRDefault="00CB172B" w:rsidP="00CB17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B172B" w14:paraId="0948D94B" w14:textId="77777777" w:rsidTr="001D05D6">
        <w:trPr>
          <w:trHeight w:val="592"/>
        </w:trPr>
        <w:tc>
          <w:tcPr>
            <w:tcW w:w="918" w:type="dxa"/>
          </w:tcPr>
          <w:p w14:paraId="560A493E" w14:textId="77777777" w:rsidR="00CB172B" w:rsidRPr="00C03D07" w:rsidRDefault="00CB172B" w:rsidP="00CB172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63A8ADEE" w14:textId="77777777" w:rsidR="00CB172B" w:rsidRPr="00C03D07" w:rsidRDefault="00CB172B" w:rsidP="00CB172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257E91" w14:textId="77777777" w:rsidR="00CB172B" w:rsidRPr="00C03D07" w:rsidRDefault="00CB172B" w:rsidP="00CB172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E756B3A" w14:textId="77777777" w:rsidR="00CB172B" w:rsidRPr="00C03D07" w:rsidRDefault="00CB172B" w:rsidP="00CB172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99F4EC9" w14:textId="77777777" w:rsidR="00CB172B" w:rsidRPr="00C03D07" w:rsidRDefault="00CB172B" w:rsidP="00CB172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14:paraId="7F9E5021" w14:textId="77777777" w:rsidR="00CB172B" w:rsidRPr="00C03D07" w:rsidRDefault="00CB172B" w:rsidP="00CB17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774FD64" w14:textId="77777777" w:rsidR="00CB172B" w:rsidRPr="00C03D07" w:rsidRDefault="00CB172B" w:rsidP="00CB17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E29EBD3" w14:textId="77777777" w:rsidR="00CB172B" w:rsidRPr="00C03D07" w:rsidRDefault="00CB172B" w:rsidP="00CB17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B172B" w14:paraId="4227889C" w14:textId="77777777" w:rsidTr="001D05D6">
        <w:trPr>
          <w:trHeight w:val="592"/>
        </w:trPr>
        <w:tc>
          <w:tcPr>
            <w:tcW w:w="918" w:type="dxa"/>
          </w:tcPr>
          <w:p w14:paraId="4AC4CB57" w14:textId="77777777" w:rsidR="00CB172B" w:rsidRPr="00C03D07" w:rsidRDefault="00CB172B" w:rsidP="00CB172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7AB9B22D" w14:textId="77777777" w:rsidR="00CB172B" w:rsidRPr="00C03D07" w:rsidRDefault="00CB172B" w:rsidP="00CB172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F565EE" w14:textId="77777777" w:rsidR="00CB172B" w:rsidRPr="00C03D07" w:rsidRDefault="00CB172B" w:rsidP="00CB172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1541F6C" w14:textId="77777777" w:rsidR="00CB172B" w:rsidRPr="00C03D07" w:rsidRDefault="00CB172B" w:rsidP="00CB172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3464269" w14:textId="77777777" w:rsidR="00CB172B" w:rsidRPr="00C03D07" w:rsidRDefault="00CB172B" w:rsidP="00CB172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296E7742" w14:textId="77777777" w:rsidR="00CB172B" w:rsidRPr="00C03D07" w:rsidRDefault="00CB172B" w:rsidP="00CB17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DE1F2E6" w14:textId="77777777" w:rsidR="00CB172B" w:rsidRPr="00C03D07" w:rsidRDefault="00CB172B" w:rsidP="00CB17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03025D1" w14:textId="77777777" w:rsidR="00CB172B" w:rsidRPr="00C03D07" w:rsidRDefault="00CB172B" w:rsidP="00CB172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1B09FAB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6FEA122C" w14:textId="77777777" w:rsidR="007C5320" w:rsidRPr="00C1676B" w:rsidRDefault="00E41A3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EA409A" w14:paraId="7EB9891C" w14:textId="77777777" w:rsidTr="00B433FE">
        <w:trPr>
          <w:trHeight w:val="683"/>
        </w:trPr>
        <w:tc>
          <w:tcPr>
            <w:tcW w:w="1638" w:type="dxa"/>
          </w:tcPr>
          <w:p w14:paraId="01C824E4" w14:textId="77777777" w:rsidR="007C5320" w:rsidRPr="00C03D07" w:rsidRDefault="00E41A3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763BEF74" w14:textId="77777777" w:rsidR="007C5320" w:rsidRPr="00C03D07" w:rsidRDefault="00E41A3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745E30EC" w14:textId="77777777" w:rsidR="007C5320" w:rsidRPr="00C03D07" w:rsidRDefault="00E41A3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5C87C159" w14:textId="77777777" w:rsidR="007C5320" w:rsidRPr="00C03D07" w:rsidRDefault="00E41A3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5F1157A9" w14:textId="77777777" w:rsidR="007C5320" w:rsidRPr="00C03D07" w:rsidRDefault="00E41A3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375CD08D" w14:textId="77777777" w:rsidR="007C5320" w:rsidRPr="00C03D07" w:rsidRDefault="00E41A3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EA409A" w14:paraId="797AF5B7" w14:textId="77777777" w:rsidTr="00B433FE">
        <w:trPr>
          <w:trHeight w:val="291"/>
        </w:trPr>
        <w:tc>
          <w:tcPr>
            <w:tcW w:w="1638" w:type="dxa"/>
          </w:tcPr>
          <w:p w14:paraId="2ECDF9D9" w14:textId="1B453D89" w:rsidR="007C5320" w:rsidRPr="00C03D07" w:rsidRDefault="00CB172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998" w:type="dxa"/>
          </w:tcPr>
          <w:p w14:paraId="2EF6CB48" w14:textId="1BDA93D7" w:rsidR="007C5320" w:rsidRPr="00C03D07" w:rsidRDefault="00CB172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8568</w:t>
            </w:r>
          </w:p>
        </w:tc>
        <w:tc>
          <w:tcPr>
            <w:tcW w:w="1818" w:type="dxa"/>
          </w:tcPr>
          <w:p w14:paraId="4CE14DA4" w14:textId="51076F58" w:rsidR="007C5320" w:rsidRPr="00C03D07" w:rsidRDefault="00CB172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818" w:type="dxa"/>
          </w:tcPr>
          <w:p w14:paraId="7A6C672A" w14:textId="79006276" w:rsidR="007C5320" w:rsidRPr="00C03D07" w:rsidRDefault="00CB172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1503</w:t>
            </w:r>
          </w:p>
        </w:tc>
        <w:tc>
          <w:tcPr>
            <w:tcW w:w="1818" w:type="dxa"/>
          </w:tcPr>
          <w:p w14:paraId="2BBEA74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C2318CB" w14:textId="7C83C196" w:rsidR="007C5320" w:rsidRPr="00C03D07" w:rsidRDefault="00CB172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2320</w:t>
            </w:r>
          </w:p>
        </w:tc>
      </w:tr>
      <w:tr w:rsidR="00EA409A" w14:paraId="1BE17210" w14:textId="77777777" w:rsidTr="00B433FE">
        <w:trPr>
          <w:trHeight w:val="291"/>
        </w:trPr>
        <w:tc>
          <w:tcPr>
            <w:tcW w:w="1638" w:type="dxa"/>
          </w:tcPr>
          <w:p w14:paraId="7D3162B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AA5F73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C095A2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DD5A42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80829C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C3803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2E1920D" w14:textId="77777777" w:rsidR="007C5320" w:rsidRPr="00C1676B" w:rsidRDefault="00E41A3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EA409A" w14:paraId="518A5515" w14:textId="77777777" w:rsidTr="00B433FE">
        <w:trPr>
          <w:trHeight w:val="773"/>
        </w:trPr>
        <w:tc>
          <w:tcPr>
            <w:tcW w:w="2448" w:type="dxa"/>
          </w:tcPr>
          <w:p w14:paraId="12ACC615" w14:textId="77777777" w:rsidR="007C5320" w:rsidRPr="00C03D07" w:rsidRDefault="00E41A3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0937C071" w14:textId="77777777" w:rsidR="007C5320" w:rsidRPr="00C03D07" w:rsidRDefault="00E41A3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Personal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taxes</w:t>
            </w:r>
          </w:p>
        </w:tc>
        <w:tc>
          <w:tcPr>
            <w:tcW w:w="2430" w:type="dxa"/>
          </w:tcPr>
          <w:p w14:paraId="3ADE53FE" w14:textId="77777777" w:rsidR="007C5320" w:rsidRPr="00C03D07" w:rsidRDefault="00E41A3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7E48FFCD" w14:textId="77777777" w:rsidR="007C5320" w:rsidRPr="00C03D07" w:rsidRDefault="00E41A3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EA409A" w14:paraId="55D5B7C4" w14:textId="77777777" w:rsidTr="00B433FE">
        <w:trPr>
          <w:trHeight w:val="428"/>
        </w:trPr>
        <w:tc>
          <w:tcPr>
            <w:tcW w:w="2448" w:type="dxa"/>
          </w:tcPr>
          <w:p w14:paraId="42EED8F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006BA3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D22060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1D4E09A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2F7C175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75C56484" w14:textId="77777777" w:rsidR="00B95496" w:rsidRPr="00C1676B" w:rsidRDefault="00E41A3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EA409A" w14:paraId="46CD3E24" w14:textId="77777777" w:rsidTr="004B23E9">
        <w:trPr>
          <w:trHeight w:val="825"/>
        </w:trPr>
        <w:tc>
          <w:tcPr>
            <w:tcW w:w="2538" w:type="dxa"/>
          </w:tcPr>
          <w:p w14:paraId="30AE12F1" w14:textId="77777777" w:rsidR="00B95496" w:rsidRPr="00C03D07" w:rsidRDefault="00E41A3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21198331" w14:textId="77777777" w:rsidR="00B95496" w:rsidRPr="00C03D07" w:rsidRDefault="00E41A3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6ACAA7E5" w14:textId="77777777" w:rsidR="00B95496" w:rsidRPr="00C03D07" w:rsidRDefault="00E41A3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7B97E5C3" w14:textId="77777777" w:rsidR="00B95496" w:rsidRPr="00C03D07" w:rsidRDefault="00E41A3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0D56677F" w14:textId="77777777" w:rsidR="00B95496" w:rsidRPr="00C03D07" w:rsidRDefault="00E41A3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EA409A" w14:paraId="68400E13" w14:textId="77777777" w:rsidTr="004B23E9">
        <w:trPr>
          <w:trHeight w:val="275"/>
        </w:trPr>
        <w:tc>
          <w:tcPr>
            <w:tcW w:w="2538" w:type="dxa"/>
          </w:tcPr>
          <w:p w14:paraId="4AD5BE1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4EAA8D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95B045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3C229B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AC810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409A" w14:paraId="2B5145C2" w14:textId="77777777" w:rsidTr="004B23E9">
        <w:trPr>
          <w:trHeight w:val="275"/>
        </w:trPr>
        <w:tc>
          <w:tcPr>
            <w:tcW w:w="2538" w:type="dxa"/>
          </w:tcPr>
          <w:p w14:paraId="7C68E53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F2E418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C959EA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2F4641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4B127D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409A" w14:paraId="1DB169F1" w14:textId="77777777" w:rsidTr="004B23E9">
        <w:trPr>
          <w:trHeight w:val="292"/>
        </w:trPr>
        <w:tc>
          <w:tcPr>
            <w:tcW w:w="2538" w:type="dxa"/>
          </w:tcPr>
          <w:p w14:paraId="67EDEC3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D8C7B9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16DEF68" w14:textId="77777777" w:rsidR="00B95496" w:rsidRPr="00C1676B" w:rsidRDefault="00E41A3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718607F3" w14:textId="77777777" w:rsidR="00B95496" w:rsidRPr="00C1676B" w:rsidRDefault="00E41A3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3DEBE4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409A" w14:paraId="6F8B71E7" w14:textId="77777777" w:rsidTr="00044B40">
        <w:trPr>
          <w:trHeight w:val="557"/>
        </w:trPr>
        <w:tc>
          <w:tcPr>
            <w:tcW w:w="2538" w:type="dxa"/>
          </w:tcPr>
          <w:p w14:paraId="3A39FDE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DCE0EA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51451E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796670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FFB512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7654EA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4878F2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39DA799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337C03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95A5A" w14:textId="77777777" w:rsidR="008A20BA" w:rsidRPr="00E059E1" w:rsidRDefault="00E41A3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C50A8EC">
          <v:roundrect id="_x0000_s2050" style="position:absolute;margin-left:-6.75pt;margin-top:1.3pt;width:549pt;height:67.3pt;z-index:251656704" arcsize="10923f">
            <v:textbox>
              <w:txbxContent>
                <w:p w14:paraId="1975C555" w14:textId="77777777" w:rsidR="00C8092E" w:rsidRPr="004A10AC" w:rsidRDefault="00E41A3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56200A7F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263F81F4" w14:textId="77777777" w:rsidR="00C8092E" w:rsidRPr="004A10AC" w:rsidRDefault="00E41A3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097C11AE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BEF1B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4CBBF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D410E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9958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F211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9C6D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18A0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D6C2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E572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5DCD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9DF0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2B3F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29AA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8A24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B2E4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FD91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B0C0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D9F4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7510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0262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7B86CB" w14:textId="77777777" w:rsidR="004F2E9A" w:rsidRDefault="00E41A3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3D6D54B4">
          <v:roundrect id="_x0000_s2051" style="position:absolute;margin-left:352.5pt;margin-top:.35pt;width:63.75pt;height:15pt;z-index:251658752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265757AE">
          <v:roundrect id="_x0000_s2052" style="position:absolute;margin-left:244.5pt;margin-top:.35pt;width:63.75pt;height:15pt;z-index:251657728" arcsize="10923f"/>
        </w:pict>
      </w:r>
    </w:p>
    <w:p w14:paraId="29EF0E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704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0F71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89BA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D489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AC2C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39AF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1926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D7B8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C311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73638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BE8A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C914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2D1E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0A3CF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1383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65FB6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69A5E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0F98A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609FA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DA9B9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8FF7B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1E73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524C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4D98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E603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1F49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4989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333D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BE38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7CACA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F8219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2E5E8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EE0AE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245AC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BAE2C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9BA4E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11B78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BAF49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45F4F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D34C5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25AB8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32642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38638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5064C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36FBA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6071D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FCD00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C469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22EE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25357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80E5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E5E7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E01A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6962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F3EF1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28EAB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C0B39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B6642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2DCE4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4FD2B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EA409A" w14:paraId="3B3757A2" w14:textId="77777777" w:rsidTr="006565F7">
        <w:trPr>
          <w:trHeight w:val="266"/>
        </w:trPr>
        <w:tc>
          <w:tcPr>
            <w:tcW w:w="10894" w:type="dxa"/>
            <w:gridSpan w:val="6"/>
          </w:tcPr>
          <w:p w14:paraId="15536431" w14:textId="77777777" w:rsidR="008F53D7" w:rsidRPr="00C1676B" w:rsidRDefault="00E41A3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EA409A" w14:paraId="66230112" w14:textId="77777777" w:rsidTr="0030732B">
        <w:trPr>
          <w:trHeight w:val="533"/>
        </w:trPr>
        <w:tc>
          <w:tcPr>
            <w:tcW w:w="738" w:type="dxa"/>
          </w:tcPr>
          <w:p w14:paraId="5529C5A8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3E9095C6" w14:textId="77777777" w:rsidR="008F53D7" w:rsidRPr="00C03D07" w:rsidRDefault="00E41A3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4BCE9B4E" w14:textId="77777777" w:rsidR="008F53D7" w:rsidRPr="00C03D07" w:rsidRDefault="00E41A3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5028D906" w14:textId="77777777" w:rsidR="008F53D7" w:rsidRPr="00C03D07" w:rsidRDefault="00E41A3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A1AA547" w14:textId="77777777" w:rsidR="008F53D7" w:rsidRPr="00C03D07" w:rsidRDefault="00E41A3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7B43766C" w14:textId="77777777" w:rsidR="008F53D7" w:rsidRPr="00C03D07" w:rsidRDefault="00E41A3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EA409A" w14:paraId="4904E397" w14:textId="77777777" w:rsidTr="0030732B">
        <w:trPr>
          <w:trHeight w:val="266"/>
        </w:trPr>
        <w:tc>
          <w:tcPr>
            <w:tcW w:w="738" w:type="dxa"/>
          </w:tcPr>
          <w:p w14:paraId="67ED08D9" w14:textId="77777777" w:rsidR="008F53D7" w:rsidRPr="00C03D07" w:rsidRDefault="00E41A3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0B79499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709211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44827A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F2634D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7C7048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409A" w14:paraId="5E8E0994" w14:textId="77777777" w:rsidTr="0030732B">
        <w:trPr>
          <w:trHeight w:val="266"/>
        </w:trPr>
        <w:tc>
          <w:tcPr>
            <w:tcW w:w="738" w:type="dxa"/>
          </w:tcPr>
          <w:p w14:paraId="5B9BF511" w14:textId="77777777" w:rsidR="008F53D7" w:rsidRPr="00C03D07" w:rsidRDefault="00E41A3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0915658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4E458B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72C1D3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2691AA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52F319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409A" w14:paraId="504553F5" w14:textId="77777777" w:rsidTr="0030732B">
        <w:trPr>
          <w:trHeight w:val="266"/>
        </w:trPr>
        <w:tc>
          <w:tcPr>
            <w:tcW w:w="738" w:type="dxa"/>
          </w:tcPr>
          <w:p w14:paraId="0A12548D" w14:textId="77777777" w:rsidR="008F53D7" w:rsidRPr="00C03D07" w:rsidRDefault="00E41A3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7C425A45" w14:textId="77777777" w:rsidR="008F53D7" w:rsidRPr="00C03D07" w:rsidRDefault="00E41A3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188DF9F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9BC083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D93433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586D27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409A" w14:paraId="0C8A2EE9" w14:textId="77777777" w:rsidTr="006565F7">
        <w:trPr>
          <w:trHeight w:val="548"/>
        </w:trPr>
        <w:tc>
          <w:tcPr>
            <w:tcW w:w="10894" w:type="dxa"/>
            <w:gridSpan w:val="6"/>
          </w:tcPr>
          <w:p w14:paraId="0EB2BC58" w14:textId="77777777" w:rsidR="008F53D7" w:rsidRPr="00C03D07" w:rsidRDefault="00E41A3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79F02361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2C365F1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E9A80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E0E04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07D5C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A2490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D881C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F7D99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63E42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33912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53F30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9F7BC1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EA409A" w14:paraId="56233274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6A5B92FF" w14:textId="77777777" w:rsidR="007C5320" w:rsidRPr="00C1676B" w:rsidRDefault="00E41A3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EA409A" w14:paraId="26FE9A75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1F53629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5CFAC5AC" w14:textId="77777777" w:rsidR="007C5320" w:rsidRPr="00C03D07" w:rsidRDefault="00E41A3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1B7E50DF" w14:textId="77777777" w:rsidR="007C5320" w:rsidRPr="00C03D07" w:rsidRDefault="00E41A3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57F13860" w14:textId="77777777" w:rsidR="007C5320" w:rsidRPr="00C03D07" w:rsidRDefault="00E41A3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5C0CB202" w14:textId="77777777" w:rsidR="007C5320" w:rsidRPr="00C03D07" w:rsidRDefault="00E41A3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6E15EF95" w14:textId="77777777" w:rsidR="007C5320" w:rsidRPr="00C03D07" w:rsidRDefault="00E41A3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5A9526CE" w14:textId="77777777" w:rsidR="007C5320" w:rsidRPr="00C03D07" w:rsidRDefault="00E41A3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EA409A" w14:paraId="1DFDD10D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10784A61" w14:textId="77777777" w:rsidR="007C5320" w:rsidRPr="00C03D07" w:rsidRDefault="00E41A3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1CA36D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5A6BA8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84DF65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1F0AE8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964C7C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A515A3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409A" w14:paraId="2B4DB76D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2D49A063" w14:textId="77777777" w:rsidR="007C5320" w:rsidRPr="00C03D07" w:rsidRDefault="00E41A3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C9AC66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8BB93A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F1D175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A15F12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6D118A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EAB439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409A" w14:paraId="37C30583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5F829ED2" w14:textId="77777777" w:rsidR="007C5320" w:rsidRPr="00C03D07" w:rsidRDefault="00E41A3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3113D06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02EF1C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3FD805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F321DF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0B37C3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0B0553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FB75246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6DC1F8C" w14:textId="77777777" w:rsidR="007C5320" w:rsidRPr="00C1676B" w:rsidRDefault="00E41A3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05B308B7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EA409A" w14:paraId="2856146F" w14:textId="77777777" w:rsidTr="00B433FE">
        <w:trPr>
          <w:trHeight w:val="527"/>
        </w:trPr>
        <w:tc>
          <w:tcPr>
            <w:tcW w:w="3135" w:type="dxa"/>
          </w:tcPr>
          <w:p w14:paraId="40621991" w14:textId="77777777" w:rsidR="007C5320" w:rsidRPr="00C03D07" w:rsidRDefault="00E41A3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0E7B954A" w14:textId="77777777" w:rsidR="007C5320" w:rsidRPr="00C03D07" w:rsidRDefault="00E41A3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361AE18B" w14:textId="77777777" w:rsidR="007C5320" w:rsidRPr="00C03D07" w:rsidRDefault="00E41A3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404B6B09" w14:textId="77777777" w:rsidR="007C5320" w:rsidRPr="00C03D07" w:rsidRDefault="00E41A3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EA409A" w14:paraId="19C442E7" w14:textId="77777777" w:rsidTr="00B433FE">
        <w:trPr>
          <w:trHeight w:val="250"/>
        </w:trPr>
        <w:tc>
          <w:tcPr>
            <w:tcW w:w="3135" w:type="dxa"/>
          </w:tcPr>
          <w:p w14:paraId="095AA9D7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632437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1532C7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EDC701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A409A" w14:paraId="16CF627E" w14:textId="77777777" w:rsidTr="00B433FE">
        <w:trPr>
          <w:trHeight w:val="264"/>
        </w:trPr>
        <w:tc>
          <w:tcPr>
            <w:tcW w:w="3135" w:type="dxa"/>
          </w:tcPr>
          <w:p w14:paraId="19474733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E833A9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B6C264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F06113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A409A" w14:paraId="48B4625E" w14:textId="77777777" w:rsidTr="00B433FE">
        <w:trPr>
          <w:trHeight w:val="250"/>
        </w:trPr>
        <w:tc>
          <w:tcPr>
            <w:tcW w:w="3135" w:type="dxa"/>
          </w:tcPr>
          <w:p w14:paraId="2D024AC0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BFA6C7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11FB3F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849224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A409A" w14:paraId="14178968" w14:textId="77777777" w:rsidTr="00B433FE">
        <w:trPr>
          <w:trHeight w:val="264"/>
        </w:trPr>
        <w:tc>
          <w:tcPr>
            <w:tcW w:w="3135" w:type="dxa"/>
          </w:tcPr>
          <w:p w14:paraId="4B2E9DEB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66D1E2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32BB47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EB5EB7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5FF0557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37CBB0B" w14:textId="77777777" w:rsidR="007C5320" w:rsidRDefault="00E41A3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EA409A" w14:paraId="08C763AD" w14:textId="77777777" w:rsidTr="00B433FE">
        <w:tc>
          <w:tcPr>
            <w:tcW w:w="9198" w:type="dxa"/>
          </w:tcPr>
          <w:p w14:paraId="63203FB4" w14:textId="77777777" w:rsidR="007C5320" w:rsidRPr="00C03D07" w:rsidRDefault="00E41A3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Coverage as per Federal laws??? Mandatory</w:t>
            </w:r>
          </w:p>
        </w:tc>
        <w:tc>
          <w:tcPr>
            <w:tcW w:w="1818" w:type="dxa"/>
          </w:tcPr>
          <w:p w14:paraId="6738CAC2" w14:textId="06CBF495" w:rsidR="007C5320" w:rsidRPr="00C03D07" w:rsidRDefault="00CB172B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EA409A" w14:paraId="3BF954F9" w14:textId="77777777" w:rsidTr="00B433FE">
        <w:tc>
          <w:tcPr>
            <w:tcW w:w="9198" w:type="dxa"/>
          </w:tcPr>
          <w:p w14:paraId="6447863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26F5BA5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A409A" w14:paraId="391A6A2D" w14:textId="77777777" w:rsidTr="00B433FE">
        <w:tc>
          <w:tcPr>
            <w:tcW w:w="9198" w:type="dxa"/>
          </w:tcPr>
          <w:p w14:paraId="673D99FD" w14:textId="77777777" w:rsidR="007C5320" w:rsidRPr="00C03D07" w:rsidRDefault="00E41A3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41496E5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A409A" w14:paraId="3730DF7B" w14:textId="77777777" w:rsidTr="00B433FE">
        <w:tc>
          <w:tcPr>
            <w:tcW w:w="9198" w:type="dxa"/>
          </w:tcPr>
          <w:p w14:paraId="45681C23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60C31BF" w14:textId="77777777" w:rsidR="007C5320" w:rsidRPr="00C03D07" w:rsidRDefault="00E41A3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5CDD4DB8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30FB63D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8FA3F02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3501AF2" w14:textId="77777777" w:rsidR="007C5320" w:rsidRDefault="00E41A3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1326B359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EA409A" w14:paraId="054B1398" w14:textId="77777777" w:rsidTr="007C5320">
        <w:tc>
          <w:tcPr>
            <w:tcW w:w="1106" w:type="dxa"/>
            <w:shd w:val="clear" w:color="auto" w:fill="auto"/>
          </w:tcPr>
          <w:p w14:paraId="4EBB135B" w14:textId="77777777" w:rsidR="007C5320" w:rsidRPr="004B23E9" w:rsidRDefault="00E41A3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79E26279" w14:textId="77777777" w:rsidR="007C5320" w:rsidRPr="004B23E9" w:rsidRDefault="00E41A3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7CE8A2AE" w14:textId="77777777" w:rsidR="007C5320" w:rsidRPr="004B23E9" w:rsidRDefault="00E41A3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03B5EE9E" w14:textId="77777777" w:rsidR="007C5320" w:rsidRPr="004B23E9" w:rsidRDefault="00E41A3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per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Unit</w:t>
            </w:r>
          </w:p>
        </w:tc>
        <w:tc>
          <w:tcPr>
            <w:tcW w:w="1251" w:type="dxa"/>
            <w:shd w:val="clear" w:color="auto" w:fill="auto"/>
          </w:tcPr>
          <w:p w14:paraId="758FCB2F" w14:textId="77777777" w:rsidR="007C5320" w:rsidRPr="004B23E9" w:rsidRDefault="00E41A3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2872B539" w14:textId="77777777" w:rsidR="007C5320" w:rsidRPr="004B23E9" w:rsidRDefault="00E41A3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539F1BF4" w14:textId="77777777" w:rsidR="007C5320" w:rsidRPr="004B23E9" w:rsidRDefault="00E41A3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Description of the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Stock</w:t>
            </w:r>
          </w:p>
        </w:tc>
        <w:tc>
          <w:tcPr>
            <w:tcW w:w="956" w:type="dxa"/>
            <w:shd w:val="clear" w:color="auto" w:fill="auto"/>
          </w:tcPr>
          <w:p w14:paraId="1A004E16" w14:textId="77777777" w:rsidR="007C5320" w:rsidRPr="004B23E9" w:rsidRDefault="00E41A3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</w:t>
            </w:r>
          </w:p>
        </w:tc>
        <w:tc>
          <w:tcPr>
            <w:tcW w:w="982" w:type="dxa"/>
            <w:shd w:val="clear" w:color="auto" w:fill="auto"/>
          </w:tcPr>
          <w:p w14:paraId="18C071CB" w14:textId="77777777" w:rsidR="007C5320" w:rsidRPr="004B23E9" w:rsidRDefault="00E41A3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per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Unit</w:t>
            </w:r>
          </w:p>
        </w:tc>
        <w:tc>
          <w:tcPr>
            <w:tcW w:w="1132" w:type="dxa"/>
            <w:shd w:val="clear" w:color="auto" w:fill="auto"/>
          </w:tcPr>
          <w:p w14:paraId="29DA3D62" w14:textId="77777777" w:rsidR="007C5320" w:rsidRPr="004B23E9" w:rsidRDefault="00E41A3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Total=</w:t>
            </w:r>
          </w:p>
          <w:p w14:paraId="34719AC4" w14:textId="77777777" w:rsidR="007C5320" w:rsidRPr="004B23E9" w:rsidRDefault="00E41A3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EA409A" w14:paraId="3D00D124" w14:textId="77777777" w:rsidTr="007C5320">
        <w:tc>
          <w:tcPr>
            <w:tcW w:w="1106" w:type="dxa"/>
            <w:shd w:val="clear" w:color="auto" w:fill="auto"/>
          </w:tcPr>
          <w:p w14:paraId="2C3B5F2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CBDFFB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0089B5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53C8D4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F03F45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5C1A5D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104FDA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783DED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9098D0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5E74AC3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409A" w14:paraId="471D64A0" w14:textId="77777777" w:rsidTr="007C5320">
        <w:tc>
          <w:tcPr>
            <w:tcW w:w="1106" w:type="dxa"/>
            <w:shd w:val="clear" w:color="auto" w:fill="auto"/>
          </w:tcPr>
          <w:p w14:paraId="63642D4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52965B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02FF96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B8052D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04F6DB5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D49A5B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D6678A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F2E7F9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5E1D28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73560C2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DAA1EF9" w14:textId="77777777" w:rsidR="007C5320" w:rsidRPr="00C27558" w:rsidRDefault="00E41A3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12730FED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336A5ED" w14:textId="77777777" w:rsidR="007C5320" w:rsidRDefault="00E41A3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42886318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EA409A" w14:paraId="02C3A73C" w14:textId="77777777" w:rsidTr="00B433FE">
        <w:tc>
          <w:tcPr>
            <w:tcW w:w="3456" w:type="dxa"/>
            <w:shd w:val="clear" w:color="auto" w:fill="auto"/>
          </w:tcPr>
          <w:p w14:paraId="054E5C13" w14:textId="77777777" w:rsidR="007C5320" w:rsidRPr="004B23E9" w:rsidRDefault="00E41A3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2A2EFBE7" w14:textId="77777777" w:rsidR="007C5320" w:rsidRPr="004B23E9" w:rsidRDefault="00E41A3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67828CD4" w14:textId="77777777" w:rsidR="007C5320" w:rsidRPr="004B23E9" w:rsidRDefault="00E41A3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16619EE6" w14:textId="77777777" w:rsidR="007C5320" w:rsidRPr="004B23E9" w:rsidRDefault="00E41A3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3A199706" w14:textId="77777777" w:rsidR="007C5320" w:rsidRPr="004B23E9" w:rsidRDefault="00E41A3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EA409A" w14:paraId="3734C329" w14:textId="77777777" w:rsidTr="00B433FE">
        <w:tc>
          <w:tcPr>
            <w:tcW w:w="3456" w:type="dxa"/>
            <w:shd w:val="clear" w:color="auto" w:fill="auto"/>
          </w:tcPr>
          <w:p w14:paraId="26F36B69" w14:textId="77777777" w:rsidR="007C5320" w:rsidRPr="004B23E9" w:rsidRDefault="00E41A3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636C60F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FD152C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C607A3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0C3DBAD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A409A" w14:paraId="521F2BB6" w14:textId="77777777" w:rsidTr="00B433FE">
        <w:tc>
          <w:tcPr>
            <w:tcW w:w="3456" w:type="dxa"/>
            <w:shd w:val="clear" w:color="auto" w:fill="auto"/>
          </w:tcPr>
          <w:p w14:paraId="7E2FD08F" w14:textId="77777777" w:rsidR="007C5320" w:rsidRPr="004B23E9" w:rsidRDefault="00E41A3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 xml:space="preserve">Foreign Taxes </w:t>
            </w: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Withheld (like Form-16/16A)</w:t>
            </w:r>
          </w:p>
        </w:tc>
        <w:tc>
          <w:tcPr>
            <w:tcW w:w="2464" w:type="dxa"/>
            <w:shd w:val="clear" w:color="auto" w:fill="auto"/>
          </w:tcPr>
          <w:p w14:paraId="0B6107E5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24789F1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27C8A2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ECCCE9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0DCB452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DFE6109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2DD9FC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B46E1A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94C313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B07F6F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B9B787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6685EC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D09602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BB95F1B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1823A1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BFC6A49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EA409A" w14:paraId="282E68ED" w14:textId="77777777" w:rsidTr="00B433FE">
        <w:trPr>
          <w:trHeight w:val="263"/>
        </w:trPr>
        <w:tc>
          <w:tcPr>
            <w:tcW w:w="10736" w:type="dxa"/>
            <w:gridSpan w:val="3"/>
          </w:tcPr>
          <w:p w14:paraId="7D86671B" w14:textId="77777777" w:rsidR="007C5320" w:rsidRPr="00C1676B" w:rsidRDefault="00E41A3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EA409A" w14:paraId="6F33D3FA" w14:textId="77777777" w:rsidTr="00B433FE">
        <w:trPr>
          <w:trHeight w:val="263"/>
        </w:trPr>
        <w:tc>
          <w:tcPr>
            <w:tcW w:w="6880" w:type="dxa"/>
          </w:tcPr>
          <w:p w14:paraId="177C1827" w14:textId="77777777" w:rsidR="007C5320" w:rsidRPr="00C03D07" w:rsidRDefault="00E41A3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EB751A9" w14:textId="77777777" w:rsidR="007C5320" w:rsidRPr="00C03D07" w:rsidRDefault="00E41A3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29C46A6E" w14:textId="77777777" w:rsidR="007C5320" w:rsidRPr="00C03D07" w:rsidRDefault="00E41A3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EA409A" w14:paraId="79D67A48" w14:textId="77777777" w:rsidTr="00B433FE">
        <w:trPr>
          <w:trHeight w:val="263"/>
        </w:trPr>
        <w:tc>
          <w:tcPr>
            <w:tcW w:w="6880" w:type="dxa"/>
          </w:tcPr>
          <w:p w14:paraId="32580BBE" w14:textId="77777777" w:rsidR="007C5320" w:rsidRPr="00C03D07" w:rsidRDefault="00E41A3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76C73D7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48E802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409A" w14:paraId="7F60EF7B" w14:textId="77777777" w:rsidTr="00B433FE">
        <w:trPr>
          <w:trHeight w:val="301"/>
        </w:trPr>
        <w:tc>
          <w:tcPr>
            <w:tcW w:w="6880" w:type="dxa"/>
          </w:tcPr>
          <w:p w14:paraId="341E0582" w14:textId="77777777" w:rsidR="007C5320" w:rsidRPr="00C03D07" w:rsidRDefault="00E41A3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EC60EA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F2E543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409A" w14:paraId="4773E23C" w14:textId="77777777" w:rsidTr="00B433FE">
        <w:trPr>
          <w:trHeight w:val="263"/>
        </w:trPr>
        <w:tc>
          <w:tcPr>
            <w:tcW w:w="6880" w:type="dxa"/>
          </w:tcPr>
          <w:p w14:paraId="44D04269" w14:textId="77777777" w:rsidR="007C5320" w:rsidRPr="00C03D07" w:rsidRDefault="00E41A3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Penalty on early withdrawal of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saving</w:t>
            </w:r>
          </w:p>
        </w:tc>
        <w:tc>
          <w:tcPr>
            <w:tcW w:w="1977" w:type="dxa"/>
          </w:tcPr>
          <w:p w14:paraId="0490926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94C841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409A" w14:paraId="1371DCF3" w14:textId="77777777" w:rsidTr="00B433FE">
        <w:trPr>
          <w:trHeight w:val="250"/>
        </w:trPr>
        <w:tc>
          <w:tcPr>
            <w:tcW w:w="6880" w:type="dxa"/>
          </w:tcPr>
          <w:p w14:paraId="43BAF203" w14:textId="77777777" w:rsidR="007C5320" w:rsidRPr="00C03D07" w:rsidRDefault="00E41A3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75E32B3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6FEAE4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409A" w14:paraId="09E75C22" w14:textId="77777777" w:rsidTr="00B433FE">
        <w:trPr>
          <w:trHeight w:val="263"/>
        </w:trPr>
        <w:tc>
          <w:tcPr>
            <w:tcW w:w="6880" w:type="dxa"/>
          </w:tcPr>
          <w:p w14:paraId="12361E5D" w14:textId="77777777" w:rsidR="007C5320" w:rsidRPr="00C03D07" w:rsidRDefault="00E41A3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1377F3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918725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409A" w14:paraId="70B84B17" w14:textId="77777777" w:rsidTr="00B433FE">
        <w:trPr>
          <w:trHeight w:val="275"/>
        </w:trPr>
        <w:tc>
          <w:tcPr>
            <w:tcW w:w="6880" w:type="dxa"/>
          </w:tcPr>
          <w:p w14:paraId="0BC646BE" w14:textId="77777777" w:rsidR="007C5320" w:rsidRPr="00C03D07" w:rsidRDefault="00E41A3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509497F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F96369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409A" w14:paraId="252F5397" w14:textId="77777777" w:rsidTr="00B433FE">
        <w:trPr>
          <w:trHeight w:val="275"/>
        </w:trPr>
        <w:tc>
          <w:tcPr>
            <w:tcW w:w="6880" w:type="dxa"/>
          </w:tcPr>
          <w:p w14:paraId="69259947" w14:textId="77777777" w:rsidR="007C5320" w:rsidRPr="00C03D07" w:rsidRDefault="00E41A3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6276369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C19647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3A68A2B" w14:textId="77777777" w:rsidR="00594FF4" w:rsidRDefault="00E41A3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470F63F2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EA409A" w14:paraId="08EC4E2D" w14:textId="77777777" w:rsidTr="00B433FE">
        <w:tc>
          <w:tcPr>
            <w:tcW w:w="7196" w:type="dxa"/>
            <w:shd w:val="clear" w:color="auto" w:fill="auto"/>
          </w:tcPr>
          <w:p w14:paraId="347A09F7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8DD1468" w14:textId="77777777" w:rsidR="00594FF4" w:rsidRPr="005A2CD3" w:rsidRDefault="00E41A3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6464C527" w14:textId="77777777" w:rsidR="00594FF4" w:rsidRPr="005A2CD3" w:rsidRDefault="00E41A3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EA409A" w14:paraId="650FEB20" w14:textId="77777777" w:rsidTr="00B433FE">
        <w:tc>
          <w:tcPr>
            <w:tcW w:w="7196" w:type="dxa"/>
            <w:shd w:val="clear" w:color="auto" w:fill="auto"/>
          </w:tcPr>
          <w:p w14:paraId="6C7FC220" w14:textId="77777777" w:rsidR="00594FF4" w:rsidRPr="005A2CD3" w:rsidRDefault="00E41A3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$10,000 in </w:t>
            </w: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7C474526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534C900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EA409A" w14:paraId="03580E36" w14:textId="77777777" w:rsidTr="00B433FE">
        <w:tc>
          <w:tcPr>
            <w:tcW w:w="7196" w:type="dxa"/>
            <w:shd w:val="clear" w:color="auto" w:fill="auto"/>
          </w:tcPr>
          <w:p w14:paraId="2EBC1A92" w14:textId="77777777" w:rsidR="00594FF4" w:rsidRPr="005A2CD3" w:rsidRDefault="00E41A3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015414C1" w14:textId="77777777" w:rsidR="00594FF4" w:rsidRPr="005A2CD3" w:rsidRDefault="00E41A3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11ACEF0E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25BB5BE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6425D0B8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19C513A7" w14:textId="77777777" w:rsidR="00594FF4" w:rsidRDefault="00E41A3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388F9F9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8E97CD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066B43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F1CB51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B5B162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06DD36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052D15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43674D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82D1B5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57EF2D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23817E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CFA9A71" w14:textId="77777777" w:rsidR="00594FF4" w:rsidRPr="00C1676B" w:rsidRDefault="00E41A3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EA409A" w14:paraId="35B77374" w14:textId="77777777" w:rsidTr="00B433FE">
        <w:trPr>
          <w:trHeight w:val="318"/>
        </w:trPr>
        <w:tc>
          <w:tcPr>
            <w:tcW w:w="6194" w:type="dxa"/>
          </w:tcPr>
          <w:p w14:paraId="5503B57E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0A5697D1" w14:textId="77777777" w:rsidR="00594FF4" w:rsidRPr="00BC75A1" w:rsidRDefault="00E41A3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70AD5C3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A409A" w14:paraId="2BA77D64" w14:textId="77777777" w:rsidTr="00B433FE">
        <w:trPr>
          <w:trHeight w:val="303"/>
        </w:trPr>
        <w:tc>
          <w:tcPr>
            <w:tcW w:w="6194" w:type="dxa"/>
          </w:tcPr>
          <w:p w14:paraId="59D50C45" w14:textId="77777777" w:rsidR="00594FF4" w:rsidRPr="00C03D07" w:rsidRDefault="00E41A3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D4498D1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A409A" w14:paraId="48E273C6" w14:textId="77777777" w:rsidTr="00B433FE">
        <w:trPr>
          <w:trHeight w:val="304"/>
        </w:trPr>
        <w:tc>
          <w:tcPr>
            <w:tcW w:w="6194" w:type="dxa"/>
          </w:tcPr>
          <w:p w14:paraId="53823BA5" w14:textId="77777777" w:rsidR="00594FF4" w:rsidRPr="00C03D07" w:rsidRDefault="00E41A3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46370C5F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A409A" w14:paraId="62C7BB35" w14:textId="77777777" w:rsidTr="00B433FE">
        <w:trPr>
          <w:trHeight w:val="318"/>
        </w:trPr>
        <w:tc>
          <w:tcPr>
            <w:tcW w:w="6194" w:type="dxa"/>
          </w:tcPr>
          <w:p w14:paraId="328055E9" w14:textId="77777777" w:rsidR="00594FF4" w:rsidRPr="00C03D07" w:rsidRDefault="00E41A3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06CA377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A409A" w14:paraId="0BDD6230" w14:textId="77777777" w:rsidTr="00B433FE">
        <w:trPr>
          <w:trHeight w:val="303"/>
        </w:trPr>
        <w:tc>
          <w:tcPr>
            <w:tcW w:w="6194" w:type="dxa"/>
          </w:tcPr>
          <w:p w14:paraId="2365DC30" w14:textId="77777777" w:rsidR="00594FF4" w:rsidRPr="00C03D07" w:rsidRDefault="00E41A3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15BCED04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A409A" w14:paraId="0F647F1D" w14:textId="77777777" w:rsidTr="00B433FE">
        <w:trPr>
          <w:trHeight w:val="318"/>
        </w:trPr>
        <w:tc>
          <w:tcPr>
            <w:tcW w:w="6194" w:type="dxa"/>
          </w:tcPr>
          <w:p w14:paraId="470C7399" w14:textId="77777777" w:rsidR="00594FF4" w:rsidRPr="00C03D07" w:rsidRDefault="00E41A3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43BB9C35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A409A" w14:paraId="49DBD4C4" w14:textId="77777777" w:rsidTr="00B433FE">
        <w:trPr>
          <w:trHeight w:val="303"/>
        </w:trPr>
        <w:tc>
          <w:tcPr>
            <w:tcW w:w="6194" w:type="dxa"/>
          </w:tcPr>
          <w:p w14:paraId="1D6D378E" w14:textId="77777777" w:rsidR="00594FF4" w:rsidRPr="00C03D07" w:rsidRDefault="00E41A3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01F90906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A409A" w14:paraId="41FCF26A" w14:textId="77777777" w:rsidTr="00B433FE">
        <w:trPr>
          <w:trHeight w:val="318"/>
        </w:trPr>
        <w:tc>
          <w:tcPr>
            <w:tcW w:w="6194" w:type="dxa"/>
          </w:tcPr>
          <w:p w14:paraId="117E35C8" w14:textId="77777777" w:rsidR="00594FF4" w:rsidRPr="00C03D07" w:rsidRDefault="00E41A3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31E1E437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A409A" w14:paraId="10AB788C" w14:textId="77777777" w:rsidTr="00B433FE">
        <w:trPr>
          <w:trHeight w:val="318"/>
        </w:trPr>
        <w:tc>
          <w:tcPr>
            <w:tcW w:w="6194" w:type="dxa"/>
          </w:tcPr>
          <w:p w14:paraId="1FEC9D95" w14:textId="77777777" w:rsidR="00594FF4" w:rsidRPr="00C03D07" w:rsidRDefault="00E41A3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366252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A409A" w14:paraId="485CBD58" w14:textId="77777777" w:rsidTr="00B433FE">
        <w:trPr>
          <w:trHeight w:val="318"/>
        </w:trPr>
        <w:tc>
          <w:tcPr>
            <w:tcW w:w="6194" w:type="dxa"/>
          </w:tcPr>
          <w:p w14:paraId="1D3C5B9E" w14:textId="77777777" w:rsidR="00594FF4" w:rsidRPr="00C03D07" w:rsidRDefault="00E41A3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2F937E3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A409A" w14:paraId="27B6740E" w14:textId="77777777" w:rsidTr="00B433FE">
        <w:trPr>
          <w:trHeight w:val="318"/>
        </w:trPr>
        <w:tc>
          <w:tcPr>
            <w:tcW w:w="6194" w:type="dxa"/>
          </w:tcPr>
          <w:p w14:paraId="28D8C4DE" w14:textId="77777777" w:rsidR="00594FF4" w:rsidRPr="00C03D07" w:rsidRDefault="00E41A3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1F0541B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A409A" w14:paraId="11407F19" w14:textId="77777777" w:rsidTr="00B433FE">
        <w:trPr>
          <w:trHeight w:val="318"/>
        </w:trPr>
        <w:tc>
          <w:tcPr>
            <w:tcW w:w="6194" w:type="dxa"/>
          </w:tcPr>
          <w:p w14:paraId="1D8EF283" w14:textId="77777777" w:rsidR="00594FF4" w:rsidRPr="00C03D07" w:rsidRDefault="00E41A3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FFA52A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A409A" w14:paraId="1F9D35F6" w14:textId="77777777" w:rsidTr="00B433FE">
        <w:trPr>
          <w:trHeight w:val="318"/>
        </w:trPr>
        <w:tc>
          <w:tcPr>
            <w:tcW w:w="6194" w:type="dxa"/>
          </w:tcPr>
          <w:p w14:paraId="725893AF" w14:textId="77777777" w:rsidR="00594FF4" w:rsidRPr="00C03D07" w:rsidRDefault="00E41A3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4B2683D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A409A" w14:paraId="78E5C696" w14:textId="77777777" w:rsidTr="00B433FE">
        <w:trPr>
          <w:trHeight w:val="318"/>
        </w:trPr>
        <w:tc>
          <w:tcPr>
            <w:tcW w:w="6194" w:type="dxa"/>
          </w:tcPr>
          <w:p w14:paraId="6D2BEA31" w14:textId="77777777" w:rsidR="00594FF4" w:rsidRPr="00C03D07" w:rsidRDefault="00E41A3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48C4531C" w14:textId="77777777" w:rsidR="00594FF4" w:rsidRPr="00C03D07" w:rsidRDefault="00E41A3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2EB5360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A409A" w14:paraId="5CCDAFC7" w14:textId="77777777" w:rsidTr="00B433FE">
        <w:trPr>
          <w:trHeight w:val="318"/>
        </w:trPr>
        <w:tc>
          <w:tcPr>
            <w:tcW w:w="6194" w:type="dxa"/>
          </w:tcPr>
          <w:p w14:paraId="22005CDC" w14:textId="77777777" w:rsidR="00594FF4" w:rsidRPr="00C03D07" w:rsidRDefault="00E41A3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2F71AD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A409A" w14:paraId="5A919E3E" w14:textId="77777777" w:rsidTr="00B433FE">
        <w:trPr>
          <w:trHeight w:val="318"/>
        </w:trPr>
        <w:tc>
          <w:tcPr>
            <w:tcW w:w="6194" w:type="dxa"/>
          </w:tcPr>
          <w:p w14:paraId="59DD40EE" w14:textId="77777777" w:rsidR="00594FF4" w:rsidRPr="00C03D07" w:rsidRDefault="00E41A3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1810E0E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A409A" w14:paraId="5120EB84" w14:textId="77777777" w:rsidTr="00B433FE">
        <w:trPr>
          <w:trHeight w:val="318"/>
        </w:trPr>
        <w:tc>
          <w:tcPr>
            <w:tcW w:w="6194" w:type="dxa"/>
          </w:tcPr>
          <w:p w14:paraId="1F708891" w14:textId="77777777" w:rsidR="00594FF4" w:rsidRPr="00C03D07" w:rsidRDefault="00E41A3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3B33E69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A409A" w14:paraId="7CC8136B" w14:textId="77777777" w:rsidTr="00B433FE">
        <w:trPr>
          <w:trHeight w:val="318"/>
        </w:trPr>
        <w:tc>
          <w:tcPr>
            <w:tcW w:w="6194" w:type="dxa"/>
          </w:tcPr>
          <w:p w14:paraId="76F8128C" w14:textId="77777777" w:rsidR="00594FF4" w:rsidRPr="00C03D07" w:rsidRDefault="00E41A3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5EC7EC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A409A" w14:paraId="4081C5B6" w14:textId="77777777" w:rsidTr="00B433FE">
        <w:trPr>
          <w:trHeight w:val="318"/>
        </w:trPr>
        <w:tc>
          <w:tcPr>
            <w:tcW w:w="6194" w:type="dxa"/>
          </w:tcPr>
          <w:p w14:paraId="229DF77E" w14:textId="77777777" w:rsidR="00594FF4" w:rsidRPr="00C03D07" w:rsidRDefault="00E41A3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212C6DE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A409A" w14:paraId="7298B911" w14:textId="77777777" w:rsidTr="00B433FE">
        <w:trPr>
          <w:trHeight w:val="318"/>
        </w:trPr>
        <w:tc>
          <w:tcPr>
            <w:tcW w:w="6194" w:type="dxa"/>
          </w:tcPr>
          <w:p w14:paraId="4D8A9BD3" w14:textId="77777777" w:rsidR="00594FF4" w:rsidRPr="00C03D07" w:rsidRDefault="00E41A3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Details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Required From Tax Payer who is residing in MA)</w:t>
            </w:r>
          </w:p>
        </w:tc>
        <w:tc>
          <w:tcPr>
            <w:tcW w:w="3086" w:type="dxa"/>
          </w:tcPr>
          <w:p w14:paraId="5988DD2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A409A" w14:paraId="3B9BBFF2" w14:textId="77777777" w:rsidTr="00B433FE">
        <w:trPr>
          <w:trHeight w:val="318"/>
        </w:trPr>
        <w:tc>
          <w:tcPr>
            <w:tcW w:w="6194" w:type="dxa"/>
          </w:tcPr>
          <w:p w14:paraId="6800BF34" w14:textId="77777777" w:rsidR="00594FF4" w:rsidRPr="00C03D07" w:rsidRDefault="00E41A3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7FB41BC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611F888B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EA409A" w14:paraId="7B392609" w14:textId="77777777" w:rsidTr="00B433FE">
        <w:trPr>
          <w:trHeight w:val="269"/>
        </w:trPr>
        <w:tc>
          <w:tcPr>
            <w:tcW w:w="10592" w:type="dxa"/>
            <w:gridSpan w:val="4"/>
          </w:tcPr>
          <w:p w14:paraId="11C63057" w14:textId="77777777" w:rsidR="00594FF4" w:rsidRPr="00C1676B" w:rsidRDefault="00E41A3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EA409A" w14:paraId="521F8C3D" w14:textId="77777777" w:rsidTr="00B433FE">
        <w:trPr>
          <w:trHeight w:val="269"/>
        </w:trPr>
        <w:tc>
          <w:tcPr>
            <w:tcW w:w="738" w:type="dxa"/>
          </w:tcPr>
          <w:p w14:paraId="5A751C75" w14:textId="77777777" w:rsidR="00594FF4" w:rsidRPr="00C03D07" w:rsidRDefault="00E41A3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59D191A3" w14:textId="77777777" w:rsidR="00594FF4" w:rsidRPr="00C03D07" w:rsidRDefault="00E41A3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57CD11F3" w14:textId="77777777" w:rsidR="00594FF4" w:rsidRPr="00C03D07" w:rsidRDefault="00E41A3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71367B27" w14:textId="77777777" w:rsidR="00594FF4" w:rsidRPr="00C03D07" w:rsidRDefault="00E41A3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EA409A" w14:paraId="0F81E8D2" w14:textId="77777777" w:rsidTr="00B433FE">
        <w:trPr>
          <w:trHeight w:val="269"/>
        </w:trPr>
        <w:tc>
          <w:tcPr>
            <w:tcW w:w="738" w:type="dxa"/>
          </w:tcPr>
          <w:p w14:paraId="1F53F0C8" w14:textId="77777777" w:rsidR="00594FF4" w:rsidRPr="00C03D07" w:rsidRDefault="00E41A3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7248DC5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03A75A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DBFBB5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409A" w14:paraId="79FD9A55" w14:textId="77777777" w:rsidTr="00B433FE">
        <w:trPr>
          <w:trHeight w:val="269"/>
        </w:trPr>
        <w:tc>
          <w:tcPr>
            <w:tcW w:w="738" w:type="dxa"/>
          </w:tcPr>
          <w:p w14:paraId="05CD8454" w14:textId="77777777" w:rsidR="00594FF4" w:rsidRPr="00C03D07" w:rsidRDefault="00E41A3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385A3B4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8A18F9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90EDB3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409A" w14:paraId="2DBE035A" w14:textId="77777777" w:rsidTr="00B433FE">
        <w:trPr>
          <w:trHeight w:val="269"/>
        </w:trPr>
        <w:tc>
          <w:tcPr>
            <w:tcW w:w="738" w:type="dxa"/>
          </w:tcPr>
          <w:p w14:paraId="1116B3A8" w14:textId="77777777" w:rsidR="00594FF4" w:rsidRPr="00C03D07" w:rsidRDefault="00E41A3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2EF6E26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058C0B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7E52B6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409A" w14:paraId="68B9D6B5" w14:textId="77777777" w:rsidTr="00B433FE">
        <w:trPr>
          <w:trHeight w:val="269"/>
        </w:trPr>
        <w:tc>
          <w:tcPr>
            <w:tcW w:w="738" w:type="dxa"/>
          </w:tcPr>
          <w:p w14:paraId="6D9368BD" w14:textId="77777777" w:rsidR="00594FF4" w:rsidRPr="00C03D07" w:rsidRDefault="00E41A3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B25FAB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B10399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87E1A0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409A" w14:paraId="33F363FE" w14:textId="77777777" w:rsidTr="00B433FE">
        <w:trPr>
          <w:trHeight w:val="269"/>
        </w:trPr>
        <w:tc>
          <w:tcPr>
            <w:tcW w:w="738" w:type="dxa"/>
          </w:tcPr>
          <w:p w14:paraId="3C6EDF3B" w14:textId="77777777" w:rsidR="00594FF4" w:rsidRPr="00C03D07" w:rsidRDefault="00E41A3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0476AF7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836BB6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6BF4CD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409A" w14:paraId="73E9C162" w14:textId="77777777" w:rsidTr="00B433FE">
        <w:trPr>
          <w:trHeight w:val="269"/>
        </w:trPr>
        <w:tc>
          <w:tcPr>
            <w:tcW w:w="738" w:type="dxa"/>
          </w:tcPr>
          <w:p w14:paraId="1B4FCE3C" w14:textId="77777777" w:rsidR="00594FF4" w:rsidRPr="00C03D07" w:rsidRDefault="00E41A3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6</w:t>
            </w:r>
          </w:p>
        </w:tc>
        <w:tc>
          <w:tcPr>
            <w:tcW w:w="2617" w:type="dxa"/>
          </w:tcPr>
          <w:p w14:paraId="5FA787C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911793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E63561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9ACCC8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52E4D1A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814B0" w14:textId="77777777" w:rsidR="00651B59" w:rsidRDefault="00651B59">
      <w:r>
        <w:separator/>
      </w:r>
    </w:p>
  </w:endnote>
  <w:endnote w:type="continuationSeparator" w:id="0">
    <w:p w14:paraId="58C4919F" w14:textId="77777777" w:rsidR="00651B59" w:rsidRDefault="00651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E3841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B70FDC4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8C40E1D" w14:textId="77777777" w:rsidR="00C8092E" w:rsidRPr="00A000E0" w:rsidRDefault="00E41A3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645E3411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D005F99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26027E1" w14:textId="77777777" w:rsidR="00C8092E" w:rsidRPr="002B2F01" w:rsidRDefault="00E41A30" w:rsidP="00B23708">
    <w:pPr>
      <w:ind w:right="288"/>
      <w:jc w:val="center"/>
      <w:rPr>
        <w:sz w:val="22"/>
      </w:rPr>
    </w:pPr>
    <w:r>
      <w:rPr>
        <w:noProof/>
        <w:szCs w:val="16"/>
      </w:rPr>
      <w:pict w14:anchorId="4869AF45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51659264;visibility:visible;mso-position-horizontal-relative:page;mso-position-vertical-relative:page" filled="f" stroked="f">
          <v:textbox inset="0,0,0,0">
            <w:txbxContent>
              <w:p w14:paraId="5A87AA28" w14:textId="77777777" w:rsidR="00C8092E" w:rsidRDefault="00E41A3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0698D" w14:textId="77777777" w:rsidR="00651B59" w:rsidRDefault="00651B59">
      <w:r>
        <w:separator/>
      </w:r>
    </w:p>
  </w:footnote>
  <w:footnote w:type="continuationSeparator" w:id="0">
    <w:p w14:paraId="1325B347" w14:textId="77777777" w:rsidR="00651B59" w:rsidRDefault="00651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ED5FF" w14:textId="77777777" w:rsidR="00C8092E" w:rsidRDefault="00C8092E">
    <w:pPr>
      <w:pStyle w:val="Header"/>
    </w:pPr>
  </w:p>
  <w:p w14:paraId="7EB46D93" w14:textId="77777777" w:rsidR="00C8092E" w:rsidRDefault="00C8092E">
    <w:pPr>
      <w:pStyle w:val="Header"/>
    </w:pPr>
  </w:p>
  <w:p w14:paraId="6ADCADB7" w14:textId="77777777" w:rsidR="00C8092E" w:rsidRDefault="00E41A30">
    <w:pPr>
      <w:pStyle w:val="Header"/>
    </w:pPr>
    <w:r>
      <w:rPr>
        <w:noProof/>
        <w:lang w:eastAsia="zh-TW"/>
      </w:rPr>
      <w:pict w14:anchorId="72CAA2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251658240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62BEAF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2B408D20">
      <w:start w:val="1"/>
      <w:numFmt w:val="decimal"/>
      <w:lvlText w:val="%1."/>
      <w:lvlJc w:val="left"/>
      <w:pPr>
        <w:ind w:left="1440" w:hanging="360"/>
      </w:pPr>
    </w:lvl>
    <w:lvl w:ilvl="1" w:tplc="67A45F08" w:tentative="1">
      <w:start w:val="1"/>
      <w:numFmt w:val="lowerLetter"/>
      <w:lvlText w:val="%2."/>
      <w:lvlJc w:val="left"/>
      <w:pPr>
        <w:ind w:left="2160" w:hanging="360"/>
      </w:pPr>
    </w:lvl>
    <w:lvl w:ilvl="2" w:tplc="3BA45B44" w:tentative="1">
      <w:start w:val="1"/>
      <w:numFmt w:val="lowerRoman"/>
      <w:lvlText w:val="%3."/>
      <w:lvlJc w:val="right"/>
      <w:pPr>
        <w:ind w:left="2880" w:hanging="180"/>
      </w:pPr>
    </w:lvl>
    <w:lvl w:ilvl="3" w:tplc="A6DCF13E" w:tentative="1">
      <w:start w:val="1"/>
      <w:numFmt w:val="decimal"/>
      <w:lvlText w:val="%4."/>
      <w:lvlJc w:val="left"/>
      <w:pPr>
        <w:ind w:left="3600" w:hanging="360"/>
      </w:pPr>
    </w:lvl>
    <w:lvl w:ilvl="4" w:tplc="6032C7CA" w:tentative="1">
      <w:start w:val="1"/>
      <w:numFmt w:val="lowerLetter"/>
      <w:lvlText w:val="%5."/>
      <w:lvlJc w:val="left"/>
      <w:pPr>
        <w:ind w:left="4320" w:hanging="360"/>
      </w:pPr>
    </w:lvl>
    <w:lvl w:ilvl="5" w:tplc="02A60F56" w:tentative="1">
      <w:start w:val="1"/>
      <w:numFmt w:val="lowerRoman"/>
      <w:lvlText w:val="%6."/>
      <w:lvlJc w:val="right"/>
      <w:pPr>
        <w:ind w:left="5040" w:hanging="180"/>
      </w:pPr>
    </w:lvl>
    <w:lvl w:ilvl="6" w:tplc="AD809B8C" w:tentative="1">
      <w:start w:val="1"/>
      <w:numFmt w:val="decimal"/>
      <w:lvlText w:val="%7."/>
      <w:lvlJc w:val="left"/>
      <w:pPr>
        <w:ind w:left="5760" w:hanging="360"/>
      </w:pPr>
    </w:lvl>
    <w:lvl w:ilvl="7" w:tplc="E3527160" w:tentative="1">
      <w:start w:val="1"/>
      <w:numFmt w:val="lowerLetter"/>
      <w:lvlText w:val="%8."/>
      <w:lvlJc w:val="left"/>
      <w:pPr>
        <w:ind w:left="6480" w:hanging="360"/>
      </w:pPr>
    </w:lvl>
    <w:lvl w:ilvl="8" w:tplc="E15AD91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B6B02C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52E5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FC90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4623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F6F6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FAED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882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680C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7A25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79EE0E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FA837F6" w:tentative="1">
      <w:start w:val="1"/>
      <w:numFmt w:val="lowerLetter"/>
      <w:lvlText w:val="%2."/>
      <w:lvlJc w:val="left"/>
      <w:pPr>
        <w:ind w:left="1440" w:hanging="360"/>
      </w:pPr>
    </w:lvl>
    <w:lvl w:ilvl="2" w:tplc="42A2B674" w:tentative="1">
      <w:start w:val="1"/>
      <w:numFmt w:val="lowerRoman"/>
      <w:lvlText w:val="%3."/>
      <w:lvlJc w:val="right"/>
      <w:pPr>
        <w:ind w:left="2160" w:hanging="180"/>
      </w:pPr>
    </w:lvl>
    <w:lvl w:ilvl="3" w:tplc="268644AA" w:tentative="1">
      <w:start w:val="1"/>
      <w:numFmt w:val="decimal"/>
      <w:lvlText w:val="%4."/>
      <w:lvlJc w:val="left"/>
      <w:pPr>
        <w:ind w:left="2880" w:hanging="360"/>
      </w:pPr>
    </w:lvl>
    <w:lvl w:ilvl="4" w:tplc="B9DA5A64" w:tentative="1">
      <w:start w:val="1"/>
      <w:numFmt w:val="lowerLetter"/>
      <w:lvlText w:val="%5."/>
      <w:lvlJc w:val="left"/>
      <w:pPr>
        <w:ind w:left="3600" w:hanging="360"/>
      </w:pPr>
    </w:lvl>
    <w:lvl w:ilvl="5" w:tplc="48344CE8" w:tentative="1">
      <w:start w:val="1"/>
      <w:numFmt w:val="lowerRoman"/>
      <w:lvlText w:val="%6."/>
      <w:lvlJc w:val="right"/>
      <w:pPr>
        <w:ind w:left="4320" w:hanging="180"/>
      </w:pPr>
    </w:lvl>
    <w:lvl w:ilvl="6" w:tplc="EC32028E" w:tentative="1">
      <w:start w:val="1"/>
      <w:numFmt w:val="decimal"/>
      <w:lvlText w:val="%7."/>
      <w:lvlJc w:val="left"/>
      <w:pPr>
        <w:ind w:left="5040" w:hanging="360"/>
      </w:pPr>
    </w:lvl>
    <w:lvl w:ilvl="7" w:tplc="706AEB14" w:tentative="1">
      <w:start w:val="1"/>
      <w:numFmt w:val="lowerLetter"/>
      <w:lvlText w:val="%8."/>
      <w:lvlJc w:val="left"/>
      <w:pPr>
        <w:ind w:left="5760" w:hanging="360"/>
      </w:pPr>
    </w:lvl>
    <w:lvl w:ilvl="8" w:tplc="250215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BD702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0C92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62A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760D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56AA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F656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A28A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EE45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D858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E49CEFEA">
      <w:start w:val="1"/>
      <w:numFmt w:val="decimal"/>
      <w:lvlText w:val="%1."/>
      <w:lvlJc w:val="left"/>
      <w:pPr>
        <w:ind w:left="1440" w:hanging="360"/>
      </w:pPr>
    </w:lvl>
    <w:lvl w:ilvl="1" w:tplc="AD865E0C" w:tentative="1">
      <w:start w:val="1"/>
      <w:numFmt w:val="lowerLetter"/>
      <w:lvlText w:val="%2."/>
      <w:lvlJc w:val="left"/>
      <w:pPr>
        <w:ind w:left="2160" w:hanging="360"/>
      </w:pPr>
    </w:lvl>
    <w:lvl w:ilvl="2" w:tplc="4E92A92A" w:tentative="1">
      <w:start w:val="1"/>
      <w:numFmt w:val="lowerRoman"/>
      <w:lvlText w:val="%3."/>
      <w:lvlJc w:val="right"/>
      <w:pPr>
        <w:ind w:left="2880" w:hanging="180"/>
      </w:pPr>
    </w:lvl>
    <w:lvl w:ilvl="3" w:tplc="31BAFD2A" w:tentative="1">
      <w:start w:val="1"/>
      <w:numFmt w:val="decimal"/>
      <w:lvlText w:val="%4."/>
      <w:lvlJc w:val="left"/>
      <w:pPr>
        <w:ind w:left="3600" w:hanging="360"/>
      </w:pPr>
    </w:lvl>
    <w:lvl w:ilvl="4" w:tplc="C7909538" w:tentative="1">
      <w:start w:val="1"/>
      <w:numFmt w:val="lowerLetter"/>
      <w:lvlText w:val="%5."/>
      <w:lvlJc w:val="left"/>
      <w:pPr>
        <w:ind w:left="4320" w:hanging="360"/>
      </w:pPr>
    </w:lvl>
    <w:lvl w:ilvl="5" w:tplc="1A849006" w:tentative="1">
      <w:start w:val="1"/>
      <w:numFmt w:val="lowerRoman"/>
      <w:lvlText w:val="%6."/>
      <w:lvlJc w:val="right"/>
      <w:pPr>
        <w:ind w:left="5040" w:hanging="180"/>
      </w:pPr>
    </w:lvl>
    <w:lvl w:ilvl="6" w:tplc="D644A7AA" w:tentative="1">
      <w:start w:val="1"/>
      <w:numFmt w:val="decimal"/>
      <w:lvlText w:val="%7."/>
      <w:lvlJc w:val="left"/>
      <w:pPr>
        <w:ind w:left="5760" w:hanging="360"/>
      </w:pPr>
    </w:lvl>
    <w:lvl w:ilvl="7" w:tplc="8FEA86AC" w:tentative="1">
      <w:start w:val="1"/>
      <w:numFmt w:val="lowerLetter"/>
      <w:lvlText w:val="%8."/>
      <w:lvlJc w:val="left"/>
      <w:pPr>
        <w:ind w:left="6480" w:hanging="360"/>
      </w:pPr>
    </w:lvl>
    <w:lvl w:ilvl="8" w:tplc="034AAFC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058AF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5081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84B0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9E38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5488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200F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6A9D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72B7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D43E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7AB608E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E28486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C032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240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18A8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7A37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A46F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D857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B475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0B1EB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5010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A269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52CB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D8CD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A25B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32EA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3C89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E4BC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20B28EF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E661252" w:tentative="1">
      <w:start w:val="1"/>
      <w:numFmt w:val="lowerLetter"/>
      <w:lvlText w:val="%2."/>
      <w:lvlJc w:val="left"/>
      <w:pPr>
        <w:ind w:left="1440" w:hanging="360"/>
      </w:pPr>
    </w:lvl>
    <w:lvl w:ilvl="2" w:tplc="269EFC18" w:tentative="1">
      <w:start w:val="1"/>
      <w:numFmt w:val="lowerRoman"/>
      <w:lvlText w:val="%3."/>
      <w:lvlJc w:val="right"/>
      <w:pPr>
        <w:ind w:left="2160" w:hanging="180"/>
      </w:pPr>
    </w:lvl>
    <w:lvl w:ilvl="3" w:tplc="D3A4D798" w:tentative="1">
      <w:start w:val="1"/>
      <w:numFmt w:val="decimal"/>
      <w:lvlText w:val="%4."/>
      <w:lvlJc w:val="left"/>
      <w:pPr>
        <w:ind w:left="2880" w:hanging="360"/>
      </w:pPr>
    </w:lvl>
    <w:lvl w:ilvl="4" w:tplc="974A8598" w:tentative="1">
      <w:start w:val="1"/>
      <w:numFmt w:val="lowerLetter"/>
      <w:lvlText w:val="%5."/>
      <w:lvlJc w:val="left"/>
      <w:pPr>
        <w:ind w:left="3600" w:hanging="360"/>
      </w:pPr>
    </w:lvl>
    <w:lvl w:ilvl="5" w:tplc="AEBA9D9E" w:tentative="1">
      <w:start w:val="1"/>
      <w:numFmt w:val="lowerRoman"/>
      <w:lvlText w:val="%6."/>
      <w:lvlJc w:val="right"/>
      <w:pPr>
        <w:ind w:left="4320" w:hanging="180"/>
      </w:pPr>
    </w:lvl>
    <w:lvl w:ilvl="6" w:tplc="41D29676" w:tentative="1">
      <w:start w:val="1"/>
      <w:numFmt w:val="decimal"/>
      <w:lvlText w:val="%7."/>
      <w:lvlJc w:val="left"/>
      <w:pPr>
        <w:ind w:left="5040" w:hanging="360"/>
      </w:pPr>
    </w:lvl>
    <w:lvl w:ilvl="7" w:tplc="BF5837FC" w:tentative="1">
      <w:start w:val="1"/>
      <w:numFmt w:val="lowerLetter"/>
      <w:lvlText w:val="%8."/>
      <w:lvlJc w:val="left"/>
      <w:pPr>
        <w:ind w:left="5760" w:hanging="360"/>
      </w:pPr>
    </w:lvl>
    <w:lvl w:ilvl="8" w:tplc="20B2A2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188C3B9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41A2B88" w:tentative="1">
      <w:start w:val="1"/>
      <w:numFmt w:val="lowerLetter"/>
      <w:lvlText w:val="%2."/>
      <w:lvlJc w:val="left"/>
      <w:pPr>
        <w:ind w:left="1440" w:hanging="360"/>
      </w:pPr>
    </w:lvl>
    <w:lvl w:ilvl="2" w:tplc="5412A96C" w:tentative="1">
      <w:start w:val="1"/>
      <w:numFmt w:val="lowerRoman"/>
      <w:lvlText w:val="%3."/>
      <w:lvlJc w:val="right"/>
      <w:pPr>
        <w:ind w:left="2160" w:hanging="180"/>
      </w:pPr>
    </w:lvl>
    <w:lvl w:ilvl="3" w:tplc="1D22E18E" w:tentative="1">
      <w:start w:val="1"/>
      <w:numFmt w:val="decimal"/>
      <w:lvlText w:val="%4."/>
      <w:lvlJc w:val="left"/>
      <w:pPr>
        <w:ind w:left="2880" w:hanging="360"/>
      </w:pPr>
    </w:lvl>
    <w:lvl w:ilvl="4" w:tplc="8A40615A" w:tentative="1">
      <w:start w:val="1"/>
      <w:numFmt w:val="lowerLetter"/>
      <w:lvlText w:val="%5."/>
      <w:lvlJc w:val="left"/>
      <w:pPr>
        <w:ind w:left="3600" w:hanging="360"/>
      </w:pPr>
    </w:lvl>
    <w:lvl w:ilvl="5" w:tplc="3D7418DE" w:tentative="1">
      <w:start w:val="1"/>
      <w:numFmt w:val="lowerRoman"/>
      <w:lvlText w:val="%6."/>
      <w:lvlJc w:val="right"/>
      <w:pPr>
        <w:ind w:left="4320" w:hanging="180"/>
      </w:pPr>
    </w:lvl>
    <w:lvl w:ilvl="6" w:tplc="75BC3736" w:tentative="1">
      <w:start w:val="1"/>
      <w:numFmt w:val="decimal"/>
      <w:lvlText w:val="%7."/>
      <w:lvlJc w:val="left"/>
      <w:pPr>
        <w:ind w:left="5040" w:hanging="360"/>
      </w:pPr>
    </w:lvl>
    <w:lvl w:ilvl="7" w:tplc="68D40924" w:tentative="1">
      <w:start w:val="1"/>
      <w:numFmt w:val="lowerLetter"/>
      <w:lvlText w:val="%8."/>
      <w:lvlJc w:val="left"/>
      <w:pPr>
        <w:ind w:left="5760" w:hanging="360"/>
      </w:pPr>
    </w:lvl>
    <w:lvl w:ilvl="8" w:tplc="F8DEEF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2CA4F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52F66E" w:tentative="1">
      <w:start w:val="1"/>
      <w:numFmt w:val="lowerLetter"/>
      <w:lvlText w:val="%2."/>
      <w:lvlJc w:val="left"/>
      <w:pPr>
        <w:ind w:left="1440" w:hanging="360"/>
      </w:pPr>
    </w:lvl>
    <w:lvl w:ilvl="2" w:tplc="700E2E20" w:tentative="1">
      <w:start w:val="1"/>
      <w:numFmt w:val="lowerRoman"/>
      <w:lvlText w:val="%3."/>
      <w:lvlJc w:val="right"/>
      <w:pPr>
        <w:ind w:left="2160" w:hanging="180"/>
      </w:pPr>
    </w:lvl>
    <w:lvl w:ilvl="3" w:tplc="CB1EB8CA" w:tentative="1">
      <w:start w:val="1"/>
      <w:numFmt w:val="decimal"/>
      <w:lvlText w:val="%4."/>
      <w:lvlJc w:val="left"/>
      <w:pPr>
        <w:ind w:left="2880" w:hanging="360"/>
      </w:pPr>
    </w:lvl>
    <w:lvl w:ilvl="4" w:tplc="B4E8C0C4" w:tentative="1">
      <w:start w:val="1"/>
      <w:numFmt w:val="lowerLetter"/>
      <w:lvlText w:val="%5."/>
      <w:lvlJc w:val="left"/>
      <w:pPr>
        <w:ind w:left="3600" w:hanging="360"/>
      </w:pPr>
    </w:lvl>
    <w:lvl w:ilvl="5" w:tplc="AAB0B6A0" w:tentative="1">
      <w:start w:val="1"/>
      <w:numFmt w:val="lowerRoman"/>
      <w:lvlText w:val="%6."/>
      <w:lvlJc w:val="right"/>
      <w:pPr>
        <w:ind w:left="4320" w:hanging="180"/>
      </w:pPr>
    </w:lvl>
    <w:lvl w:ilvl="6" w:tplc="D130DDF8" w:tentative="1">
      <w:start w:val="1"/>
      <w:numFmt w:val="decimal"/>
      <w:lvlText w:val="%7."/>
      <w:lvlJc w:val="left"/>
      <w:pPr>
        <w:ind w:left="5040" w:hanging="360"/>
      </w:pPr>
    </w:lvl>
    <w:lvl w:ilvl="7" w:tplc="F8BA947A" w:tentative="1">
      <w:start w:val="1"/>
      <w:numFmt w:val="lowerLetter"/>
      <w:lvlText w:val="%8."/>
      <w:lvlJc w:val="left"/>
      <w:pPr>
        <w:ind w:left="5760" w:hanging="360"/>
      </w:pPr>
    </w:lvl>
    <w:lvl w:ilvl="8" w:tplc="7F4AB2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9C7A9A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95C8C6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C06B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5A44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4E49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B08D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8C39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109C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8E2A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CF6E59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5D6EAE6" w:tentative="1">
      <w:start w:val="1"/>
      <w:numFmt w:val="lowerLetter"/>
      <w:lvlText w:val="%2."/>
      <w:lvlJc w:val="left"/>
      <w:pPr>
        <w:ind w:left="1440" w:hanging="360"/>
      </w:pPr>
    </w:lvl>
    <w:lvl w:ilvl="2" w:tplc="1264D766" w:tentative="1">
      <w:start w:val="1"/>
      <w:numFmt w:val="lowerRoman"/>
      <w:lvlText w:val="%3."/>
      <w:lvlJc w:val="right"/>
      <w:pPr>
        <w:ind w:left="2160" w:hanging="180"/>
      </w:pPr>
    </w:lvl>
    <w:lvl w:ilvl="3" w:tplc="170470FE" w:tentative="1">
      <w:start w:val="1"/>
      <w:numFmt w:val="decimal"/>
      <w:lvlText w:val="%4."/>
      <w:lvlJc w:val="left"/>
      <w:pPr>
        <w:ind w:left="2880" w:hanging="360"/>
      </w:pPr>
    </w:lvl>
    <w:lvl w:ilvl="4" w:tplc="46A0FCDE" w:tentative="1">
      <w:start w:val="1"/>
      <w:numFmt w:val="lowerLetter"/>
      <w:lvlText w:val="%5."/>
      <w:lvlJc w:val="left"/>
      <w:pPr>
        <w:ind w:left="3600" w:hanging="360"/>
      </w:pPr>
    </w:lvl>
    <w:lvl w:ilvl="5" w:tplc="88022432" w:tentative="1">
      <w:start w:val="1"/>
      <w:numFmt w:val="lowerRoman"/>
      <w:lvlText w:val="%6."/>
      <w:lvlJc w:val="right"/>
      <w:pPr>
        <w:ind w:left="4320" w:hanging="180"/>
      </w:pPr>
    </w:lvl>
    <w:lvl w:ilvl="6" w:tplc="1D06B65A" w:tentative="1">
      <w:start w:val="1"/>
      <w:numFmt w:val="decimal"/>
      <w:lvlText w:val="%7."/>
      <w:lvlJc w:val="left"/>
      <w:pPr>
        <w:ind w:left="5040" w:hanging="360"/>
      </w:pPr>
    </w:lvl>
    <w:lvl w:ilvl="7" w:tplc="1FDCAD34" w:tentative="1">
      <w:start w:val="1"/>
      <w:numFmt w:val="lowerLetter"/>
      <w:lvlText w:val="%8."/>
      <w:lvlJc w:val="left"/>
      <w:pPr>
        <w:ind w:left="5760" w:hanging="360"/>
      </w:pPr>
    </w:lvl>
    <w:lvl w:ilvl="8" w:tplc="2B6C26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25F20B1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97E63F8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BE08AFE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742BB1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C7CE9C0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79CE55D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6186D7D0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D064196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C4465B5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765342121">
    <w:abstractNumId w:val="9"/>
  </w:num>
  <w:num w:numId="2" w16cid:durableId="651521034">
    <w:abstractNumId w:val="8"/>
  </w:num>
  <w:num w:numId="3" w16cid:durableId="1062026825">
    <w:abstractNumId w:val="14"/>
  </w:num>
  <w:num w:numId="4" w16cid:durableId="491408848">
    <w:abstractNumId w:val="10"/>
  </w:num>
  <w:num w:numId="5" w16cid:durableId="574049811">
    <w:abstractNumId w:val="6"/>
  </w:num>
  <w:num w:numId="6" w16cid:durableId="1498038564">
    <w:abstractNumId w:val="1"/>
  </w:num>
  <w:num w:numId="7" w16cid:durableId="1225485426">
    <w:abstractNumId w:val="7"/>
  </w:num>
  <w:num w:numId="8" w16cid:durableId="1428768591">
    <w:abstractNumId w:val="2"/>
  </w:num>
  <w:num w:numId="9" w16cid:durableId="1524434723">
    <w:abstractNumId w:val="16"/>
  </w:num>
  <w:num w:numId="10" w16cid:durableId="578757240">
    <w:abstractNumId w:val="5"/>
  </w:num>
  <w:num w:numId="11" w16cid:durableId="1253323403">
    <w:abstractNumId w:val="15"/>
  </w:num>
  <w:num w:numId="12" w16cid:durableId="1481072390">
    <w:abstractNumId w:val="4"/>
  </w:num>
  <w:num w:numId="13" w16cid:durableId="494147186">
    <w:abstractNumId w:val="12"/>
  </w:num>
  <w:num w:numId="14" w16cid:durableId="21324943">
    <w:abstractNumId w:val="11"/>
  </w:num>
  <w:num w:numId="15" w16cid:durableId="1602446617">
    <w:abstractNumId w:val="13"/>
  </w:num>
  <w:num w:numId="16" w16cid:durableId="2042823181">
    <w:abstractNumId w:val="0"/>
  </w:num>
  <w:num w:numId="17" w16cid:durableId="13803195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1B59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172B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1A30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09A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43C6E8EE"/>
  <w15:docId w15:val="{3F939FE5-361B-4586-9556-E146A660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7</TotalTime>
  <Pages>7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Karunanithi, Vinoth (Cognizant)</cp:lastModifiedBy>
  <cp:revision>4</cp:revision>
  <cp:lastPrinted>2017-11-30T17:51:00Z</cp:lastPrinted>
  <dcterms:created xsi:type="dcterms:W3CDTF">2023-01-27T18:43:00Z</dcterms:created>
  <dcterms:modified xsi:type="dcterms:W3CDTF">2024-01-31T19:44:00Z</dcterms:modified>
</cp:coreProperties>
</file>