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3F2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3A63F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A63F2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A63F2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A63F2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3A63F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3A63F2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3A63F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A63F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A63F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7"/>
        <w:gridCol w:w="2220"/>
        <w:gridCol w:w="1490"/>
        <w:gridCol w:w="1652"/>
        <w:gridCol w:w="1404"/>
        <w:gridCol w:w="1503"/>
      </w:tblGrid>
      <w:tr w:rsidR="009376D5" w14:paraId="33A63F35" w14:textId="77777777" w:rsidTr="00DA1387">
        <w:tc>
          <w:tcPr>
            <w:tcW w:w="2808" w:type="dxa"/>
          </w:tcPr>
          <w:p w14:paraId="33A63F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3A63F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3A63F2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3A63F3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3A63F3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A63F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3A63F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3A63F3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376D5" w14:paraId="33A63F3C" w14:textId="77777777" w:rsidTr="00DA1387">
        <w:tc>
          <w:tcPr>
            <w:tcW w:w="2808" w:type="dxa"/>
          </w:tcPr>
          <w:p w14:paraId="33A63F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3A63F37" w14:textId="71C468BA" w:rsidR="00ED0124" w:rsidRPr="00C03D07" w:rsidRDefault="00090B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Navin</w:t>
            </w:r>
          </w:p>
        </w:tc>
        <w:tc>
          <w:tcPr>
            <w:tcW w:w="1530" w:type="dxa"/>
          </w:tcPr>
          <w:p w14:paraId="33A63F38" w14:textId="61C31EC3" w:rsidR="00ED0124" w:rsidRPr="00C03D07" w:rsidRDefault="00274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Mitali</w:t>
            </w:r>
          </w:p>
        </w:tc>
        <w:tc>
          <w:tcPr>
            <w:tcW w:w="1710" w:type="dxa"/>
          </w:tcPr>
          <w:p w14:paraId="33A63F39" w14:textId="4E5987AE" w:rsidR="00ED0124" w:rsidRPr="00C03D07" w:rsidRDefault="00274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Saanvi</w:t>
            </w:r>
          </w:p>
        </w:tc>
        <w:tc>
          <w:tcPr>
            <w:tcW w:w="1440" w:type="dxa"/>
          </w:tcPr>
          <w:p w14:paraId="33A63F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43" w14:textId="77777777" w:rsidTr="00DA1387">
        <w:tc>
          <w:tcPr>
            <w:tcW w:w="2808" w:type="dxa"/>
          </w:tcPr>
          <w:p w14:paraId="33A63F3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A63F3E" w14:textId="01BFA99E" w:rsidR="00ED0124" w:rsidRPr="00C03D07" w:rsidRDefault="007141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Kuldip</w:t>
            </w:r>
          </w:p>
        </w:tc>
        <w:tc>
          <w:tcPr>
            <w:tcW w:w="1530" w:type="dxa"/>
          </w:tcPr>
          <w:p w14:paraId="33A63F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4A" w14:textId="77777777" w:rsidTr="00DA1387">
        <w:tc>
          <w:tcPr>
            <w:tcW w:w="2808" w:type="dxa"/>
          </w:tcPr>
          <w:p w14:paraId="33A63F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3A63F45" w14:textId="24EB023D" w:rsidR="00ED0124" w:rsidRPr="00C03D07" w:rsidRDefault="007141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Sanan</w:t>
            </w:r>
          </w:p>
        </w:tc>
        <w:tc>
          <w:tcPr>
            <w:tcW w:w="1530" w:type="dxa"/>
          </w:tcPr>
          <w:p w14:paraId="33A63F46" w14:textId="7DB09DDA" w:rsidR="00ED0124" w:rsidRPr="00C03D07" w:rsidRDefault="00274A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Khandagale</w:t>
            </w:r>
            <w:proofErr w:type="spellEnd"/>
          </w:p>
        </w:tc>
        <w:tc>
          <w:tcPr>
            <w:tcW w:w="1710" w:type="dxa"/>
          </w:tcPr>
          <w:p w14:paraId="33A63F47" w14:textId="252E7300" w:rsidR="00ED0124" w:rsidRPr="00C03D07" w:rsidRDefault="00274AD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Sanan</w:t>
            </w:r>
          </w:p>
        </w:tc>
        <w:tc>
          <w:tcPr>
            <w:tcW w:w="1440" w:type="dxa"/>
          </w:tcPr>
          <w:p w14:paraId="33A63F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51" w14:textId="77777777" w:rsidTr="00DA1387">
        <w:tc>
          <w:tcPr>
            <w:tcW w:w="2808" w:type="dxa"/>
          </w:tcPr>
          <w:p w14:paraId="33A63F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3A63F4C" w14:textId="3B12403E" w:rsidR="00ED0124" w:rsidRPr="00C03D07" w:rsidRDefault="007141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1413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273-75-5775</w:t>
            </w:r>
          </w:p>
        </w:tc>
        <w:tc>
          <w:tcPr>
            <w:tcW w:w="1530" w:type="dxa"/>
          </w:tcPr>
          <w:p w14:paraId="33A63F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58" w14:textId="77777777" w:rsidTr="00DA1387">
        <w:tc>
          <w:tcPr>
            <w:tcW w:w="2808" w:type="dxa"/>
          </w:tcPr>
          <w:p w14:paraId="33A63F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3A63F53" w14:textId="1F75F7BB" w:rsidR="00ED0124" w:rsidRPr="00C03D07" w:rsidRDefault="007141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01/12/1991</w:t>
            </w:r>
          </w:p>
        </w:tc>
        <w:tc>
          <w:tcPr>
            <w:tcW w:w="1530" w:type="dxa"/>
          </w:tcPr>
          <w:p w14:paraId="33A63F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5F" w14:textId="77777777" w:rsidTr="00DA1387">
        <w:tc>
          <w:tcPr>
            <w:tcW w:w="2808" w:type="dxa"/>
          </w:tcPr>
          <w:p w14:paraId="33A63F5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3A63F5A" w14:textId="496DA03B" w:rsidR="008A2139" w:rsidRPr="00C03D07" w:rsidRDefault="00EA06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3A63F5B" w14:textId="0B0487F0" w:rsidR="008A2139" w:rsidRPr="00C03D07" w:rsidRDefault="00CB2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3A63F5C" w14:textId="1EDBEB44" w:rsidR="008A2139" w:rsidRPr="00C03D07" w:rsidRDefault="00CB2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3A63F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66" w14:textId="77777777" w:rsidTr="00DA1387">
        <w:tc>
          <w:tcPr>
            <w:tcW w:w="2808" w:type="dxa"/>
          </w:tcPr>
          <w:p w14:paraId="33A63F6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A63F61" w14:textId="3B568EAD" w:rsidR="007B4551" w:rsidRPr="00C03D07" w:rsidRDefault="00EA06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Systems Analyst</w:t>
            </w:r>
          </w:p>
        </w:tc>
        <w:tc>
          <w:tcPr>
            <w:tcW w:w="1530" w:type="dxa"/>
          </w:tcPr>
          <w:p w14:paraId="33A63F62" w14:textId="1974433E" w:rsidR="007B4551" w:rsidRPr="00C03D07" w:rsidRDefault="00CB2C9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33A63F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6E" w14:textId="77777777" w:rsidTr="0002006F">
        <w:trPr>
          <w:trHeight w:val="1007"/>
        </w:trPr>
        <w:tc>
          <w:tcPr>
            <w:tcW w:w="2808" w:type="dxa"/>
          </w:tcPr>
          <w:p w14:paraId="33A63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A63F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A63F69" w14:textId="5BEF9A29" w:rsidR="00226740" w:rsidRPr="00C03D07" w:rsidRDefault="00EA068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E14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 S 6TH ST APT 209</w:t>
            </w:r>
            <w:r w:rsidR="002E14D2">
              <w:rPr>
                <w:rFonts w:ascii="Arial" w:hAnsi="Arial" w:cs="Arial"/>
                <w:sz w:val="16"/>
                <w:szCs w:val="16"/>
              </w:rPr>
              <w:br/>
            </w:r>
            <w:r w:rsidR="002E14D2" w:rsidRPr="002E14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BURBANK CA 91501</w:t>
            </w:r>
          </w:p>
        </w:tc>
        <w:tc>
          <w:tcPr>
            <w:tcW w:w="1530" w:type="dxa"/>
          </w:tcPr>
          <w:p w14:paraId="33A63F6A" w14:textId="4451632D" w:rsidR="007B4551" w:rsidRPr="00C03D07" w:rsidRDefault="00CB2C9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</w:t>
            </w:r>
          </w:p>
        </w:tc>
        <w:tc>
          <w:tcPr>
            <w:tcW w:w="1710" w:type="dxa"/>
          </w:tcPr>
          <w:p w14:paraId="33A63F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75" w14:textId="77777777" w:rsidTr="00DA1387">
        <w:tc>
          <w:tcPr>
            <w:tcW w:w="2808" w:type="dxa"/>
          </w:tcPr>
          <w:p w14:paraId="33A63F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A63F70" w14:textId="43BB4995" w:rsidR="007B4551" w:rsidRPr="00C03D07" w:rsidRDefault="002E1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7329253111</w:t>
            </w:r>
          </w:p>
        </w:tc>
        <w:tc>
          <w:tcPr>
            <w:tcW w:w="1530" w:type="dxa"/>
          </w:tcPr>
          <w:p w14:paraId="33A63F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7C" w14:textId="77777777" w:rsidTr="00DA1387">
        <w:tc>
          <w:tcPr>
            <w:tcW w:w="2808" w:type="dxa"/>
          </w:tcPr>
          <w:p w14:paraId="33A63F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3A63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3F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83" w14:textId="77777777" w:rsidTr="00DA1387">
        <w:tc>
          <w:tcPr>
            <w:tcW w:w="2808" w:type="dxa"/>
          </w:tcPr>
          <w:p w14:paraId="33A63F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3A63F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3F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8A" w14:textId="77777777" w:rsidTr="00DA1387">
        <w:tc>
          <w:tcPr>
            <w:tcW w:w="2808" w:type="dxa"/>
          </w:tcPr>
          <w:p w14:paraId="33A63F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3A63F85" w14:textId="5EE56641" w:rsidR="007B4551" w:rsidRPr="00C03D07" w:rsidRDefault="002E14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navin.sanan31@gmail.com</w:t>
            </w:r>
          </w:p>
        </w:tc>
        <w:tc>
          <w:tcPr>
            <w:tcW w:w="1530" w:type="dxa"/>
          </w:tcPr>
          <w:p w14:paraId="33A63F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91" w14:textId="77777777" w:rsidTr="00DA1387">
        <w:tc>
          <w:tcPr>
            <w:tcW w:w="2808" w:type="dxa"/>
          </w:tcPr>
          <w:p w14:paraId="33A63F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3A63F8C" w14:textId="48021393" w:rsidR="007B4551" w:rsidRPr="00C03D07" w:rsidRDefault="00BF5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08/22/2023</w:t>
            </w:r>
          </w:p>
        </w:tc>
        <w:tc>
          <w:tcPr>
            <w:tcW w:w="1530" w:type="dxa"/>
          </w:tcPr>
          <w:p w14:paraId="33A63F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98" w14:textId="77777777" w:rsidTr="00DA1387">
        <w:tc>
          <w:tcPr>
            <w:tcW w:w="2808" w:type="dxa"/>
          </w:tcPr>
          <w:p w14:paraId="33A63F92" w14:textId="7E85F10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1213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3A63F93" w14:textId="1968D40B" w:rsidR="001A2598" w:rsidRPr="00C03D07" w:rsidRDefault="00145E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3A63F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9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9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9F" w14:textId="77777777" w:rsidTr="00DA1387">
        <w:tc>
          <w:tcPr>
            <w:tcW w:w="2808" w:type="dxa"/>
          </w:tcPr>
          <w:p w14:paraId="33A63F99" w14:textId="15E54CD9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1213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3A63F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3F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A7" w14:textId="77777777" w:rsidTr="00DA1387">
        <w:tc>
          <w:tcPr>
            <w:tcW w:w="2808" w:type="dxa"/>
          </w:tcPr>
          <w:p w14:paraId="33A63FA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3A63FA1" w14:textId="5FB2A418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1213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3A63FA2" w14:textId="02C4652C" w:rsidR="00D92BD1" w:rsidRPr="00C03D07" w:rsidRDefault="008121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3A63F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AE" w14:textId="77777777" w:rsidTr="00DA1387">
        <w:tc>
          <w:tcPr>
            <w:tcW w:w="2808" w:type="dxa"/>
          </w:tcPr>
          <w:p w14:paraId="33A63F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3A63FA9" w14:textId="1D7303C4" w:rsidR="00D92BD1" w:rsidRPr="00C03D07" w:rsidRDefault="008121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 April 2019</w:t>
            </w:r>
          </w:p>
        </w:tc>
        <w:tc>
          <w:tcPr>
            <w:tcW w:w="1530" w:type="dxa"/>
          </w:tcPr>
          <w:p w14:paraId="33A63F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B5" w14:textId="77777777" w:rsidTr="00DA1387">
        <w:tc>
          <w:tcPr>
            <w:tcW w:w="2808" w:type="dxa"/>
          </w:tcPr>
          <w:p w14:paraId="33A63FA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3A63FB0" w14:textId="72745578" w:rsidR="00D92BD1" w:rsidRPr="00C03D07" w:rsidRDefault="008121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3A63F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BC" w14:textId="77777777" w:rsidTr="00DA1387">
        <w:tc>
          <w:tcPr>
            <w:tcW w:w="2808" w:type="dxa"/>
          </w:tcPr>
          <w:p w14:paraId="33A63FB6" w14:textId="3933B661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1213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3A63FB7" w14:textId="3E9AFDCC" w:rsidR="00D92BD1" w:rsidRPr="00C03D07" w:rsidRDefault="00B7244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4.5 Months (From 22 Aug 2023)</w:t>
            </w:r>
          </w:p>
        </w:tc>
        <w:tc>
          <w:tcPr>
            <w:tcW w:w="1530" w:type="dxa"/>
          </w:tcPr>
          <w:p w14:paraId="33A63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C3" w14:textId="77777777" w:rsidTr="00DA1387">
        <w:tc>
          <w:tcPr>
            <w:tcW w:w="2808" w:type="dxa"/>
          </w:tcPr>
          <w:p w14:paraId="33A63FBD" w14:textId="41A4768E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265A6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3A63FBE" w14:textId="7C50B7C1" w:rsidR="00D92BD1" w:rsidRPr="00C03D07" w:rsidRDefault="00265A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A63F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CA" w14:textId="77777777" w:rsidTr="00DA1387">
        <w:tc>
          <w:tcPr>
            <w:tcW w:w="2808" w:type="dxa"/>
          </w:tcPr>
          <w:p w14:paraId="33A63FC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3A63F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3F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3FC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3F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A63FC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3A63FC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3A63FC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A63FC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376D5" w14:paraId="33A63FD4" w14:textId="77777777" w:rsidTr="00797DEB">
        <w:tc>
          <w:tcPr>
            <w:tcW w:w="2203" w:type="dxa"/>
          </w:tcPr>
          <w:p w14:paraId="33A63F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3A63F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3A63F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A63F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3A63F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376D5" w14:paraId="33A63FDA" w14:textId="77777777" w:rsidTr="00797DEB">
        <w:tc>
          <w:tcPr>
            <w:tcW w:w="2203" w:type="dxa"/>
          </w:tcPr>
          <w:p w14:paraId="33A63F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A63F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E0" w14:textId="77777777" w:rsidTr="00797DEB">
        <w:tc>
          <w:tcPr>
            <w:tcW w:w="2203" w:type="dxa"/>
          </w:tcPr>
          <w:p w14:paraId="33A63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A63F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76D5" w14:paraId="33A63FE6" w14:textId="77777777" w:rsidTr="00797DEB">
        <w:tc>
          <w:tcPr>
            <w:tcW w:w="2203" w:type="dxa"/>
          </w:tcPr>
          <w:p w14:paraId="33A63F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A63F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A63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63F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A63FE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A63FE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A63FE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3A63FE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A63F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3FE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3FE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376D5" w14:paraId="33A63FEF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A63FE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376D5" w14:paraId="33A63FF2" w14:textId="77777777" w:rsidTr="00D90155">
        <w:trPr>
          <w:trHeight w:val="314"/>
        </w:trPr>
        <w:tc>
          <w:tcPr>
            <w:tcW w:w="2545" w:type="dxa"/>
          </w:tcPr>
          <w:p w14:paraId="33A63F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3A63F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3FF6" w14:textId="77777777" w:rsidTr="00D90155">
        <w:trPr>
          <w:trHeight w:val="324"/>
        </w:trPr>
        <w:tc>
          <w:tcPr>
            <w:tcW w:w="2545" w:type="dxa"/>
          </w:tcPr>
          <w:p w14:paraId="33A63FF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3A63F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3A63FF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3FF9" w14:textId="77777777" w:rsidTr="00D90155">
        <w:trPr>
          <w:trHeight w:val="324"/>
        </w:trPr>
        <w:tc>
          <w:tcPr>
            <w:tcW w:w="2545" w:type="dxa"/>
          </w:tcPr>
          <w:p w14:paraId="33A63F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3A63F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3FFC" w14:textId="77777777" w:rsidTr="00D90155">
        <w:trPr>
          <w:trHeight w:val="340"/>
        </w:trPr>
        <w:tc>
          <w:tcPr>
            <w:tcW w:w="2545" w:type="dxa"/>
          </w:tcPr>
          <w:p w14:paraId="33A63F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3A63FF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3FFF" w14:textId="77777777" w:rsidTr="00D90155">
        <w:trPr>
          <w:trHeight w:val="340"/>
        </w:trPr>
        <w:tc>
          <w:tcPr>
            <w:tcW w:w="2545" w:type="dxa"/>
          </w:tcPr>
          <w:p w14:paraId="33A63FF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3A63F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0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A640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3A6400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6400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640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40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40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40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402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A6402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A6402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A6402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A6402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376D5" w14:paraId="33A640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3A6402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A6402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376D5" w14:paraId="33A6402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A640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A6402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376D5" w14:paraId="33A64037" w14:textId="77777777" w:rsidTr="001D05D6">
        <w:trPr>
          <w:trHeight w:val="404"/>
        </w:trPr>
        <w:tc>
          <w:tcPr>
            <w:tcW w:w="918" w:type="dxa"/>
          </w:tcPr>
          <w:p w14:paraId="33A640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3A6402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A640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A640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A640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A640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3A640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A640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3A640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A640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A640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A640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376D5" w14:paraId="33A64040" w14:textId="77777777" w:rsidTr="001D05D6">
        <w:trPr>
          <w:trHeight w:val="622"/>
        </w:trPr>
        <w:tc>
          <w:tcPr>
            <w:tcW w:w="918" w:type="dxa"/>
          </w:tcPr>
          <w:p w14:paraId="33A64038" w14:textId="328A8BC1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05B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3A64039" w14:textId="25CB86CC" w:rsidR="008F53D7" w:rsidRPr="00C03D07" w:rsidRDefault="00105B7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33A6403A" w14:textId="5C526450" w:rsidR="008F53D7" w:rsidRPr="00C03D07" w:rsidRDefault="00105B7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</w:t>
            </w:r>
            <w:r w:rsidR="000C7BE1">
              <w:rPr>
                <w:rFonts w:ascii="Calibri" w:hAnsi="Calibri" w:cs="Calibri"/>
                <w:color w:val="000000"/>
                <w:sz w:val="24"/>
                <w:szCs w:val="24"/>
              </w:rPr>
              <w:t>22/23</w:t>
            </w:r>
          </w:p>
        </w:tc>
        <w:tc>
          <w:tcPr>
            <w:tcW w:w="1710" w:type="dxa"/>
          </w:tcPr>
          <w:p w14:paraId="33A6403B" w14:textId="65049453" w:rsidR="008F53D7" w:rsidRPr="00C03D07" w:rsidRDefault="000C7BE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33A6403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3A6403D" w14:textId="4F3CA016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40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A640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049" w14:textId="77777777" w:rsidTr="001D05D6">
        <w:trPr>
          <w:trHeight w:val="592"/>
        </w:trPr>
        <w:tc>
          <w:tcPr>
            <w:tcW w:w="918" w:type="dxa"/>
          </w:tcPr>
          <w:p w14:paraId="33A64041" w14:textId="78AFDEA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05B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3A640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40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40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6404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3A640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40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A640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052" w14:textId="77777777" w:rsidTr="001D05D6">
        <w:trPr>
          <w:trHeight w:val="592"/>
        </w:trPr>
        <w:tc>
          <w:tcPr>
            <w:tcW w:w="918" w:type="dxa"/>
          </w:tcPr>
          <w:p w14:paraId="33A6404A" w14:textId="60FD93E2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05B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3A640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640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40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A640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3A640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640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A640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A6405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A6405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376D5" w14:paraId="33A6405B" w14:textId="77777777" w:rsidTr="00B433FE">
        <w:trPr>
          <w:trHeight w:val="683"/>
        </w:trPr>
        <w:tc>
          <w:tcPr>
            <w:tcW w:w="1638" w:type="dxa"/>
          </w:tcPr>
          <w:p w14:paraId="33A640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3A640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3A640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3A640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3A640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3A640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376D5" w14:paraId="33A64062" w14:textId="77777777" w:rsidTr="00B433FE">
        <w:trPr>
          <w:trHeight w:val="291"/>
        </w:trPr>
        <w:tc>
          <w:tcPr>
            <w:tcW w:w="1638" w:type="dxa"/>
          </w:tcPr>
          <w:p w14:paraId="33A640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A64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069" w14:textId="77777777" w:rsidTr="00B433FE">
        <w:trPr>
          <w:trHeight w:val="291"/>
        </w:trPr>
        <w:tc>
          <w:tcPr>
            <w:tcW w:w="1638" w:type="dxa"/>
          </w:tcPr>
          <w:p w14:paraId="33A640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A64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64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06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376D5" w14:paraId="33A6406F" w14:textId="77777777" w:rsidTr="00B433FE">
        <w:trPr>
          <w:trHeight w:val="773"/>
        </w:trPr>
        <w:tc>
          <w:tcPr>
            <w:tcW w:w="2448" w:type="dxa"/>
          </w:tcPr>
          <w:p w14:paraId="33A640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3A640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3A64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3A640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376D5" w14:paraId="33A64074" w14:textId="77777777" w:rsidTr="00B433FE">
        <w:trPr>
          <w:trHeight w:val="428"/>
        </w:trPr>
        <w:tc>
          <w:tcPr>
            <w:tcW w:w="2448" w:type="dxa"/>
          </w:tcPr>
          <w:p w14:paraId="33A640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A64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3A64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3A64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07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3A6407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376D5" w14:paraId="33A6407C" w14:textId="77777777" w:rsidTr="004B23E9">
        <w:trPr>
          <w:trHeight w:val="825"/>
        </w:trPr>
        <w:tc>
          <w:tcPr>
            <w:tcW w:w="2538" w:type="dxa"/>
          </w:tcPr>
          <w:p w14:paraId="33A6407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3A6407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A6407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3A6407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A640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376D5" w14:paraId="33A64082" w14:textId="77777777" w:rsidTr="004B23E9">
        <w:trPr>
          <w:trHeight w:val="275"/>
        </w:trPr>
        <w:tc>
          <w:tcPr>
            <w:tcW w:w="2538" w:type="dxa"/>
          </w:tcPr>
          <w:p w14:paraId="33A640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640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6407F" w14:textId="4D2DF28C" w:rsidR="00B95496" w:rsidRPr="00C03D07" w:rsidRDefault="00E904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6134A">
              <w:rPr>
                <w:rFonts w:ascii="Calibri" w:hAnsi="Calibri" w:cs="Calibri"/>
                <w:sz w:val="24"/>
                <w:szCs w:val="24"/>
                <w:highlight w:val="yellow"/>
              </w:rPr>
              <w:t>Yes</w:t>
            </w:r>
            <w:r w:rsidR="00E13879" w:rsidRPr="0066134A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(I can provide interest certificate)</w:t>
            </w:r>
          </w:p>
        </w:tc>
        <w:tc>
          <w:tcPr>
            <w:tcW w:w="2160" w:type="dxa"/>
          </w:tcPr>
          <w:p w14:paraId="33A640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A64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088" w14:textId="77777777" w:rsidTr="004B23E9">
        <w:trPr>
          <w:trHeight w:val="275"/>
        </w:trPr>
        <w:tc>
          <w:tcPr>
            <w:tcW w:w="2538" w:type="dxa"/>
          </w:tcPr>
          <w:p w14:paraId="33A640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640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640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A640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A64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08E" w14:textId="77777777" w:rsidTr="004B23E9">
        <w:trPr>
          <w:trHeight w:val="292"/>
        </w:trPr>
        <w:tc>
          <w:tcPr>
            <w:tcW w:w="2538" w:type="dxa"/>
          </w:tcPr>
          <w:p w14:paraId="33A64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64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6408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3A6408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3A640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096" w14:textId="77777777" w:rsidTr="00044B40">
        <w:trPr>
          <w:trHeight w:val="557"/>
        </w:trPr>
        <w:tc>
          <w:tcPr>
            <w:tcW w:w="2538" w:type="dxa"/>
          </w:tcPr>
          <w:p w14:paraId="33A640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A64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640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A64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A640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A640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A64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09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A64257">
          <v:roundrect id="_x0000_s2050" style="position:absolute;margin-left:-6.75pt;margin-top:1.3pt;width:549pt;height:67.3pt;z-index:1" arcsize="10923f">
            <v:textbox>
              <w:txbxContent>
                <w:p w14:paraId="33A64266" w14:textId="3B4F2D65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841C12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3A6426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3A64268" w14:textId="6128BF56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3A6409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A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A64258">
          <v:roundrect id="_x0000_s2051" style="position:absolute;margin-left:352.5pt;margin-top:.35pt;width:63.75pt;height:15pt;z-index:3" arcsize="10923f" fillcolor="yellow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3A64259">
          <v:roundrect id="_x0000_s2052" style="position:absolute;margin-left:244.5pt;margin-top:.35pt;width:63.75pt;height:15pt;z-index:2" arcsize="10923f"/>
        </w:pict>
      </w:r>
    </w:p>
    <w:p w14:paraId="33A64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0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376D5" w14:paraId="33A640E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3A640E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376D5" w14:paraId="33A640F5" w14:textId="77777777" w:rsidTr="0030732B">
        <w:trPr>
          <w:trHeight w:val="533"/>
        </w:trPr>
        <w:tc>
          <w:tcPr>
            <w:tcW w:w="738" w:type="dxa"/>
          </w:tcPr>
          <w:p w14:paraId="33A640E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3A640F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3A640F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3A640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A640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A640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376D5" w14:paraId="33A640FC" w14:textId="77777777" w:rsidTr="0030732B">
        <w:trPr>
          <w:trHeight w:val="266"/>
        </w:trPr>
        <w:tc>
          <w:tcPr>
            <w:tcW w:w="738" w:type="dxa"/>
          </w:tcPr>
          <w:p w14:paraId="33A640F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A640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A640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A640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A640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640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03" w14:textId="77777777" w:rsidTr="0030732B">
        <w:trPr>
          <w:trHeight w:val="266"/>
        </w:trPr>
        <w:tc>
          <w:tcPr>
            <w:tcW w:w="738" w:type="dxa"/>
          </w:tcPr>
          <w:p w14:paraId="33A640F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3A640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A640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A641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A641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641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0A" w14:textId="77777777" w:rsidTr="0030732B">
        <w:trPr>
          <w:trHeight w:val="266"/>
        </w:trPr>
        <w:tc>
          <w:tcPr>
            <w:tcW w:w="738" w:type="dxa"/>
          </w:tcPr>
          <w:p w14:paraId="33A6410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A6410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A641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A641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A641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A641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0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3A6410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3A6410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A641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6411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376D5" w14:paraId="33A6411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3A6411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376D5" w14:paraId="33A6412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3A64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A641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3A64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3A641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3A641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3A641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3A641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376D5" w14:paraId="33A6412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3A641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A64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A641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A64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A64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A64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A641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3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A641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A64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A64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A641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A641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A641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A641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3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A641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3A64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3A64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A64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A64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A641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A641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1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A6413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3A6413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376D5" w14:paraId="33A64142" w14:textId="77777777" w:rsidTr="00B433FE">
        <w:trPr>
          <w:trHeight w:val="527"/>
        </w:trPr>
        <w:tc>
          <w:tcPr>
            <w:tcW w:w="3135" w:type="dxa"/>
          </w:tcPr>
          <w:p w14:paraId="33A641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3A641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3A641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3A641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376D5" w14:paraId="33A64147" w14:textId="77777777" w:rsidTr="00B433FE">
        <w:trPr>
          <w:trHeight w:val="250"/>
        </w:trPr>
        <w:tc>
          <w:tcPr>
            <w:tcW w:w="3135" w:type="dxa"/>
          </w:tcPr>
          <w:p w14:paraId="33A641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A641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641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A64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4C" w14:textId="77777777" w:rsidTr="00B433FE">
        <w:trPr>
          <w:trHeight w:val="264"/>
        </w:trPr>
        <w:tc>
          <w:tcPr>
            <w:tcW w:w="3135" w:type="dxa"/>
          </w:tcPr>
          <w:p w14:paraId="33A641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A641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64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A64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51" w14:textId="77777777" w:rsidTr="00B433FE">
        <w:trPr>
          <w:trHeight w:val="250"/>
        </w:trPr>
        <w:tc>
          <w:tcPr>
            <w:tcW w:w="3135" w:type="dxa"/>
          </w:tcPr>
          <w:p w14:paraId="33A641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A641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641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A64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56" w14:textId="77777777" w:rsidTr="00B433FE">
        <w:trPr>
          <w:trHeight w:val="264"/>
        </w:trPr>
        <w:tc>
          <w:tcPr>
            <w:tcW w:w="3135" w:type="dxa"/>
          </w:tcPr>
          <w:p w14:paraId="33A6415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A641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641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A641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A6415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A6415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376D5" w14:paraId="33A6415B" w14:textId="77777777" w:rsidTr="00B433FE">
        <w:tc>
          <w:tcPr>
            <w:tcW w:w="9198" w:type="dxa"/>
          </w:tcPr>
          <w:p w14:paraId="33A641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3A641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376D5" w14:paraId="33A6415E" w14:textId="77777777" w:rsidTr="00B433FE">
        <w:tc>
          <w:tcPr>
            <w:tcW w:w="9198" w:type="dxa"/>
          </w:tcPr>
          <w:p w14:paraId="33A6415C" w14:textId="03B4DC36" w:rsidR="007C5320" w:rsidRPr="0066134A" w:rsidRDefault="00E77D0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66134A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Only I am covered as dependent/spouse is in India</w:t>
            </w:r>
          </w:p>
        </w:tc>
        <w:tc>
          <w:tcPr>
            <w:tcW w:w="1818" w:type="dxa"/>
          </w:tcPr>
          <w:p w14:paraId="33A64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76D5" w14:paraId="33A64161" w14:textId="77777777" w:rsidTr="00B433FE">
        <w:tc>
          <w:tcPr>
            <w:tcW w:w="9198" w:type="dxa"/>
          </w:tcPr>
          <w:p w14:paraId="33A641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A641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76D5" w14:paraId="33A64166" w14:textId="77777777" w:rsidTr="00B433FE">
        <w:tc>
          <w:tcPr>
            <w:tcW w:w="9198" w:type="dxa"/>
          </w:tcPr>
          <w:p w14:paraId="33A6416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3A641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3A6416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3A64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A6416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A6416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A641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376D5" w14:paraId="33A64175" w14:textId="77777777" w:rsidTr="007C5320">
        <w:tc>
          <w:tcPr>
            <w:tcW w:w="1106" w:type="dxa"/>
            <w:shd w:val="clear" w:color="auto" w:fill="auto"/>
          </w:tcPr>
          <w:p w14:paraId="33A641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3A641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3A641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3A641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3A641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A641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3A641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3A641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3A641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3A641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3A641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376D5" w14:paraId="33A64180" w14:textId="77777777" w:rsidTr="007C5320">
        <w:tc>
          <w:tcPr>
            <w:tcW w:w="1106" w:type="dxa"/>
            <w:shd w:val="clear" w:color="auto" w:fill="auto"/>
          </w:tcPr>
          <w:p w14:paraId="33A641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A641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A641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A641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A64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A641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A641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A641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A641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A641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8B" w14:textId="77777777" w:rsidTr="007C5320">
        <w:tc>
          <w:tcPr>
            <w:tcW w:w="1106" w:type="dxa"/>
            <w:shd w:val="clear" w:color="auto" w:fill="auto"/>
          </w:tcPr>
          <w:p w14:paraId="33A641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A641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A641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A641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A64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A64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A641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A641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A641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A641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18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3A6418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A6418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3A6418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376D5" w14:paraId="33A64195" w14:textId="77777777" w:rsidTr="00B433FE">
        <w:tc>
          <w:tcPr>
            <w:tcW w:w="3456" w:type="dxa"/>
            <w:shd w:val="clear" w:color="auto" w:fill="auto"/>
          </w:tcPr>
          <w:p w14:paraId="33A641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3A641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3A641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3A641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3A641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376D5" w14:paraId="33A6419B" w14:textId="77777777" w:rsidTr="00B433FE">
        <w:tc>
          <w:tcPr>
            <w:tcW w:w="3456" w:type="dxa"/>
            <w:shd w:val="clear" w:color="auto" w:fill="auto"/>
          </w:tcPr>
          <w:p w14:paraId="33A6419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3A641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A641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A641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A641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76D5" w14:paraId="33A641A1" w14:textId="77777777" w:rsidTr="00B433FE">
        <w:tc>
          <w:tcPr>
            <w:tcW w:w="3456" w:type="dxa"/>
            <w:shd w:val="clear" w:color="auto" w:fill="auto"/>
          </w:tcPr>
          <w:p w14:paraId="33A6419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3A6419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3A641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A641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A641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A641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A641A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3A641A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A641A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376D5" w14:paraId="33A641A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3A641A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376D5" w14:paraId="33A641B3" w14:textId="77777777" w:rsidTr="00B433FE">
        <w:trPr>
          <w:trHeight w:val="263"/>
        </w:trPr>
        <w:tc>
          <w:tcPr>
            <w:tcW w:w="6880" w:type="dxa"/>
          </w:tcPr>
          <w:p w14:paraId="33A641B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3A641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3A641B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376D5" w14:paraId="33A641B7" w14:textId="77777777" w:rsidTr="00B433FE">
        <w:trPr>
          <w:trHeight w:val="263"/>
        </w:trPr>
        <w:tc>
          <w:tcPr>
            <w:tcW w:w="6880" w:type="dxa"/>
          </w:tcPr>
          <w:p w14:paraId="33A641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3A641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BB" w14:textId="77777777" w:rsidTr="00B433FE">
        <w:trPr>
          <w:trHeight w:val="301"/>
        </w:trPr>
        <w:tc>
          <w:tcPr>
            <w:tcW w:w="6880" w:type="dxa"/>
          </w:tcPr>
          <w:p w14:paraId="33A641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A64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BF" w14:textId="77777777" w:rsidTr="00B433FE">
        <w:trPr>
          <w:trHeight w:val="263"/>
        </w:trPr>
        <w:tc>
          <w:tcPr>
            <w:tcW w:w="6880" w:type="dxa"/>
          </w:tcPr>
          <w:p w14:paraId="33A641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A64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C3" w14:textId="77777777" w:rsidTr="00B433FE">
        <w:trPr>
          <w:trHeight w:val="250"/>
        </w:trPr>
        <w:tc>
          <w:tcPr>
            <w:tcW w:w="6880" w:type="dxa"/>
          </w:tcPr>
          <w:p w14:paraId="33A641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3A641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C7" w14:textId="77777777" w:rsidTr="00B433FE">
        <w:trPr>
          <w:trHeight w:val="263"/>
        </w:trPr>
        <w:tc>
          <w:tcPr>
            <w:tcW w:w="6880" w:type="dxa"/>
          </w:tcPr>
          <w:p w14:paraId="33A641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3A64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CB" w14:textId="77777777" w:rsidTr="00B433FE">
        <w:trPr>
          <w:trHeight w:val="275"/>
        </w:trPr>
        <w:tc>
          <w:tcPr>
            <w:tcW w:w="6880" w:type="dxa"/>
          </w:tcPr>
          <w:p w14:paraId="33A641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3A64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1CF" w14:textId="77777777" w:rsidTr="00B433FE">
        <w:trPr>
          <w:trHeight w:val="275"/>
        </w:trPr>
        <w:tc>
          <w:tcPr>
            <w:tcW w:w="6880" w:type="dxa"/>
          </w:tcPr>
          <w:p w14:paraId="33A641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3A64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641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1D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3A641D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376D5" w14:paraId="33A641D5" w14:textId="77777777" w:rsidTr="00B433FE">
        <w:tc>
          <w:tcPr>
            <w:tcW w:w="7196" w:type="dxa"/>
            <w:shd w:val="clear" w:color="auto" w:fill="auto"/>
          </w:tcPr>
          <w:p w14:paraId="33A641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A641D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3A641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376D5" w14:paraId="33A641D9" w14:textId="77777777" w:rsidTr="00B433FE">
        <w:tc>
          <w:tcPr>
            <w:tcW w:w="7196" w:type="dxa"/>
            <w:shd w:val="clear" w:color="auto" w:fill="auto"/>
          </w:tcPr>
          <w:p w14:paraId="33A641D6" w14:textId="5B6EC31E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B6A6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A641D7" w14:textId="6F5AF0FB" w:rsidR="00594FF4" w:rsidRPr="005A2CD3" w:rsidRDefault="008D31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8D3115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Need to understand this</w:t>
            </w:r>
          </w:p>
        </w:tc>
        <w:tc>
          <w:tcPr>
            <w:tcW w:w="1694" w:type="dxa"/>
            <w:shd w:val="clear" w:color="auto" w:fill="auto"/>
          </w:tcPr>
          <w:p w14:paraId="33A641D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376D5" w14:paraId="33A641DE" w14:textId="77777777" w:rsidTr="00B433FE">
        <w:tc>
          <w:tcPr>
            <w:tcW w:w="7196" w:type="dxa"/>
            <w:shd w:val="clear" w:color="auto" w:fill="auto"/>
          </w:tcPr>
          <w:p w14:paraId="33A641D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3A641DB" w14:textId="15483FBA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B6A6C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A641DC" w14:textId="72C8C97F" w:rsidR="00594FF4" w:rsidRPr="005A2CD3" w:rsidRDefault="008D311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8D3115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Need to understand this</w:t>
            </w:r>
          </w:p>
        </w:tc>
        <w:tc>
          <w:tcPr>
            <w:tcW w:w="1694" w:type="dxa"/>
            <w:shd w:val="clear" w:color="auto" w:fill="auto"/>
          </w:tcPr>
          <w:p w14:paraId="33A641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3A641D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3A641E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A641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1E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376D5" w14:paraId="33A641F0" w14:textId="77777777" w:rsidTr="00B433FE">
        <w:trPr>
          <w:trHeight w:val="318"/>
        </w:trPr>
        <w:tc>
          <w:tcPr>
            <w:tcW w:w="6194" w:type="dxa"/>
          </w:tcPr>
          <w:p w14:paraId="33A641E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3A641E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A641E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F3" w14:textId="77777777" w:rsidTr="00B433FE">
        <w:trPr>
          <w:trHeight w:val="303"/>
        </w:trPr>
        <w:tc>
          <w:tcPr>
            <w:tcW w:w="6194" w:type="dxa"/>
          </w:tcPr>
          <w:p w14:paraId="33A641F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A641F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F6" w14:textId="77777777" w:rsidTr="00B433FE">
        <w:trPr>
          <w:trHeight w:val="304"/>
        </w:trPr>
        <w:tc>
          <w:tcPr>
            <w:tcW w:w="6194" w:type="dxa"/>
          </w:tcPr>
          <w:p w14:paraId="33A641F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A641F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F9" w14:textId="77777777" w:rsidTr="00B433FE">
        <w:trPr>
          <w:trHeight w:val="318"/>
        </w:trPr>
        <w:tc>
          <w:tcPr>
            <w:tcW w:w="6194" w:type="dxa"/>
          </w:tcPr>
          <w:p w14:paraId="33A641F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3A641F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FC" w14:textId="77777777" w:rsidTr="00B433FE">
        <w:trPr>
          <w:trHeight w:val="303"/>
        </w:trPr>
        <w:tc>
          <w:tcPr>
            <w:tcW w:w="6194" w:type="dxa"/>
          </w:tcPr>
          <w:p w14:paraId="33A641F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A641F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1FF" w14:textId="77777777" w:rsidTr="00B433FE">
        <w:trPr>
          <w:trHeight w:val="318"/>
        </w:trPr>
        <w:tc>
          <w:tcPr>
            <w:tcW w:w="6194" w:type="dxa"/>
          </w:tcPr>
          <w:p w14:paraId="33A641F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A641F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02" w14:textId="77777777" w:rsidTr="00B433FE">
        <w:trPr>
          <w:trHeight w:val="303"/>
        </w:trPr>
        <w:tc>
          <w:tcPr>
            <w:tcW w:w="6194" w:type="dxa"/>
          </w:tcPr>
          <w:p w14:paraId="33A6420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3A6420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05" w14:textId="77777777" w:rsidTr="00B433FE">
        <w:trPr>
          <w:trHeight w:val="318"/>
        </w:trPr>
        <w:tc>
          <w:tcPr>
            <w:tcW w:w="6194" w:type="dxa"/>
          </w:tcPr>
          <w:p w14:paraId="33A6420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3A6420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08" w14:textId="77777777" w:rsidTr="00B433FE">
        <w:trPr>
          <w:trHeight w:val="318"/>
        </w:trPr>
        <w:tc>
          <w:tcPr>
            <w:tcW w:w="6194" w:type="dxa"/>
          </w:tcPr>
          <w:p w14:paraId="33A6420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A642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0B" w14:textId="77777777" w:rsidTr="00B433FE">
        <w:trPr>
          <w:trHeight w:val="318"/>
        </w:trPr>
        <w:tc>
          <w:tcPr>
            <w:tcW w:w="6194" w:type="dxa"/>
          </w:tcPr>
          <w:p w14:paraId="33A6420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A642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0E" w14:textId="77777777" w:rsidTr="00B433FE">
        <w:trPr>
          <w:trHeight w:val="318"/>
        </w:trPr>
        <w:tc>
          <w:tcPr>
            <w:tcW w:w="6194" w:type="dxa"/>
          </w:tcPr>
          <w:p w14:paraId="33A6420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A642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11" w14:textId="77777777" w:rsidTr="00B433FE">
        <w:trPr>
          <w:trHeight w:val="318"/>
        </w:trPr>
        <w:tc>
          <w:tcPr>
            <w:tcW w:w="6194" w:type="dxa"/>
          </w:tcPr>
          <w:p w14:paraId="33A6420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A64210" w14:textId="2D79D295" w:rsidR="00594FF4" w:rsidRPr="00C03D07" w:rsidRDefault="002003F0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2003F0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 xml:space="preserve">Computation sheet will </w:t>
            </w:r>
            <w:proofErr w:type="gramStart"/>
            <w:r w:rsidRPr="002003F0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suffice ?</w:t>
            </w:r>
            <w:proofErr w:type="gramEnd"/>
            <w:r w:rsidRPr="002003F0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 xml:space="preserve"> as FY will end in 31 March 2024</w:t>
            </w:r>
          </w:p>
        </w:tc>
      </w:tr>
      <w:tr w:rsidR="009376D5" w14:paraId="33A64214" w14:textId="77777777" w:rsidTr="00B433FE">
        <w:trPr>
          <w:trHeight w:val="318"/>
        </w:trPr>
        <w:tc>
          <w:tcPr>
            <w:tcW w:w="6194" w:type="dxa"/>
          </w:tcPr>
          <w:p w14:paraId="33A6421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3A642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18" w14:textId="77777777" w:rsidTr="00B433FE">
        <w:trPr>
          <w:trHeight w:val="318"/>
        </w:trPr>
        <w:tc>
          <w:tcPr>
            <w:tcW w:w="6194" w:type="dxa"/>
          </w:tcPr>
          <w:p w14:paraId="33A6421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A6421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A642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1B" w14:textId="77777777" w:rsidTr="00B433FE">
        <w:trPr>
          <w:trHeight w:val="318"/>
        </w:trPr>
        <w:tc>
          <w:tcPr>
            <w:tcW w:w="6194" w:type="dxa"/>
          </w:tcPr>
          <w:p w14:paraId="33A6421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3A642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1E" w14:textId="77777777" w:rsidTr="00B433FE">
        <w:trPr>
          <w:trHeight w:val="318"/>
        </w:trPr>
        <w:tc>
          <w:tcPr>
            <w:tcW w:w="6194" w:type="dxa"/>
          </w:tcPr>
          <w:p w14:paraId="33A6421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3A642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21" w14:textId="77777777" w:rsidTr="00B433FE">
        <w:trPr>
          <w:trHeight w:val="318"/>
        </w:trPr>
        <w:tc>
          <w:tcPr>
            <w:tcW w:w="6194" w:type="dxa"/>
          </w:tcPr>
          <w:p w14:paraId="33A6421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3A642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24" w14:textId="77777777" w:rsidTr="00B433FE">
        <w:trPr>
          <w:trHeight w:val="318"/>
        </w:trPr>
        <w:tc>
          <w:tcPr>
            <w:tcW w:w="6194" w:type="dxa"/>
          </w:tcPr>
          <w:p w14:paraId="33A6422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A6422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27" w14:textId="77777777" w:rsidTr="00B433FE">
        <w:trPr>
          <w:trHeight w:val="318"/>
        </w:trPr>
        <w:tc>
          <w:tcPr>
            <w:tcW w:w="6194" w:type="dxa"/>
          </w:tcPr>
          <w:p w14:paraId="33A6422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A642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2A" w14:textId="77777777" w:rsidTr="00B433FE">
        <w:trPr>
          <w:trHeight w:val="318"/>
        </w:trPr>
        <w:tc>
          <w:tcPr>
            <w:tcW w:w="6194" w:type="dxa"/>
          </w:tcPr>
          <w:p w14:paraId="33A642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3A642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76D5" w14:paraId="33A6422D" w14:textId="77777777" w:rsidTr="00B433FE">
        <w:trPr>
          <w:trHeight w:val="318"/>
        </w:trPr>
        <w:tc>
          <w:tcPr>
            <w:tcW w:w="6194" w:type="dxa"/>
          </w:tcPr>
          <w:p w14:paraId="33A6422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A642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A6422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376D5" w14:paraId="33A6423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3A6422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376D5" w14:paraId="33A64235" w14:textId="77777777" w:rsidTr="00B433FE">
        <w:trPr>
          <w:trHeight w:val="269"/>
        </w:trPr>
        <w:tc>
          <w:tcPr>
            <w:tcW w:w="738" w:type="dxa"/>
          </w:tcPr>
          <w:p w14:paraId="33A642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A642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A6423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A642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376D5" w14:paraId="33A6423A" w14:textId="77777777" w:rsidTr="00B433FE">
        <w:trPr>
          <w:trHeight w:val="269"/>
        </w:trPr>
        <w:tc>
          <w:tcPr>
            <w:tcW w:w="738" w:type="dxa"/>
          </w:tcPr>
          <w:p w14:paraId="33A642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A64237" w14:textId="379CBA86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23F" w14:textId="77777777" w:rsidTr="00B433FE">
        <w:trPr>
          <w:trHeight w:val="269"/>
        </w:trPr>
        <w:tc>
          <w:tcPr>
            <w:tcW w:w="738" w:type="dxa"/>
          </w:tcPr>
          <w:p w14:paraId="33A642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3A642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244" w14:textId="77777777" w:rsidTr="00B433FE">
        <w:trPr>
          <w:trHeight w:val="269"/>
        </w:trPr>
        <w:tc>
          <w:tcPr>
            <w:tcW w:w="738" w:type="dxa"/>
          </w:tcPr>
          <w:p w14:paraId="33A642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A642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249" w14:textId="77777777" w:rsidTr="00B433FE">
        <w:trPr>
          <w:trHeight w:val="269"/>
        </w:trPr>
        <w:tc>
          <w:tcPr>
            <w:tcW w:w="738" w:type="dxa"/>
          </w:tcPr>
          <w:p w14:paraId="33A642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3A642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24E" w14:textId="77777777" w:rsidTr="00B433FE">
        <w:trPr>
          <w:trHeight w:val="269"/>
        </w:trPr>
        <w:tc>
          <w:tcPr>
            <w:tcW w:w="738" w:type="dxa"/>
          </w:tcPr>
          <w:p w14:paraId="33A642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3A642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76D5" w14:paraId="33A64253" w14:textId="77777777" w:rsidTr="00B433FE">
        <w:trPr>
          <w:trHeight w:val="269"/>
        </w:trPr>
        <w:tc>
          <w:tcPr>
            <w:tcW w:w="738" w:type="dxa"/>
          </w:tcPr>
          <w:p w14:paraId="33A642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33A642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642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642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A642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6425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32EE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56EF" w14:textId="77777777" w:rsidR="00732EE6" w:rsidRDefault="00732EE6">
      <w:r>
        <w:separator/>
      </w:r>
    </w:p>
  </w:endnote>
  <w:endnote w:type="continuationSeparator" w:id="0">
    <w:p w14:paraId="0B8BE556" w14:textId="77777777" w:rsidR="00732EE6" w:rsidRDefault="007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425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A6425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A6425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A6426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A6426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A6426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A6426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3A6426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771A" w14:textId="77777777" w:rsidR="00732EE6" w:rsidRDefault="00732EE6">
      <w:r>
        <w:separator/>
      </w:r>
    </w:p>
  </w:footnote>
  <w:footnote w:type="continuationSeparator" w:id="0">
    <w:p w14:paraId="06D93706" w14:textId="77777777" w:rsidR="00732EE6" w:rsidRDefault="0073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425A" w14:textId="77777777" w:rsidR="00C8092E" w:rsidRDefault="00C8092E">
    <w:pPr>
      <w:pStyle w:val="Header"/>
    </w:pPr>
  </w:p>
  <w:p w14:paraId="33A6425B" w14:textId="77777777" w:rsidR="00C8092E" w:rsidRDefault="00C8092E">
    <w:pPr>
      <w:pStyle w:val="Header"/>
    </w:pPr>
  </w:p>
  <w:p w14:paraId="33A6425C" w14:textId="77777777" w:rsidR="00C8092E" w:rsidRDefault="00000000">
    <w:pPr>
      <w:pStyle w:val="Header"/>
    </w:pPr>
    <w:r>
      <w:rPr>
        <w:noProof/>
        <w:lang w:eastAsia="zh-TW"/>
      </w:rPr>
      <w:pict w14:anchorId="33A64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3A64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.2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89CEEAE">
      <w:start w:val="1"/>
      <w:numFmt w:val="decimal"/>
      <w:lvlText w:val="%1."/>
      <w:lvlJc w:val="left"/>
      <w:pPr>
        <w:ind w:left="1440" w:hanging="360"/>
      </w:pPr>
    </w:lvl>
    <w:lvl w:ilvl="1" w:tplc="400C8366" w:tentative="1">
      <w:start w:val="1"/>
      <w:numFmt w:val="lowerLetter"/>
      <w:lvlText w:val="%2."/>
      <w:lvlJc w:val="left"/>
      <w:pPr>
        <w:ind w:left="2160" w:hanging="360"/>
      </w:pPr>
    </w:lvl>
    <w:lvl w:ilvl="2" w:tplc="85801FDA" w:tentative="1">
      <w:start w:val="1"/>
      <w:numFmt w:val="lowerRoman"/>
      <w:lvlText w:val="%3."/>
      <w:lvlJc w:val="right"/>
      <w:pPr>
        <w:ind w:left="2880" w:hanging="180"/>
      </w:pPr>
    </w:lvl>
    <w:lvl w:ilvl="3" w:tplc="5AF2935C" w:tentative="1">
      <w:start w:val="1"/>
      <w:numFmt w:val="decimal"/>
      <w:lvlText w:val="%4."/>
      <w:lvlJc w:val="left"/>
      <w:pPr>
        <w:ind w:left="3600" w:hanging="360"/>
      </w:pPr>
    </w:lvl>
    <w:lvl w:ilvl="4" w:tplc="B90CADA0" w:tentative="1">
      <w:start w:val="1"/>
      <w:numFmt w:val="lowerLetter"/>
      <w:lvlText w:val="%5."/>
      <w:lvlJc w:val="left"/>
      <w:pPr>
        <w:ind w:left="4320" w:hanging="360"/>
      </w:pPr>
    </w:lvl>
    <w:lvl w:ilvl="5" w:tplc="60C4BF4A" w:tentative="1">
      <w:start w:val="1"/>
      <w:numFmt w:val="lowerRoman"/>
      <w:lvlText w:val="%6."/>
      <w:lvlJc w:val="right"/>
      <w:pPr>
        <w:ind w:left="5040" w:hanging="180"/>
      </w:pPr>
    </w:lvl>
    <w:lvl w:ilvl="6" w:tplc="ED0A59DE" w:tentative="1">
      <w:start w:val="1"/>
      <w:numFmt w:val="decimal"/>
      <w:lvlText w:val="%7."/>
      <w:lvlJc w:val="left"/>
      <w:pPr>
        <w:ind w:left="5760" w:hanging="360"/>
      </w:pPr>
    </w:lvl>
    <w:lvl w:ilvl="7" w:tplc="2C286CC2" w:tentative="1">
      <w:start w:val="1"/>
      <w:numFmt w:val="lowerLetter"/>
      <w:lvlText w:val="%8."/>
      <w:lvlJc w:val="left"/>
      <w:pPr>
        <w:ind w:left="6480" w:hanging="360"/>
      </w:pPr>
    </w:lvl>
    <w:lvl w:ilvl="8" w:tplc="DFB0E0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E423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AA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C9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2C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8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7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8B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2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70C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348F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48EE98" w:tentative="1">
      <w:start w:val="1"/>
      <w:numFmt w:val="lowerLetter"/>
      <w:lvlText w:val="%2."/>
      <w:lvlJc w:val="left"/>
      <w:pPr>
        <w:ind w:left="1440" w:hanging="360"/>
      </w:pPr>
    </w:lvl>
    <w:lvl w:ilvl="2" w:tplc="FFA4C508" w:tentative="1">
      <w:start w:val="1"/>
      <w:numFmt w:val="lowerRoman"/>
      <w:lvlText w:val="%3."/>
      <w:lvlJc w:val="right"/>
      <w:pPr>
        <w:ind w:left="2160" w:hanging="180"/>
      </w:pPr>
    </w:lvl>
    <w:lvl w:ilvl="3" w:tplc="78829500" w:tentative="1">
      <w:start w:val="1"/>
      <w:numFmt w:val="decimal"/>
      <w:lvlText w:val="%4."/>
      <w:lvlJc w:val="left"/>
      <w:pPr>
        <w:ind w:left="2880" w:hanging="360"/>
      </w:pPr>
    </w:lvl>
    <w:lvl w:ilvl="4" w:tplc="84B2347A" w:tentative="1">
      <w:start w:val="1"/>
      <w:numFmt w:val="lowerLetter"/>
      <w:lvlText w:val="%5."/>
      <w:lvlJc w:val="left"/>
      <w:pPr>
        <w:ind w:left="3600" w:hanging="360"/>
      </w:pPr>
    </w:lvl>
    <w:lvl w:ilvl="5" w:tplc="7CF8BECC" w:tentative="1">
      <w:start w:val="1"/>
      <w:numFmt w:val="lowerRoman"/>
      <w:lvlText w:val="%6."/>
      <w:lvlJc w:val="right"/>
      <w:pPr>
        <w:ind w:left="4320" w:hanging="180"/>
      </w:pPr>
    </w:lvl>
    <w:lvl w:ilvl="6" w:tplc="33ACAA78" w:tentative="1">
      <w:start w:val="1"/>
      <w:numFmt w:val="decimal"/>
      <w:lvlText w:val="%7."/>
      <w:lvlJc w:val="left"/>
      <w:pPr>
        <w:ind w:left="5040" w:hanging="360"/>
      </w:pPr>
    </w:lvl>
    <w:lvl w:ilvl="7" w:tplc="65C477A2" w:tentative="1">
      <w:start w:val="1"/>
      <w:numFmt w:val="lowerLetter"/>
      <w:lvlText w:val="%8."/>
      <w:lvlJc w:val="left"/>
      <w:pPr>
        <w:ind w:left="5760" w:hanging="360"/>
      </w:pPr>
    </w:lvl>
    <w:lvl w:ilvl="8" w:tplc="17821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452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8B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05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9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A9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C8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6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C3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0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4AED0C0">
      <w:start w:val="1"/>
      <w:numFmt w:val="decimal"/>
      <w:lvlText w:val="%1."/>
      <w:lvlJc w:val="left"/>
      <w:pPr>
        <w:ind w:left="1440" w:hanging="360"/>
      </w:pPr>
    </w:lvl>
    <w:lvl w:ilvl="1" w:tplc="E8744602" w:tentative="1">
      <w:start w:val="1"/>
      <w:numFmt w:val="lowerLetter"/>
      <w:lvlText w:val="%2."/>
      <w:lvlJc w:val="left"/>
      <w:pPr>
        <w:ind w:left="2160" w:hanging="360"/>
      </w:pPr>
    </w:lvl>
    <w:lvl w:ilvl="2" w:tplc="155A785A" w:tentative="1">
      <w:start w:val="1"/>
      <w:numFmt w:val="lowerRoman"/>
      <w:lvlText w:val="%3."/>
      <w:lvlJc w:val="right"/>
      <w:pPr>
        <w:ind w:left="2880" w:hanging="180"/>
      </w:pPr>
    </w:lvl>
    <w:lvl w:ilvl="3" w:tplc="85489D36" w:tentative="1">
      <w:start w:val="1"/>
      <w:numFmt w:val="decimal"/>
      <w:lvlText w:val="%4."/>
      <w:lvlJc w:val="left"/>
      <w:pPr>
        <w:ind w:left="3600" w:hanging="360"/>
      </w:pPr>
    </w:lvl>
    <w:lvl w:ilvl="4" w:tplc="982C70A2" w:tentative="1">
      <w:start w:val="1"/>
      <w:numFmt w:val="lowerLetter"/>
      <w:lvlText w:val="%5."/>
      <w:lvlJc w:val="left"/>
      <w:pPr>
        <w:ind w:left="4320" w:hanging="360"/>
      </w:pPr>
    </w:lvl>
    <w:lvl w:ilvl="5" w:tplc="92C404D4" w:tentative="1">
      <w:start w:val="1"/>
      <w:numFmt w:val="lowerRoman"/>
      <w:lvlText w:val="%6."/>
      <w:lvlJc w:val="right"/>
      <w:pPr>
        <w:ind w:left="5040" w:hanging="180"/>
      </w:pPr>
    </w:lvl>
    <w:lvl w:ilvl="6" w:tplc="8E6A1FBC" w:tentative="1">
      <w:start w:val="1"/>
      <w:numFmt w:val="decimal"/>
      <w:lvlText w:val="%7."/>
      <w:lvlJc w:val="left"/>
      <w:pPr>
        <w:ind w:left="5760" w:hanging="360"/>
      </w:pPr>
    </w:lvl>
    <w:lvl w:ilvl="7" w:tplc="DD74602A" w:tentative="1">
      <w:start w:val="1"/>
      <w:numFmt w:val="lowerLetter"/>
      <w:lvlText w:val="%8."/>
      <w:lvlJc w:val="left"/>
      <w:pPr>
        <w:ind w:left="6480" w:hanging="360"/>
      </w:pPr>
    </w:lvl>
    <w:lvl w:ilvl="8" w:tplc="B6FC97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D2C9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AC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C9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0B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CB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65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A4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C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628D1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7563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0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E3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40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1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5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DF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1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E6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3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C2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8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F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6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0C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76ED7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ECCCEA" w:tentative="1">
      <w:start w:val="1"/>
      <w:numFmt w:val="lowerLetter"/>
      <w:lvlText w:val="%2."/>
      <w:lvlJc w:val="left"/>
      <w:pPr>
        <w:ind w:left="1440" w:hanging="360"/>
      </w:pPr>
    </w:lvl>
    <w:lvl w:ilvl="2" w:tplc="E4D07D9A" w:tentative="1">
      <w:start w:val="1"/>
      <w:numFmt w:val="lowerRoman"/>
      <w:lvlText w:val="%3."/>
      <w:lvlJc w:val="right"/>
      <w:pPr>
        <w:ind w:left="2160" w:hanging="180"/>
      </w:pPr>
    </w:lvl>
    <w:lvl w:ilvl="3" w:tplc="0152043A" w:tentative="1">
      <w:start w:val="1"/>
      <w:numFmt w:val="decimal"/>
      <w:lvlText w:val="%4."/>
      <w:lvlJc w:val="left"/>
      <w:pPr>
        <w:ind w:left="2880" w:hanging="360"/>
      </w:pPr>
    </w:lvl>
    <w:lvl w:ilvl="4" w:tplc="801043EC" w:tentative="1">
      <w:start w:val="1"/>
      <w:numFmt w:val="lowerLetter"/>
      <w:lvlText w:val="%5."/>
      <w:lvlJc w:val="left"/>
      <w:pPr>
        <w:ind w:left="3600" w:hanging="360"/>
      </w:pPr>
    </w:lvl>
    <w:lvl w:ilvl="5" w:tplc="2CA631B6" w:tentative="1">
      <w:start w:val="1"/>
      <w:numFmt w:val="lowerRoman"/>
      <w:lvlText w:val="%6."/>
      <w:lvlJc w:val="right"/>
      <w:pPr>
        <w:ind w:left="4320" w:hanging="180"/>
      </w:pPr>
    </w:lvl>
    <w:lvl w:ilvl="6" w:tplc="95DC8E5A" w:tentative="1">
      <w:start w:val="1"/>
      <w:numFmt w:val="decimal"/>
      <w:lvlText w:val="%7."/>
      <w:lvlJc w:val="left"/>
      <w:pPr>
        <w:ind w:left="5040" w:hanging="360"/>
      </w:pPr>
    </w:lvl>
    <w:lvl w:ilvl="7" w:tplc="861A1B4E" w:tentative="1">
      <w:start w:val="1"/>
      <w:numFmt w:val="lowerLetter"/>
      <w:lvlText w:val="%8."/>
      <w:lvlJc w:val="left"/>
      <w:pPr>
        <w:ind w:left="5760" w:hanging="360"/>
      </w:pPr>
    </w:lvl>
    <w:lvl w:ilvl="8" w:tplc="C9A42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58ECF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D6A2F0" w:tentative="1">
      <w:start w:val="1"/>
      <w:numFmt w:val="lowerLetter"/>
      <w:lvlText w:val="%2."/>
      <w:lvlJc w:val="left"/>
      <w:pPr>
        <w:ind w:left="1440" w:hanging="360"/>
      </w:pPr>
    </w:lvl>
    <w:lvl w:ilvl="2" w:tplc="6BB8FC82" w:tentative="1">
      <w:start w:val="1"/>
      <w:numFmt w:val="lowerRoman"/>
      <w:lvlText w:val="%3."/>
      <w:lvlJc w:val="right"/>
      <w:pPr>
        <w:ind w:left="2160" w:hanging="180"/>
      </w:pPr>
    </w:lvl>
    <w:lvl w:ilvl="3" w:tplc="D04A33F2" w:tentative="1">
      <w:start w:val="1"/>
      <w:numFmt w:val="decimal"/>
      <w:lvlText w:val="%4."/>
      <w:lvlJc w:val="left"/>
      <w:pPr>
        <w:ind w:left="2880" w:hanging="360"/>
      </w:pPr>
    </w:lvl>
    <w:lvl w:ilvl="4" w:tplc="2DD6F170" w:tentative="1">
      <w:start w:val="1"/>
      <w:numFmt w:val="lowerLetter"/>
      <w:lvlText w:val="%5."/>
      <w:lvlJc w:val="left"/>
      <w:pPr>
        <w:ind w:left="3600" w:hanging="360"/>
      </w:pPr>
    </w:lvl>
    <w:lvl w:ilvl="5" w:tplc="1CC28686" w:tentative="1">
      <w:start w:val="1"/>
      <w:numFmt w:val="lowerRoman"/>
      <w:lvlText w:val="%6."/>
      <w:lvlJc w:val="right"/>
      <w:pPr>
        <w:ind w:left="4320" w:hanging="180"/>
      </w:pPr>
    </w:lvl>
    <w:lvl w:ilvl="6" w:tplc="6D003984" w:tentative="1">
      <w:start w:val="1"/>
      <w:numFmt w:val="decimal"/>
      <w:lvlText w:val="%7."/>
      <w:lvlJc w:val="left"/>
      <w:pPr>
        <w:ind w:left="5040" w:hanging="360"/>
      </w:pPr>
    </w:lvl>
    <w:lvl w:ilvl="7" w:tplc="FAFA157E" w:tentative="1">
      <w:start w:val="1"/>
      <w:numFmt w:val="lowerLetter"/>
      <w:lvlText w:val="%8."/>
      <w:lvlJc w:val="left"/>
      <w:pPr>
        <w:ind w:left="5760" w:hanging="360"/>
      </w:pPr>
    </w:lvl>
    <w:lvl w:ilvl="8" w:tplc="BF9C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81A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F512" w:tentative="1">
      <w:start w:val="1"/>
      <w:numFmt w:val="lowerLetter"/>
      <w:lvlText w:val="%2."/>
      <w:lvlJc w:val="left"/>
      <w:pPr>
        <w:ind w:left="1440" w:hanging="360"/>
      </w:pPr>
    </w:lvl>
    <w:lvl w:ilvl="2" w:tplc="6630D992" w:tentative="1">
      <w:start w:val="1"/>
      <w:numFmt w:val="lowerRoman"/>
      <w:lvlText w:val="%3."/>
      <w:lvlJc w:val="right"/>
      <w:pPr>
        <w:ind w:left="2160" w:hanging="180"/>
      </w:pPr>
    </w:lvl>
    <w:lvl w:ilvl="3" w:tplc="6C50C26E" w:tentative="1">
      <w:start w:val="1"/>
      <w:numFmt w:val="decimal"/>
      <w:lvlText w:val="%4."/>
      <w:lvlJc w:val="left"/>
      <w:pPr>
        <w:ind w:left="2880" w:hanging="360"/>
      </w:pPr>
    </w:lvl>
    <w:lvl w:ilvl="4" w:tplc="AD681B6A" w:tentative="1">
      <w:start w:val="1"/>
      <w:numFmt w:val="lowerLetter"/>
      <w:lvlText w:val="%5."/>
      <w:lvlJc w:val="left"/>
      <w:pPr>
        <w:ind w:left="3600" w:hanging="360"/>
      </w:pPr>
    </w:lvl>
    <w:lvl w:ilvl="5" w:tplc="0D6E7B42" w:tentative="1">
      <w:start w:val="1"/>
      <w:numFmt w:val="lowerRoman"/>
      <w:lvlText w:val="%6."/>
      <w:lvlJc w:val="right"/>
      <w:pPr>
        <w:ind w:left="4320" w:hanging="180"/>
      </w:pPr>
    </w:lvl>
    <w:lvl w:ilvl="6" w:tplc="F594E168" w:tentative="1">
      <w:start w:val="1"/>
      <w:numFmt w:val="decimal"/>
      <w:lvlText w:val="%7."/>
      <w:lvlJc w:val="left"/>
      <w:pPr>
        <w:ind w:left="5040" w:hanging="360"/>
      </w:pPr>
    </w:lvl>
    <w:lvl w:ilvl="7" w:tplc="E266F9AA" w:tentative="1">
      <w:start w:val="1"/>
      <w:numFmt w:val="lowerLetter"/>
      <w:lvlText w:val="%8."/>
      <w:lvlJc w:val="left"/>
      <w:pPr>
        <w:ind w:left="5760" w:hanging="360"/>
      </w:pPr>
    </w:lvl>
    <w:lvl w:ilvl="8" w:tplc="83D04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F88F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55E2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48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2B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E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62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D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C5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45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108A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B47C1A" w:tentative="1">
      <w:start w:val="1"/>
      <w:numFmt w:val="lowerLetter"/>
      <w:lvlText w:val="%2."/>
      <w:lvlJc w:val="left"/>
      <w:pPr>
        <w:ind w:left="1440" w:hanging="360"/>
      </w:pPr>
    </w:lvl>
    <w:lvl w:ilvl="2" w:tplc="816A46B2" w:tentative="1">
      <w:start w:val="1"/>
      <w:numFmt w:val="lowerRoman"/>
      <w:lvlText w:val="%3."/>
      <w:lvlJc w:val="right"/>
      <w:pPr>
        <w:ind w:left="2160" w:hanging="180"/>
      </w:pPr>
    </w:lvl>
    <w:lvl w:ilvl="3" w:tplc="709220AA" w:tentative="1">
      <w:start w:val="1"/>
      <w:numFmt w:val="decimal"/>
      <w:lvlText w:val="%4."/>
      <w:lvlJc w:val="left"/>
      <w:pPr>
        <w:ind w:left="2880" w:hanging="360"/>
      </w:pPr>
    </w:lvl>
    <w:lvl w:ilvl="4" w:tplc="7BBE89E0" w:tentative="1">
      <w:start w:val="1"/>
      <w:numFmt w:val="lowerLetter"/>
      <w:lvlText w:val="%5."/>
      <w:lvlJc w:val="left"/>
      <w:pPr>
        <w:ind w:left="3600" w:hanging="360"/>
      </w:pPr>
    </w:lvl>
    <w:lvl w:ilvl="5" w:tplc="D6588424" w:tentative="1">
      <w:start w:val="1"/>
      <w:numFmt w:val="lowerRoman"/>
      <w:lvlText w:val="%6."/>
      <w:lvlJc w:val="right"/>
      <w:pPr>
        <w:ind w:left="4320" w:hanging="180"/>
      </w:pPr>
    </w:lvl>
    <w:lvl w:ilvl="6" w:tplc="E89EAB00" w:tentative="1">
      <w:start w:val="1"/>
      <w:numFmt w:val="decimal"/>
      <w:lvlText w:val="%7."/>
      <w:lvlJc w:val="left"/>
      <w:pPr>
        <w:ind w:left="5040" w:hanging="360"/>
      </w:pPr>
    </w:lvl>
    <w:lvl w:ilvl="7" w:tplc="A5AC21F0" w:tentative="1">
      <w:start w:val="1"/>
      <w:numFmt w:val="lowerLetter"/>
      <w:lvlText w:val="%8."/>
      <w:lvlJc w:val="left"/>
      <w:pPr>
        <w:ind w:left="5760" w:hanging="360"/>
      </w:pPr>
    </w:lvl>
    <w:lvl w:ilvl="8" w:tplc="3D1E2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8A611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7DC8B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BC68E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55AFF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074E6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D60F0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56D1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18AAD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89EF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25992642">
    <w:abstractNumId w:val="9"/>
  </w:num>
  <w:num w:numId="2" w16cid:durableId="2012490518">
    <w:abstractNumId w:val="8"/>
  </w:num>
  <w:num w:numId="3" w16cid:durableId="624501464">
    <w:abstractNumId w:val="14"/>
  </w:num>
  <w:num w:numId="4" w16cid:durableId="1154685323">
    <w:abstractNumId w:val="10"/>
  </w:num>
  <w:num w:numId="5" w16cid:durableId="1386027402">
    <w:abstractNumId w:val="6"/>
  </w:num>
  <w:num w:numId="6" w16cid:durableId="2012828567">
    <w:abstractNumId w:val="1"/>
  </w:num>
  <w:num w:numId="7" w16cid:durableId="1995064256">
    <w:abstractNumId w:val="7"/>
  </w:num>
  <w:num w:numId="8" w16cid:durableId="804543919">
    <w:abstractNumId w:val="2"/>
  </w:num>
  <w:num w:numId="9" w16cid:durableId="1194921701">
    <w:abstractNumId w:val="16"/>
  </w:num>
  <w:num w:numId="10" w16cid:durableId="1755978834">
    <w:abstractNumId w:val="5"/>
  </w:num>
  <w:num w:numId="11" w16cid:durableId="1845321549">
    <w:abstractNumId w:val="15"/>
  </w:num>
  <w:num w:numId="12" w16cid:durableId="1024135963">
    <w:abstractNumId w:val="4"/>
  </w:num>
  <w:num w:numId="13" w16cid:durableId="1844203975">
    <w:abstractNumId w:val="12"/>
  </w:num>
  <w:num w:numId="14" w16cid:durableId="1659725786">
    <w:abstractNumId w:val="11"/>
  </w:num>
  <w:num w:numId="15" w16cid:durableId="663163110">
    <w:abstractNumId w:val="13"/>
  </w:num>
  <w:num w:numId="16" w16cid:durableId="13114290">
    <w:abstractNumId w:val="0"/>
  </w:num>
  <w:num w:numId="17" w16cid:durableId="1201091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0B0C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C7BE1"/>
    <w:rsid w:val="000D14D6"/>
    <w:rsid w:val="000D6E3A"/>
    <w:rsid w:val="000E4CF0"/>
    <w:rsid w:val="000E4E8D"/>
    <w:rsid w:val="000E74A4"/>
    <w:rsid w:val="000F2725"/>
    <w:rsid w:val="000F654C"/>
    <w:rsid w:val="000F7600"/>
    <w:rsid w:val="00105B73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5E3E"/>
    <w:rsid w:val="00151422"/>
    <w:rsid w:val="00154554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03F0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5A6B"/>
    <w:rsid w:val="00267B20"/>
    <w:rsid w:val="00270C6F"/>
    <w:rsid w:val="00274ADA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6A6C"/>
    <w:rsid w:val="002C6B3B"/>
    <w:rsid w:val="002D24A3"/>
    <w:rsid w:val="002D4253"/>
    <w:rsid w:val="002D437F"/>
    <w:rsid w:val="002D79DE"/>
    <w:rsid w:val="002E0346"/>
    <w:rsid w:val="002E14D2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592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34A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130"/>
    <w:rsid w:val="007144DA"/>
    <w:rsid w:val="007237E9"/>
    <w:rsid w:val="00725448"/>
    <w:rsid w:val="00732EE6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213A"/>
    <w:rsid w:val="008156F8"/>
    <w:rsid w:val="00817B4E"/>
    <w:rsid w:val="00820F53"/>
    <w:rsid w:val="00822A2E"/>
    <w:rsid w:val="00824B2A"/>
    <w:rsid w:val="0082505C"/>
    <w:rsid w:val="00830996"/>
    <w:rsid w:val="00830FBB"/>
    <w:rsid w:val="00841C12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115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76D5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244D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5CAD"/>
    <w:rsid w:val="00BF655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2C9C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387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77D01"/>
    <w:rsid w:val="00E82EB6"/>
    <w:rsid w:val="00E832E8"/>
    <w:rsid w:val="00E84649"/>
    <w:rsid w:val="00E904DC"/>
    <w:rsid w:val="00E93E61"/>
    <w:rsid w:val="00EA068E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A63F23"/>
  <w15:docId w15:val="{611F82CE-4D9E-453A-9E64-47C4D3BA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Navin Sanan</cp:lastModifiedBy>
  <cp:revision>26</cp:revision>
  <cp:lastPrinted>2017-11-30T17:51:00Z</cp:lastPrinted>
  <dcterms:created xsi:type="dcterms:W3CDTF">2023-01-27T18:43:00Z</dcterms:created>
  <dcterms:modified xsi:type="dcterms:W3CDTF">2024-02-01T20:52:00Z</dcterms:modified>
</cp:coreProperties>
</file>