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D170" w14:textId="77777777" w:rsidR="007471C1" w:rsidRDefault="007471C1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14:paraId="29312E3A" w14:textId="4708A00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EC71DF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7D678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9DCC7C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5E889A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4F601F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B65E4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B4CE70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47A1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708C10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0"/>
        <w:gridCol w:w="2143"/>
        <w:gridCol w:w="2101"/>
        <w:gridCol w:w="1506"/>
        <w:gridCol w:w="1306"/>
        <w:gridCol w:w="1380"/>
      </w:tblGrid>
      <w:tr w:rsidR="008F257B" w14:paraId="2F78309F" w14:textId="77777777" w:rsidTr="00DA1387">
        <w:tc>
          <w:tcPr>
            <w:tcW w:w="2808" w:type="dxa"/>
          </w:tcPr>
          <w:p w14:paraId="45E292C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2660B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B5A418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91809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8FFB81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47096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140786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156F16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F257B" w14:paraId="03D3601D" w14:textId="77777777" w:rsidTr="00DA1387">
        <w:tc>
          <w:tcPr>
            <w:tcW w:w="2808" w:type="dxa"/>
          </w:tcPr>
          <w:p w14:paraId="30EE17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1238B5" w14:textId="120600FC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Navneet</w:t>
            </w:r>
          </w:p>
        </w:tc>
        <w:tc>
          <w:tcPr>
            <w:tcW w:w="1530" w:type="dxa"/>
          </w:tcPr>
          <w:p w14:paraId="0B163952" w14:textId="54C04F07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Swati</w:t>
            </w:r>
          </w:p>
        </w:tc>
        <w:tc>
          <w:tcPr>
            <w:tcW w:w="1710" w:type="dxa"/>
          </w:tcPr>
          <w:p w14:paraId="6EA1AFCA" w14:textId="74EF6868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Amaira</w:t>
            </w:r>
            <w:proofErr w:type="spellEnd"/>
          </w:p>
        </w:tc>
        <w:tc>
          <w:tcPr>
            <w:tcW w:w="1440" w:type="dxa"/>
          </w:tcPr>
          <w:p w14:paraId="4BE1D0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E11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384D4145" w14:textId="77777777" w:rsidTr="00DA1387">
        <w:tc>
          <w:tcPr>
            <w:tcW w:w="2808" w:type="dxa"/>
          </w:tcPr>
          <w:p w14:paraId="5F1ADA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44D9E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BCC3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97C1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462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11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7E7CC300" w14:textId="77777777" w:rsidTr="00DA1387">
        <w:tc>
          <w:tcPr>
            <w:tcW w:w="2808" w:type="dxa"/>
          </w:tcPr>
          <w:p w14:paraId="06CDBD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DFCCA80" w14:textId="6DB8182E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05F16553" w14:textId="66B8C38D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Garg</w:t>
            </w:r>
          </w:p>
        </w:tc>
        <w:tc>
          <w:tcPr>
            <w:tcW w:w="1710" w:type="dxa"/>
          </w:tcPr>
          <w:p w14:paraId="18C8C5F2" w14:textId="273A22D3" w:rsidR="00ED0124" w:rsidRPr="00C03D07" w:rsidRDefault="00EF413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440" w:type="dxa"/>
          </w:tcPr>
          <w:p w14:paraId="695E8F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B449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44857193" w14:textId="77777777" w:rsidTr="00DA1387">
        <w:tc>
          <w:tcPr>
            <w:tcW w:w="2808" w:type="dxa"/>
          </w:tcPr>
          <w:p w14:paraId="1351C8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391D0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F75D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D52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E5B5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109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0ABA2F16" w14:textId="77777777" w:rsidTr="00DA1387">
        <w:tc>
          <w:tcPr>
            <w:tcW w:w="2808" w:type="dxa"/>
          </w:tcPr>
          <w:p w14:paraId="4E62EF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48E4FDE" w14:textId="5A4691EA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10/09/1986</w:t>
            </w:r>
          </w:p>
        </w:tc>
        <w:tc>
          <w:tcPr>
            <w:tcW w:w="1530" w:type="dxa"/>
          </w:tcPr>
          <w:p w14:paraId="229AD396" w14:textId="6A377D0A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10/29/1990</w:t>
            </w:r>
          </w:p>
        </w:tc>
        <w:tc>
          <w:tcPr>
            <w:tcW w:w="1710" w:type="dxa"/>
          </w:tcPr>
          <w:p w14:paraId="28B3F676" w14:textId="25AA8AAE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02/27/2022</w:t>
            </w:r>
          </w:p>
        </w:tc>
        <w:tc>
          <w:tcPr>
            <w:tcW w:w="1440" w:type="dxa"/>
          </w:tcPr>
          <w:p w14:paraId="1B02E5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CC0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5DBEC00F" w14:textId="77777777" w:rsidTr="00DA1387">
        <w:tc>
          <w:tcPr>
            <w:tcW w:w="2808" w:type="dxa"/>
          </w:tcPr>
          <w:p w14:paraId="23AD031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5D11C7" w14:textId="2E2B1CF0" w:rsidR="008A2139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07FD981" w14:textId="1840B5F6" w:rsidR="008A2139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3C81E60" w14:textId="449D4D18" w:rsidR="008A2139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14:paraId="5F4234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57A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53B12420" w14:textId="77777777" w:rsidTr="00DA1387">
        <w:tc>
          <w:tcPr>
            <w:tcW w:w="2808" w:type="dxa"/>
          </w:tcPr>
          <w:p w14:paraId="79DAFA1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0B9C4E9" w14:textId="4ED26EAF" w:rsidR="007B4551" w:rsidRPr="00C03D07" w:rsidRDefault="00EF41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51C3F616" w14:textId="358AAD5C" w:rsidR="007B4551" w:rsidRPr="00C03D07" w:rsidRDefault="00EF41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65C482DB" w14:textId="4A7E917F" w:rsidR="007B4551" w:rsidRPr="00C03D07" w:rsidRDefault="00EF41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EDCF5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CBEF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5346FF03" w14:textId="77777777" w:rsidTr="0002006F">
        <w:trPr>
          <w:trHeight w:val="1007"/>
        </w:trPr>
        <w:tc>
          <w:tcPr>
            <w:tcW w:w="2808" w:type="dxa"/>
          </w:tcPr>
          <w:p w14:paraId="4DC3B2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7AF07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2611C9" w14:textId="77777777" w:rsidR="00226740" w:rsidRDefault="00EF413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6191 Vickie Ln,</w:t>
            </w:r>
          </w:p>
          <w:p w14:paraId="40BC360A" w14:textId="1E5EECBF" w:rsidR="00EF4133" w:rsidRPr="00C03D07" w:rsidRDefault="00EF413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Colorado Springs, CO 80923 (USA)</w:t>
            </w:r>
          </w:p>
        </w:tc>
        <w:tc>
          <w:tcPr>
            <w:tcW w:w="1530" w:type="dxa"/>
          </w:tcPr>
          <w:p w14:paraId="6600764F" w14:textId="77777777" w:rsidR="00EF4133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6191 Vickie Ln,</w:t>
            </w:r>
          </w:p>
          <w:p w14:paraId="0F71F0E2" w14:textId="3AC79775" w:rsidR="007B4551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Colorado Springs, CO 80923 (USA)</w:t>
            </w:r>
          </w:p>
        </w:tc>
        <w:tc>
          <w:tcPr>
            <w:tcW w:w="1710" w:type="dxa"/>
          </w:tcPr>
          <w:p w14:paraId="160A266B" w14:textId="77777777" w:rsidR="00EF4133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6191 Vickie Ln,</w:t>
            </w:r>
          </w:p>
          <w:p w14:paraId="2132BA03" w14:textId="1E709237" w:rsidR="007B4551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Colorado Springs, CO 80923 (USA)</w:t>
            </w:r>
          </w:p>
        </w:tc>
        <w:tc>
          <w:tcPr>
            <w:tcW w:w="1440" w:type="dxa"/>
          </w:tcPr>
          <w:p w14:paraId="3216C9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D07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6CD20EEB" w14:textId="77777777" w:rsidTr="00DA1387">
        <w:tc>
          <w:tcPr>
            <w:tcW w:w="2808" w:type="dxa"/>
          </w:tcPr>
          <w:p w14:paraId="65B1EC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C17577" w14:textId="4FE6A12F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(719) 440-8024</w:t>
            </w:r>
          </w:p>
        </w:tc>
        <w:tc>
          <w:tcPr>
            <w:tcW w:w="1530" w:type="dxa"/>
          </w:tcPr>
          <w:p w14:paraId="19C4601A" w14:textId="2585A815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(719) 338-8369</w:t>
            </w:r>
          </w:p>
        </w:tc>
        <w:tc>
          <w:tcPr>
            <w:tcW w:w="1710" w:type="dxa"/>
          </w:tcPr>
          <w:p w14:paraId="1DA78151" w14:textId="13695214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E18B8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B0D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6D191B3A" w14:textId="77777777" w:rsidTr="00DA1387">
        <w:tc>
          <w:tcPr>
            <w:tcW w:w="2808" w:type="dxa"/>
          </w:tcPr>
          <w:p w14:paraId="519334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7597D17" w14:textId="283705A1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F208876" w14:textId="4E36B3BA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7E1FFE0A" w14:textId="5BCD1D4A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C61CA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9EC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4BB821A5" w14:textId="77777777" w:rsidTr="00DA1387">
        <w:tc>
          <w:tcPr>
            <w:tcW w:w="2808" w:type="dxa"/>
          </w:tcPr>
          <w:p w14:paraId="77366525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CD33DFD" w14:textId="2F15B99A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EFE155C" w14:textId="5EBB5D81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04864D68" w14:textId="54FF155F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F54403C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1132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45C14E11" w14:textId="77777777" w:rsidTr="00DA1387">
        <w:tc>
          <w:tcPr>
            <w:tcW w:w="2808" w:type="dxa"/>
          </w:tcPr>
          <w:p w14:paraId="71EFA169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103D9F" w14:textId="1192A941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5706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navneetpkl@hotmail.com</w:t>
              </w:r>
            </w:hyperlink>
          </w:p>
        </w:tc>
        <w:tc>
          <w:tcPr>
            <w:tcW w:w="1530" w:type="dxa"/>
          </w:tcPr>
          <w:p w14:paraId="3718B5A2" w14:textId="02F147B9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05706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swatigargcos@gmail.com</w:t>
              </w:r>
            </w:hyperlink>
          </w:p>
        </w:tc>
        <w:tc>
          <w:tcPr>
            <w:tcW w:w="1710" w:type="dxa"/>
          </w:tcPr>
          <w:p w14:paraId="49FCDC85" w14:textId="48727E7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4A4BDE6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5E36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25212BC6" w14:textId="77777777" w:rsidTr="00DA1387">
        <w:tc>
          <w:tcPr>
            <w:tcW w:w="2808" w:type="dxa"/>
          </w:tcPr>
          <w:p w14:paraId="23DCBABE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5F4D952" w14:textId="4614183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04/19/2019</w:t>
            </w:r>
          </w:p>
        </w:tc>
        <w:tc>
          <w:tcPr>
            <w:tcW w:w="1530" w:type="dxa"/>
          </w:tcPr>
          <w:p w14:paraId="7D4217DF" w14:textId="15E3564A" w:rsidR="00EF4133" w:rsidRPr="00C03D07" w:rsidRDefault="0068067A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N/A </w:t>
            </w:r>
          </w:p>
        </w:tc>
        <w:tc>
          <w:tcPr>
            <w:tcW w:w="1710" w:type="dxa"/>
          </w:tcPr>
          <w:p w14:paraId="6B9AB43B" w14:textId="53865F43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9011CC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9633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6A4E5D65" w14:textId="77777777" w:rsidTr="00DA1387">
        <w:tc>
          <w:tcPr>
            <w:tcW w:w="2808" w:type="dxa"/>
          </w:tcPr>
          <w:p w14:paraId="04991423" w14:textId="16833495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7FA647F2" w14:textId="333C0966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292308D3" w14:textId="64E101EF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0164E82" w14:textId="53EEB20E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32CEB27C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A2100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0015070C" w14:textId="77777777" w:rsidTr="00DA1387">
        <w:tc>
          <w:tcPr>
            <w:tcW w:w="2808" w:type="dxa"/>
          </w:tcPr>
          <w:p w14:paraId="5B61DF01" w14:textId="007D68EA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B5181B" w14:textId="1C91869C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26AAF7B" w14:textId="1DA313EA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11DADC33" w14:textId="04707625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43E5431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0901A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6858CC8B" w14:textId="77777777" w:rsidTr="00DA1387">
        <w:tc>
          <w:tcPr>
            <w:tcW w:w="2808" w:type="dxa"/>
          </w:tcPr>
          <w:p w14:paraId="41BC036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DBF237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4E8275B" w14:textId="5105D224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93AC62B" w14:textId="3F565941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ED13FFB" w14:textId="3574F64E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C904A49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EC503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64821DC4" w14:textId="77777777" w:rsidTr="00DA1387">
        <w:tc>
          <w:tcPr>
            <w:tcW w:w="2808" w:type="dxa"/>
          </w:tcPr>
          <w:p w14:paraId="31ABE323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A358C1C" w14:textId="42AC204F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11/27/2020</w:t>
            </w:r>
          </w:p>
        </w:tc>
        <w:tc>
          <w:tcPr>
            <w:tcW w:w="1530" w:type="dxa"/>
          </w:tcPr>
          <w:p w14:paraId="634CD234" w14:textId="5D037364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11/27/2020</w:t>
            </w:r>
          </w:p>
        </w:tc>
        <w:tc>
          <w:tcPr>
            <w:tcW w:w="1710" w:type="dxa"/>
          </w:tcPr>
          <w:p w14:paraId="15291266" w14:textId="7AB4FC9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3B3900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9F0A7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41CBE433" w14:textId="77777777" w:rsidTr="00DA1387">
        <w:tc>
          <w:tcPr>
            <w:tcW w:w="2808" w:type="dxa"/>
          </w:tcPr>
          <w:p w14:paraId="6EBCE601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FD0B397" w14:textId="7C6C50EB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86922D" w14:textId="396252BC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A2BEE3" w14:textId="200D5483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381CB95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BC0A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7DB24A2D" w14:textId="77777777" w:rsidTr="00DA1387">
        <w:tc>
          <w:tcPr>
            <w:tcW w:w="2808" w:type="dxa"/>
          </w:tcPr>
          <w:p w14:paraId="45FE3E49" w14:textId="66688B9C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45A8547B" w14:textId="02238919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65BDC3FB" w14:textId="03552C25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3C145118" w14:textId="76D39866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7277E88C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13319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056A9B76" w14:textId="77777777" w:rsidTr="00DA1387">
        <w:tc>
          <w:tcPr>
            <w:tcW w:w="2808" w:type="dxa"/>
          </w:tcPr>
          <w:p w14:paraId="3BD4A98B" w14:textId="269645DD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8790373" w14:textId="5E69C5E4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5863756" w14:textId="4E112E76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9058895" w14:textId="5C88518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455614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257AE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38054C8F" w14:textId="77777777" w:rsidTr="00DA1387">
        <w:tc>
          <w:tcPr>
            <w:tcW w:w="2808" w:type="dxa"/>
          </w:tcPr>
          <w:p w14:paraId="65DAAAE6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DB19C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78305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480E1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125C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44985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56CA3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2995A2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0247BC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ACA96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F257B" w14:paraId="5C310381" w14:textId="77777777" w:rsidTr="00797DEB">
        <w:tc>
          <w:tcPr>
            <w:tcW w:w="2203" w:type="dxa"/>
          </w:tcPr>
          <w:p w14:paraId="74EBAB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2CEF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F7DC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DCCEC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8C08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F257B" w14:paraId="4A7F37B0" w14:textId="77777777" w:rsidTr="00797DEB">
        <w:tc>
          <w:tcPr>
            <w:tcW w:w="2203" w:type="dxa"/>
          </w:tcPr>
          <w:p w14:paraId="5F6056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E2BF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C9D2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A565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351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6B09AF3F" w14:textId="77777777" w:rsidTr="00797DEB">
        <w:tc>
          <w:tcPr>
            <w:tcW w:w="2203" w:type="dxa"/>
          </w:tcPr>
          <w:p w14:paraId="0D883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157F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D06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2AC8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94D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4A7844FD" w14:textId="77777777" w:rsidTr="00797DEB">
        <w:tc>
          <w:tcPr>
            <w:tcW w:w="2203" w:type="dxa"/>
          </w:tcPr>
          <w:p w14:paraId="6D94E9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D125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A730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FFAA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ACF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FB821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5BA809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EE3678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07E55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F587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61FE1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D8BD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F257B" w14:paraId="0628176E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CA04D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F257B" w14:paraId="5B60CE3F" w14:textId="77777777" w:rsidTr="00D90155">
        <w:trPr>
          <w:trHeight w:val="314"/>
        </w:trPr>
        <w:tc>
          <w:tcPr>
            <w:tcW w:w="2545" w:type="dxa"/>
          </w:tcPr>
          <w:p w14:paraId="4B1785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0634527" w14:textId="7A1B3520" w:rsidR="00983210" w:rsidRPr="00C03D07" w:rsidRDefault="00EF4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8F257B" w14:paraId="1C4782AF" w14:textId="77777777" w:rsidTr="00D90155">
        <w:trPr>
          <w:trHeight w:val="324"/>
        </w:trPr>
        <w:tc>
          <w:tcPr>
            <w:tcW w:w="2545" w:type="dxa"/>
          </w:tcPr>
          <w:p w14:paraId="2BD5220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A862F0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C7990D" w14:textId="2CF9071E" w:rsidR="00983210" w:rsidRPr="00C03D07" w:rsidRDefault="00EF4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F4133">
              <w:rPr>
                <w:rFonts w:ascii="Calibri" w:hAnsi="Calibri" w:cs="Calibri"/>
                <w:sz w:val="24"/>
                <w:szCs w:val="24"/>
              </w:rPr>
              <w:t>102001017</w:t>
            </w:r>
          </w:p>
        </w:tc>
      </w:tr>
      <w:tr w:rsidR="008F257B" w14:paraId="718386EC" w14:textId="77777777" w:rsidTr="00D90155">
        <w:trPr>
          <w:trHeight w:val="324"/>
        </w:trPr>
        <w:tc>
          <w:tcPr>
            <w:tcW w:w="2545" w:type="dxa"/>
          </w:tcPr>
          <w:p w14:paraId="7E6D29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CED2A7B" w14:textId="634C3CF4" w:rsidR="00983210" w:rsidRPr="00C03D07" w:rsidRDefault="00EF4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F4133">
              <w:rPr>
                <w:rFonts w:ascii="Calibri" w:hAnsi="Calibri" w:cs="Calibri"/>
                <w:sz w:val="24"/>
                <w:szCs w:val="24"/>
              </w:rPr>
              <w:t>398308285</w:t>
            </w:r>
          </w:p>
        </w:tc>
      </w:tr>
      <w:tr w:rsidR="008F257B" w14:paraId="2820563A" w14:textId="77777777" w:rsidTr="00D90155">
        <w:trPr>
          <w:trHeight w:val="340"/>
        </w:trPr>
        <w:tc>
          <w:tcPr>
            <w:tcW w:w="2545" w:type="dxa"/>
          </w:tcPr>
          <w:p w14:paraId="5DDC0E8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E27637B" w14:textId="14453BEA" w:rsidR="00983210" w:rsidRPr="00C03D07" w:rsidRDefault="0094169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F257B" w14:paraId="5B3416A7" w14:textId="77777777" w:rsidTr="00D90155">
        <w:trPr>
          <w:trHeight w:val="340"/>
        </w:trPr>
        <w:tc>
          <w:tcPr>
            <w:tcW w:w="2545" w:type="dxa"/>
          </w:tcPr>
          <w:p w14:paraId="7B98C2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E5DAFF5" w14:textId="5D4FE32D" w:rsidR="00983210" w:rsidRPr="00C03D07" w:rsidRDefault="0094169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Navneet Gupta</w:t>
            </w:r>
          </w:p>
        </w:tc>
      </w:tr>
    </w:tbl>
    <w:p w14:paraId="7855FD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FA5CB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C38B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C048F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3BC2E5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A3D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20BB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B995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A9156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A722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D16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716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D9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47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F85B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D7D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1712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A9B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C2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22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376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6F1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A7A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141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702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BF5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436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623F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E8B9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6D86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C35A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789A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D639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A35B6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F617F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025C9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A7AC8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F257B" w14:paraId="3861A41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E91B6E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72318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F257B" w14:paraId="444976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E215F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070D9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F257B" w14:paraId="074783CB" w14:textId="77777777" w:rsidTr="001D05D6">
        <w:trPr>
          <w:trHeight w:val="404"/>
        </w:trPr>
        <w:tc>
          <w:tcPr>
            <w:tcW w:w="918" w:type="dxa"/>
          </w:tcPr>
          <w:p w14:paraId="5145D2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EB554F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D88AA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028B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B46F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2AD4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1772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8E04B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5876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BA09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7015D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5F5B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1696" w14:paraId="2C0DC87E" w14:textId="77777777" w:rsidTr="001D05D6">
        <w:trPr>
          <w:trHeight w:val="622"/>
        </w:trPr>
        <w:tc>
          <w:tcPr>
            <w:tcW w:w="918" w:type="dxa"/>
          </w:tcPr>
          <w:p w14:paraId="08017EA1" w14:textId="5A5650CD" w:rsidR="00941696" w:rsidRPr="00C03D07" w:rsidRDefault="009416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3C63ABDF" w14:textId="477C3399" w:rsidR="00941696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56C56B7E" w14:textId="77777777" w:rsidR="00941696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B9A6AC" w14:textId="77777777" w:rsidR="00941696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3C15E2" w14:textId="51B4D55E" w:rsidR="00941696" w:rsidRPr="00C03D07" w:rsidRDefault="009416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1320739E" w14:textId="06C02AF0" w:rsidR="00941696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5F00392E" w14:textId="77777777" w:rsidR="00941696" w:rsidRPr="00C03D07" w:rsidRDefault="0094169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9E902D" w14:textId="77777777" w:rsidR="00941696" w:rsidRPr="00C03D07" w:rsidRDefault="0094169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0F60AF6" w14:textId="77777777" w:rsidTr="001D05D6">
        <w:trPr>
          <w:trHeight w:val="622"/>
        </w:trPr>
        <w:tc>
          <w:tcPr>
            <w:tcW w:w="918" w:type="dxa"/>
          </w:tcPr>
          <w:p w14:paraId="5D97C13C" w14:textId="768DE509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4169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1DD075F" w14:textId="25E29622" w:rsidR="008F53D7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377082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4D608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7CAD7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317EF2C" w14:textId="398B098E" w:rsidR="008F53D7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583F3A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AAD6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BFD8E07" w14:textId="77777777" w:rsidTr="001D05D6">
        <w:trPr>
          <w:trHeight w:val="592"/>
        </w:trPr>
        <w:tc>
          <w:tcPr>
            <w:tcW w:w="918" w:type="dxa"/>
          </w:tcPr>
          <w:p w14:paraId="4A0F3F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5F5C4EE" w14:textId="08651BEF" w:rsidR="008F53D7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0090C6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1D5B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3BB18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178F18" w14:textId="133809C3" w:rsidR="008F53D7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25D964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02F1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498A38E" w14:textId="77777777" w:rsidTr="001D05D6">
        <w:trPr>
          <w:trHeight w:val="592"/>
        </w:trPr>
        <w:tc>
          <w:tcPr>
            <w:tcW w:w="918" w:type="dxa"/>
          </w:tcPr>
          <w:p w14:paraId="393E6DC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B06067E" w14:textId="0FBE785E" w:rsidR="008F53D7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2133E72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3721F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1F3BC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441CFB" w14:textId="617545C6" w:rsidR="008F53D7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7E186F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81E7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C75F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AEF2B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F257B" w14:paraId="681D6B5D" w14:textId="77777777" w:rsidTr="00B433FE">
        <w:trPr>
          <w:trHeight w:val="683"/>
        </w:trPr>
        <w:tc>
          <w:tcPr>
            <w:tcW w:w="1638" w:type="dxa"/>
          </w:tcPr>
          <w:p w14:paraId="4FA292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E881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4B8F5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6AE37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4A109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10496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F257B" w14:paraId="0823975A" w14:textId="77777777" w:rsidTr="00B433FE">
        <w:trPr>
          <w:trHeight w:val="291"/>
        </w:trPr>
        <w:tc>
          <w:tcPr>
            <w:tcW w:w="1638" w:type="dxa"/>
          </w:tcPr>
          <w:p w14:paraId="4BACB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82C0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11F1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7925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23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814A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FF36743" w14:textId="77777777" w:rsidTr="00B433FE">
        <w:trPr>
          <w:trHeight w:val="291"/>
        </w:trPr>
        <w:tc>
          <w:tcPr>
            <w:tcW w:w="1638" w:type="dxa"/>
          </w:tcPr>
          <w:p w14:paraId="58720E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AB32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337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4D7D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D832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05A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CD722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F257B" w14:paraId="3E6417E6" w14:textId="77777777" w:rsidTr="00B433FE">
        <w:trPr>
          <w:trHeight w:val="773"/>
        </w:trPr>
        <w:tc>
          <w:tcPr>
            <w:tcW w:w="2448" w:type="dxa"/>
          </w:tcPr>
          <w:p w14:paraId="3FA1CC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D41D8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22C06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DF656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F257B" w14:paraId="69FCCC92" w14:textId="77777777" w:rsidTr="00B433FE">
        <w:trPr>
          <w:trHeight w:val="428"/>
        </w:trPr>
        <w:tc>
          <w:tcPr>
            <w:tcW w:w="2448" w:type="dxa"/>
          </w:tcPr>
          <w:p w14:paraId="20F5AB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CF5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6D9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5D15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40E62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ECAAD0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F257B" w14:paraId="63D57311" w14:textId="77777777" w:rsidTr="004B23E9">
        <w:trPr>
          <w:trHeight w:val="825"/>
        </w:trPr>
        <w:tc>
          <w:tcPr>
            <w:tcW w:w="2538" w:type="dxa"/>
          </w:tcPr>
          <w:p w14:paraId="305CC23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941F5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83E2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9B704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62FD3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F257B" w14:paraId="6F11EE26" w14:textId="77777777" w:rsidTr="004B23E9">
        <w:trPr>
          <w:trHeight w:val="275"/>
        </w:trPr>
        <w:tc>
          <w:tcPr>
            <w:tcW w:w="2538" w:type="dxa"/>
          </w:tcPr>
          <w:p w14:paraId="0EAC2EE4" w14:textId="24CE7C77" w:rsidR="00B95496" w:rsidRPr="00C03D07" w:rsidRDefault="009416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12793.81</w:t>
            </w:r>
          </w:p>
        </w:tc>
        <w:tc>
          <w:tcPr>
            <w:tcW w:w="1260" w:type="dxa"/>
          </w:tcPr>
          <w:p w14:paraId="7E8FA0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1C3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751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3C7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A097475" w14:textId="77777777" w:rsidTr="004B23E9">
        <w:trPr>
          <w:trHeight w:val="275"/>
        </w:trPr>
        <w:tc>
          <w:tcPr>
            <w:tcW w:w="2538" w:type="dxa"/>
          </w:tcPr>
          <w:p w14:paraId="1DEA11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BDAC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916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B72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7F98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4BE9C77" w14:textId="77777777" w:rsidTr="004B23E9">
        <w:trPr>
          <w:trHeight w:val="292"/>
        </w:trPr>
        <w:tc>
          <w:tcPr>
            <w:tcW w:w="2538" w:type="dxa"/>
          </w:tcPr>
          <w:p w14:paraId="67C59B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DECB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38FD9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D64B3B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4E45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6663716A" w14:textId="77777777" w:rsidTr="00044B40">
        <w:trPr>
          <w:trHeight w:val="557"/>
        </w:trPr>
        <w:tc>
          <w:tcPr>
            <w:tcW w:w="2538" w:type="dxa"/>
          </w:tcPr>
          <w:p w14:paraId="5F855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9F23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180D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CD3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2F94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6614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2479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02EBD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D71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89E76" w14:textId="77777777" w:rsidR="008A20BA" w:rsidRPr="00E059E1" w:rsidRDefault="000917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49B552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6DAF4C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8EC8BF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5C28C9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103CF9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07D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BF1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748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7E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C6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DE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34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11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BE1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0B8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3D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F42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14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F5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18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F9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27D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2C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5F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BF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A41FB" w14:textId="77777777" w:rsidR="004F2E9A" w:rsidRDefault="000917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F97434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5945EA7D" w14:textId="37F92766" w:rsidR="00941696" w:rsidRDefault="00941696" w:rsidP="00941696">
                  <w:pPr>
                    <w:jc w:val="center"/>
                  </w:pPr>
                  <w:r w:rsidRPr="00941696">
                    <w:rPr>
                      <w:highlight w:val="yellow"/>
                    </w:rPr>
                    <w:t>x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613F28F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F11F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7C4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794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1DF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3AB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5A7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B7D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3F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7B8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62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B4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B37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A0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CAC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BF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CDD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A8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66E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7B4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A5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4E1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99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75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07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79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B7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E0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6F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4A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71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6E6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91C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DC1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670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4B0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EF4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45E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36F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256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408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4DD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8BC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353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7BC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8B9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EB8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A3F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3FD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2A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2FB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D9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88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4B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46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B89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92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C77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9D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F09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1B2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9E2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F257B" w14:paraId="156AA27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FE2F5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257B" w14:paraId="691F5BF5" w14:textId="77777777" w:rsidTr="0030732B">
        <w:trPr>
          <w:trHeight w:val="533"/>
        </w:trPr>
        <w:tc>
          <w:tcPr>
            <w:tcW w:w="738" w:type="dxa"/>
          </w:tcPr>
          <w:p w14:paraId="36E6F61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57A86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897E88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C04B1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A0EDA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DE4C3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257B" w14:paraId="7D47AAA5" w14:textId="77777777" w:rsidTr="0030732B">
        <w:trPr>
          <w:trHeight w:val="266"/>
        </w:trPr>
        <w:tc>
          <w:tcPr>
            <w:tcW w:w="738" w:type="dxa"/>
          </w:tcPr>
          <w:p w14:paraId="7317AEC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E97F9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47D5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E153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3E6A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7E4C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77F72BB" w14:textId="77777777" w:rsidTr="0030732B">
        <w:trPr>
          <w:trHeight w:val="266"/>
        </w:trPr>
        <w:tc>
          <w:tcPr>
            <w:tcW w:w="738" w:type="dxa"/>
          </w:tcPr>
          <w:p w14:paraId="416A783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C93EF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67B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83AF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F71C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1D4F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6E64DA0E" w14:textId="77777777" w:rsidTr="0030732B">
        <w:trPr>
          <w:trHeight w:val="266"/>
        </w:trPr>
        <w:tc>
          <w:tcPr>
            <w:tcW w:w="738" w:type="dxa"/>
          </w:tcPr>
          <w:p w14:paraId="4F61679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6D00F2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E147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8D0D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3F0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2AAE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0A2C8F5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E0E2C0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BC7DA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82B3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A1B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987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EA8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AB2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21C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921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0CB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4A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64B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054A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F257B" w14:paraId="33B5C2E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CC2BB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F257B" w14:paraId="0E9D3E0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F03E7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3E153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65E35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72D6C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4AA66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1981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585F1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F257B" w14:paraId="39D6F28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1622F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B68D27" w14:textId="1476CCB0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5209A6" w14:textId="1002ABB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4928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A3B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F565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417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2E30349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235C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5AAB3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0BDCF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C75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5F174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115E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500D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921458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A5E81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690C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B710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2292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5D1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66D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D2EE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7653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6178C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0625FC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F257B" w14:paraId="4EDA65A6" w14:textId="77777777" w:rsidTr="00B433FE">
        <w:trPr>
          <w:trHeight w:val="527"/>
        </w:trPr>
        <w:tc>
          <w:tcPr>
            <w:tcW w:w="3135" w:type="dxa"/>
          </w:tcPr>
          <w:p w14:paraId="190028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61362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0C336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C045F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F257B" w14:paraId="131C76CE" w14:textId="77777777" w:rsidTr="00B433FE">
        <w:trPr>
          <w:trHeight w:val="250"/>
        </w:trPr>
        <w:tc>
          <w:tcPr>
            <w:tcW w:w="3135" w:type="dxa"/>
          </w:tcPr>
          <w:p w14:paraId="2B7A78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7E24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4419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9EE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1D49539" w14:textId="77777777" w:rsidTr="00B433FE">
        <w:trPr>
          <w:trHeight w:val="264"/>
        </w:trPr>
        <w:tc>
          <w:tcPr>
            <w:tcW w:w="3135" w:type="dxa"/>
          </w:tcPr>
          <w:p w14:paraId="460669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F8A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CFA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118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7B1A319F" w14:textId="77777777" w:rsidTr="00B433FE">
        <w:trPr>
          <w:trHeight w:val="250"/>
        </w:trPr>
        <w:tc>
          <w:tcPr>
            <w:tcW w:w="3135" w:type="dxa"/>
          </w:tcPr>
          <w:p w14:paraId="236D55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6831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2F8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77D4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7476EAA" w14:textId="77777777" w:rsidTr="00B433FE">
        <w:trPr>
          <w:trHeight w:val="264"/>
        </w:trPr>
        <w:tc>
          <w:tcPr>
            <w:tcW w:w="3135" w:type="dxa"/>
          </w:tcPr>
          <w:p w14:paraId="36EE92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65E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93F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DA0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6D2F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B3B20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F257B" w14:paraId="696022FB" w14:textId="77777777" w:rsidTr="00B433FE">
        <w:tc>
          <w:tcPr>
            <w:tcW w:w="9198" w:type="dxa"/>
          </w:tcPr>
          <w:p w14:paraId="3DC1DD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1634BCF" w14:textId="2D660BEA" w:rsidR="007C5320" w:rsidRPr="00C03D07" w:rsidRDefault="00DB558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F257B" w14:paraId="10704F2E" w14:textId="77777777" w:rsidTr="00B433FE">
        <w:tc>
          <w:tcPr>
            <w:tcW w:w="9198" w:type="dxa"/>
          </w:tcPr>
          <w:p w14:paraId="282AE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16D1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57B" w14:paraId="5D29A16A" w14:textId="77777777" w:rsidTr="00B433FE">
        <w:tc>
          <w:tcPr>
            <w:tcW w:w="9198" w:type="dxa"/>
          </w:tcPr>
          <w:p w14:paraId="3F9A61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0905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57B" w14:paraId="2ACCBFD0" w14:textId="77777777" w:rsidTr="00B433FE">
        <w:tc>
          <w:tcPr>
            <w:tcW w:w="9198" w:type="dxa"/>
          </w:tcPr>
          <w:p w14:paraId="21224F2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4357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E7BA6E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C00D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BE7560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DCC8C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0F398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F257B" w14:paraId="03501324" w14:textId="77777777" w:rsidTr="007C5320">
        <w:tc>
          <w:tcPr>
            <w:tcW w:w="1106" w:type="dxa"/>
            <w:shd w:val="clear" w:color="auto" w:fill="auto"/>
          </w:tcPr>
          <w:p w14:paraId="141EFB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03B3DE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266738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0E704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19A308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1E9168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B6BC6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00AAB3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FB80C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42C4A5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D11EA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8F257B" w14:paraId="539F3B36" w14:textId="77777777" w:rsidTr="007C5320">
        <w:tc>
          <w:tcPr>
            <w:tcW w:w="1106" w:type="dxa"/>
            <w:shd w:val="clear" w:color="auto" w:fill="auto"/>
          </w:tcPr>
          <w:p w14:paraId="31FAF8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40B49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03C3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684D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B6DEF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7CDF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8C53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7379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1498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359B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007D0DF5" w14:textId="77777777" w:rsidTr="007C5320">
        <w:tc>
          <w:tcPr>
            <w:tcW w:w="1106" w:type="dxa"/>
            <w:shd w:val="clear" w:color="auto" w:fill="auto"/>
          </w:tcPr>
          <w:p w14:paraId="1EAF5F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F1BB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BBB3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D0C3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E708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0490A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2281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DB17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0E40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4C5B9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8D2AD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AB0AAA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90CC3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BF6851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F257B" w14:paraId="54254F8F" w14:textId="77777777" w:rsidTr="00B433FE">
        <w:tc>
          <w:tcPr>
            <w:tcW w:w="3456" w:type="dxa"/>
            <w:shd w:val="clear" w:color="auto" w:fill="auto"/>
          </w:tcPr>
          <w:p w14:paraId="5B5C7E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66FAD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568B5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D153A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277AC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F257B" w14:paraId="247BF6D1" w14:textId="77777777" w:rsidTr="00B433FE">
        <w:tc>
          <w:tcPr>
            <w:tcW w:w="3456" w:type="dxa"/>
            <w:shd w:val="clear" w:color="auto" w:fill="auto"/>
          </w:tcPr>
          <w:p w14:paraId="366A02F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C003A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E2AD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2917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7D06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57B" w14:paraId="01875022" w14:textId="77777777" w:rsidTr="00B433FE">
        <w:tc>
          <w:tcPr>
            <w:tcW w:w="3456" w:type="dxa"/>
            <w:shd w:val="clear" w:color="auto" w:fill="auto"/>
          </w:tcPr>
          <w:p w14:paraId="42B876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9B2B69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813C5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89C9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F5CB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19D5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1910F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ABB9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F0B1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CF2A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AF5A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2D29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AFDA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51A3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0C671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DAC8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43E72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F257B" w14:paraId="3D76192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406A1B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F257B" w14:paraId="0D4EF366" w14:textId="77777777" w:rsidTr="00B433FE">
        <w:trPr>
          <w:trHeight w:val="263"/>
        </w:trPr>
        <w:tc>
          <w:tcPr>
            <w:tcW w:w="6880" w:type="dxa"/>
          </w:tcPr>
          <w:p w14:paraId="76AFF82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7D014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4B19FD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F257B" w14:paraId="10BCC1F1" w14:textId="77777777" w:rsidTr="00B433FE">
        <w:trPr>
          <w:trHeight w:val="263"/>
        </w:trPr>
        <w:tc>
          <w:tcPr>
            <w:tcW w:w="6880" w:type="dxa"/>
          </w:tcPr>
          <w:p w14:paraId="28DC4B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63CB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272B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F889227" w14:textId="77777777" w:rsidTr="00B433FE">
        <w:trPr>
          <w:trHeight w:val="301"/>
        </w:trPr>
        <w:tc>
          <w:tcPr>
            <w:tcW w:w="6880" w:type="dxa"/>
          </w:tcPr>
          <w:p w14:paraId="3468F8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A0D195F" w14:textId="26EEAFF5" w:rsidR="007C5320" w:rsidRPr="00C03D07" w:rsidRDefault="00F530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5599.99</w:t>
            </w:r>
          </w:p>
        </w:tc>
        <w:tc>
          <w:tcPr>
            <w:tcW w:w="1879" w:type="dxa"/>
          </w:tcPr>
          <w:p w14:paraId="239328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AD583F0" w14:textId="77777777" w:rsidTr="00B433FE">
        <w:trPr>
          <w:trHeight w:val="263"/>
        </w:trPr>
        <w:tc>
          <w:tcPr>
            <w:tcW w:w="6880" w:type="dxa"/>
          </w:tcPr>
          <w:p w14:paraId="155BBA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11CC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ECC8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ADF60F9" w14:textId="77777777" w:rsidTr="00B433FE">
        <w:trPr>
          <w:trHeight w:val="250"/>
        </w:trPr>
        <w:tc>
          <w:tcPr>
            <w:tcW w:w="6880" w:type="dxa"/>
          </w:tcPr>
          <w:p w14:paraId="2C335E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9AF3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E8CB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5ACB521" w14:textId="77777777" w:rsidTr="00B433FE">
        <w:trPr>
          <w:trHeight w:val="263"/>
        </w:trPr>
        <w:tc>
          <w:tcPr>
            <w:tcW w:w="6880" w:type="dxa"/>
          </w:tcPr>
          <w:p w14:paraId="269800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05FE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DC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9C0037C" w14:textId="77777777" w:rsidTr="00B433FE">
        <w:trPr>
          <w:trHeight w:val="275"/>
        </w:trPr>
        <w:tc>
          <w:tcPr>
            <w:tcW w:w="6880" w:type="dxa"/>
          </w:tcPr>
          <w:p w14:paraId="0DAD9B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33D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5B5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DA28BCC" w14:textId="77777777" w:rsidTr="00B433FE">
        <w:trPr>
          <w:trHeight w:val="275"/>
        </w:trPr>
        <w:tc>
          <w:tcPr>
            <w:tcW w:w="6880" w:type="dxa"/>
          </w:tcPr>
          <w:p w14:paraId="165278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D63E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392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DA05F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A24EF4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F257B" w14:paraId="7F034531" w14:textId="77777777" w:rsidTr="00B433FE">
        <w:tc>
          <w:tcPr>
            <w:tcW w:w="7196" w:type="dxa"/>
            <w:shd w:val="clear" w:color="auto" w:fill="auto"/>
          </w:tcPr>
          <w:p w14:paraId="65FBBF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E2C3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77498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F257B" w14:paraId="163780BC" w14:textId="77777777" w:rsidTr="00B433FE">
        <w:tc>
          <w:tcPr>
            <w:tcW w:w="7196" w:type="dxa"/>
            <w:shd w:val="clear" w:color="auto" w:fill="auto"/>
          </w:tcPr>
          <w:p w14:paraId="3B8261B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3EC49B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AD55C0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F257B" w14:paraId="6590A4BF" w14:textId="77777777" w:rsidTr="00B433FE">
        <w:tc>
          <w:tcPr>
            <w:tcW w:w="7196" w:type="dxa"/>
            <w:shd w:val="clear" w:color="auto" w:fill="auto"/>
          </w:tcPr>
          <w:p w14:paraId="6A5275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8671B9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9B3A1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0F64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0D307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A083EF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9642A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AD0D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D9D8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5861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A00F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7743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6299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AC27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6AAE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C74F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3F52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48332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F257B" w14:paraId="6FC84CFD" w14:textId="77777777" w:rsidTr="00B433FE">
        <w:trPr>
          <w:trHeight w:val="318"/>
        </w:trPr>
        <w:tc>
          <w:tcPr>
            <w:tcW w:w="6194" w:type="dxa"/>
          </w:tcPr>
          <w:p w14:paraId="4DDEFF7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FB36B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66F1D6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0071319" w14:textId="77777777" w:rsidTr="00B433FE">
        <w:trPr>
          <w:trHeight w:val="303"/>
        </w:trPr>
        <w:tc>
          <w:tcPr>
            <w:tcW w:w="6194" w:type="dxa"/>
          </w:tcPr>
          <w:p w14:paraId="723E6BC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BAE599" w14:textId="2D434E52" w:rsidR="00594FF4" w:rsidRPr="00C03D07" w:rsidRDefault="00F5302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8F257B" w14:paraId="4F87FDE5" w14:textId="77777777" w:rsidTr="00B433FE">
        <w:trPr>
          <w:trHeight w:val="304"/>
        </w:trPr>
        <w:tc>
          <w:tcPr>
            <w:tcW w:w="6194" w:type="dxa"/>
          </w:tcPr>
          <w:p w14:paraId="4A746AD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3496BF" w14:textId="34289BA7" w:rsidR="00594FF4" w:rsidRPr="00C03D07" w:rsidRDefault="00F53026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8F257B" w14:paraId="3F5041C8" w14:textId="77777777" w:rsidTr="00B433FE">
        <w:trPr>
          <w:trHeight w:val="318"/>
        </w:trPr>
        <w:tc>
          <w:tcPr>
            <w:tcW w:w="6194" w:type="dxa"/>
          </w:tcPr>
          <w:p w14:paraId="2F24123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5DC4BA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5C521AA8" w14:textId="77777777" w:rsidTr="00B433FE">
        <w:trPr>
          <w:trHeight w:val="303"/>
        </w:trPr>
        <w:tc>
          <w:tcPr>
            <w:tcW w:w="6194" w:type="dxa"/>
          </w:tcPr>
          <w:p w14:paraId="04F85AE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6C3B06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AB4924F" w14:textId="77777777" w:rsidTr="00B433FE">
        <w:trPr>
          <w:trHeight w:val="318"/>
        </w:trPr>
        <w:tc>
          <w:tcPr>
            <w:tcW w:w="6194" w:type="dxa"/>
          </w:tcPr>
          <w:p w14:paraId="54D5795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C9C13E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4B830F8" w14:textId="77777777" w:rsidTr="00B433FE">
        <w:trPr>
          <w:trHeight w:val="303"/>
        </w:trPr>
        <w:tc>
          <w:tcPr>
            <w:tcW w:w="6194" w:type="dxa"/>
          </w:tcPr>
          <w:p w14:paraId="6C5DB12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162C1F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0248A3AA" w14:textId="77777777" w:rsidTr="00B433FE">
        <w:trPr>
          <w:trHeight w:val="318"/>
        </w:trPr>
        <w:tc>
          <w:tcPr>
            <w:tcW w:w="6194" w:type="dxa"/>
          </w:tcPr>
          <w:p w14:paraId="493B66D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E4602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501427A4" w14:textId="77777777" w:rsidTr="00B433FE">
        <w:trPr>
          <w:trHeight w:val="318"/>
        </w:trPr>
        <w:tc>
          <w:tcPr>
            <w:tcW w:w="6194" w:type="dxa"/>
          </w:tcPr>
          <w:p w14:paraId="37BB63C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AEFE4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25A6D5D" w14:textId="77777777" w:rsidTr="00B433FE">
        <w:trPr>
          <w:trHeight w:val="318"/>
        </w:trPr>
        <w:tc>
          <w:tcPr>
            <w:tcW w:w="6194" w:type="dxa"/>
          </w:tcPr>
          <w:p w14:paraId="3041A7D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1D137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C087ACA" w14:textId="77777777" w:rsidTr="00B433FE">
        <w:trPr>
          <w:trHeight w:val="318"/>
        </w:trPr>
        <w:tc>
          <w:tcPr>
            <w:tcW w:w="6194" w:type="dxa"/>
          </w:tcPr>
          <w:p w14:paraId="5222577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8219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CD9D212" w14:textId="77777777" w:rsidTr="00B433FE">
        <w:trPr>
          <w:trHeight w:val="318"/>
        </w:trPr>
        <w:tc>
          <w:tcPr>
            <w:tcW w:w="6194" w:type="dxa"/>
          </w:tcPr>
          <w:p w14:paraId="2C5B7A8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77D9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4700B2D" w14:textId="77777777" w:rsidTr="00B433FE">
        <w:trPr>
          <w:trHeight w:val="318"/>
        </w:trPr>
        <w:tc>
          <w:tcPr>
            <w:tcW w:w="6194" w:type="dxa"/>
          </w:tcPr>
          <w:p w14:paraId="3B5CD2D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311FE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004120DE" w14:textId="77777777" w:rsidTr="00B433FE">
        <w:trPr>
          <w:trHeight w:val="318"/>
        </w:trPr>
        <w:tc>
          <w:tcPr>
            <w:tcW w:w="6194" w:type="dxa"/>
          </w:tcPr>
          <w:p w14:paraId="29697A1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E7E904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87233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42769E64" w14:textId="77777777" w:rsidTr="00B433FE">
        <w:trPr>
          <w:trHeight w:val="318"/>
        </w:trPr>
        <w:tc>
          <w:tcPr>
            <w:tcW w:w="6194" w:type="dxa"/>
          </w:tcPr>
          <w:p w14:paraId="5D96A1B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6C6C4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9E24F7A" w14:textId="77777777" w:rsidTr="00B433FE">
        <w:trPr>
          <w:trHeight w:val="318"/>
        </w:trPr>
        <w:tc>
          <w:tcPr>
            <w:tcW w:w="6194" w:type="dxa"/>
          </w:tcPr>
          <w:p w14:paraId="5BA7356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8B95A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63A4B73B" w14:textId="77777777" w:rsidTr="00B433FE">
        <w:trPr>
          <w:trHeight w:val="318"/>
        </w:trPr>
        <w:tc>
          <w:tcPr>
            <w:tcW w:w="6194" w:type="dxa"/>
          </w:tcPr>
          <w:p w14:paraId="3A0FCE3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B6603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C4619AA" w14:textId="77777777" w:rsidTr="00B433FE">
        <w:trPr>
          <w:trHeight w:val="318"/>
        </w:trPr>
        <w:tc>
          <w:tcPr>
            <w:tcW w:w="6194" w:type="dxa"/>
          </w:tcPr>
          <w:p w14:paraId="41164A8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3696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065BF004" w14:textId="77777777" w:rsidTr="00B433FE">
        <w:trPr>
          <w:trHeight w:val="318"/>
        </w:trPr>
        <w:tc>
          <w:tcPr>
            <w:tcW w:w="6194" w:type="dxa"/>
          </w:tcPr>
          <w:p w14:paraId="68535AE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D27E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634852C5" w14:textId="77777777" w:rsidTr="00B433FE">
        <w:trPr>
          <w:trHeight w:val="318"/>
        </w:trPr>
        <w:tc>
          <w:tcPr>
            <w:tcW w:w="6194" w:type="dxa"/>
          </w:tcPr>
          <w:p w14:paraId="1013797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6284E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64895FA4" w14:textId="77777777" w:rsidTr="00B433FE">
        <w:trPr>
          <w:trHeight w:val="318"/>
        </w:trPr>
        <w:tc>
          <w:tcPr>
            <w:tcW w:w="6194" w:type="dxa"/>
          </w:tcPr>
          <w:p w14:paraId="689C32E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B5A5C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527146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F257B" w14:paraId="5BC1DB6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745CC7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F257B" w14:paraId="60372645" w14:textId="77777777" w:rsidTr="00B433FE">
        <w:trPr>
          <w:trHeight w:val="269"/>
        </w:trPr>
        <w:tc>
          <w:tcPr>
            <w:tcW w:w="738" w:type="dxa"/>
          </w:tcPr>
          <w:p w14:paraId="370AE7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84D74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6E8F2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76BC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F257B" w14:paraId="454B768F" w14:textId="77777777" w:rsidTr="00B433FE">
        <w:trPr>
          <w:trHeight w:val="269"/>
        </w:trPr>
        <w:tc>
          <w:tcPr>
            <w:tcW w:w="738" w:type="dxa"/>
          </w:tcPr>
          <w:p w14:paraId="3EC41E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D9A5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A05A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C34C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F749F6C" w14:textId="77777777" w:rsidTr="00B433FE">
        <w:trPr>
          <w:trHeight w:val="269"/>
        </w:trPr>
        <w:tc>
          <w:tcPr>
            <w:tcW w:w="738" w:type="dxa"/>
          </w:tcPr>
          <w:p w14:paraId="7B1022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4F9AE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A415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94E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A9C41F0" w14:textId="77777777" w:rsidTr="00B433FE">
        <w:trPr>
          <w:trHeight w:val="269"/>
        </w:trPr>
        <w:tc>
          <w:tcPr>
            <w:tcW w:w="738" w:type="dxa"/>
          </w:tcPr>
          <w:p w14:paraId="4814CA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0B4E8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52C6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9BBC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65E9ADDF" w14:textId="77777777" w:rsidTr="00B433FE">
        <w:trPr>
          <w:trHeight w:val="269"/>
        </w:trPr>
        <w:tc>
          <w:tcPr>
            <w:tcW w:w="738" w:type="dxa"/>
          </w:tcPr>
          <w:p w14:paraId="179A65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928A3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144C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BEE1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3BAAD3C" w14:textId="77777777" w:rsidTr="00B433FE">
        <w:trPr>
          <w:trHeight w:val="269"/>
        </w:trPr>
        <w:tc>
          <w:tcPr>
            <w:tcW w:w="738" w:type="dxa"/>
          </w:tcPr>
          <w:p w14:paraId="50C01E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562C4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1C11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942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270C3C4" w14:textId="77777777" w:rsidTr="00B433FE">
        <w:trPr>
          <w:trHeight w:val="269"/>
        </w:trPr>
        <w:tc>
          <w:tcPr>
            <w:tcW w:w="738" w:type="dxa"/>
          </w:tcPr>
          <w:p w14:paraId="1B94B6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33AA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B352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7757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1324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5AC52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91733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139C" w14:textId="77777777" w:rsidR="00091733" w:rsidRDefault="00091733">
      <w:r>
        <w:separator/>
      </w:r>
    </w:p>
  </w:endnote>
  <w:endnote w:type="continuationSeparator" w:id="0">
    <w:p w14:paraId="3DB26702" w14:textId="77777777" w:rsidR="00091733" w:rsidRDefault="0009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688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941D3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31A69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ED0C0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62B5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D38F50" w14:textId="77777777" w:rsidR="00C8092E" w:rsidRPr="002B2F01" w:rsidRDefault="00091733" w:rsidP="00B23708">
    <w:pPr>
      <w:ind w:right="288"/>
      <w:jc w:val="center"/>
      <w:rPr>
        <w:sz w:val="22"/>
      </w:rPr>
    </w:pPr>
    <w:r>
      <w:rPr>
        <w:noProof/>
        <w:szCs w:val="16"/>
      </w:rPr>
      <w:pict w14:anchorId="5C780B9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B5EC6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C70" w14:textId="77777777" w:rsidR="00091733" w:rsidRDefault="00091733">
      <w:r>
        <w:separator/>
      </w:r>
    </w:p>
  </w:footnote>
  <w:footnote w:type="continuationSeparator" w:id="0">
    <w:p w14:paraId="49B5EBC8" w14:textId="77777777" w:rsidR="00091733" w:rsidRDefault="0009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0ADA" w14:textId="77777777" w:rsidR="00C8092E" w:rsidRDefault="00C8092E">
    <w:pPr>
      <w:pStyle w:val="Header"/>
    </w:pPr>
  </w:p>
  <w:p w14:paraId="6B4B1BF1" w14:textId="77777777" w:rsidR="00C8092E" w:rsidRDefault="00C8092E">
    <w:pPr>
      <w:pStyle w:val="Header"/>
    </w:pPr>
  </w:p>
  <w:p w14:paraId="3B7BE915" w14:textId="77777777" w:rsidR="00C8092E" w:rsidRDefault="00091733">
    <w:pPr>
      <w:pStyle w:val="Header"/>
    </w:pPr>
    <w:r>
      <w:rPr>
        <w:noProof/>
        <w:lang w:eastAsia="zh-TW"/>
      </w:rPr>
      <w:pict w14:anchorId="22F49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F3DD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5pt;height:40.8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74B4A2">
      <w:start w:val="1"/>
      <w:numFmt w:val="decimal"/>
      <w:lvlText w:val="%1."/>
      <w:lvlJc w:val="left"/>
      <w:pPr>
        <w:ind w:left="1440" w:hanging="360"/>
      </w:pPr>
    </w:lvl>
    <w:lvl w:ilvl="1" w:tplc="1AB27226" w:tentative="1">
      <w:start w:val="1"/>
      <w:numFmt w:val="lowerLetter"/>
      <w:lvlText w:val="%2."/>
      <w:lvlJc w:val="left"/>
      <w:pPr>
        <w:ind w:left="2160" w:hanging="360"/>
      </w:pPr>
    </w:lvl>
    <w:lvl w:ilvl="2" w:tplc="9BDE0B64" w:tentative="1">
      <w:start w:val="1"/>
      <w:numFmt w:val="lowerRoman"/>
      <w:lvlText w:val="%3."/>
      <w:lvlJc w:val="right"/>
      <w:pPr>
        <w:ind w:left="2880" w:hanging="180"/>
      </w:pPr>
    </w:lvl>
    <w:lvl w:ilvl="3" w:tplc="626AF1C2" w:tentative="1">
      <w:start w:val="1"/>
      <w:numFmt w:val="decimal"/>
      <w:lvlText w:val="%4."/>
      <w:lvlJc w:val="left"/>
      <w:pPr>
        <w:ind w:left="3600" w:hanging="360"/>
      </w:pPr>
    </w:lvl>
    <w:lvl w:ilvl="4" w:tplc="44F01BCA" w:tentative="1">
      <w:start w:val="1"/>
      <w:numFmt w:val="lowerLetter"/>
      <w:lvlText w:val="%5."/>
      <w:lvlJc w:val="left"/>
      <w:pPr>
        <w:ind w:left="4320" w:hanging="360"/>
      </w:pPr>
    </w:lvl>
    <w:lvl w:ilvl="5" w:tplc="941ED552" w:tentative="1">
      <w:start w:val="1"/>
      <w:numFmt w:val="lowerRoman"/>
      <w:lvlText w:val="%6."/>
      <w:lvlJc w:val="right"/>
      <w:pPr>
        <w:ind w:left="5040" w:hanging="180"/>
      </w:pPr>
    </w:lvl>
    <w:lvl w:ilvl="6" w:tplc="3982A25E" w:tentative="1">
      <w:start w:val="1"/>
      <w:numFmt w:val="decimal"/>
      <w:lvlText w:val="%7."/>
      <w:lvlJc w:val="left"/>
      <w:pPr>
        <w:ind w:left="5760" w:hanging="360"/>
      </w:pPr>
    </w:lvl>
    <w:lvl w:ilvl="7" w:tplc="802EFFC0" w:tentative="1">
      <w:start w:val="1"/>
      <w:numFmt w:val="lowerLetter"/>
      <w:lvlText w:val="%8."/>
      <w:lvlJc w:val="left"/>
      <w:pPr>
        <w:ind w:left="6480" w:hanging="360"/>
      </w:pPr>
    </w:lvl>
    <w:lvl w:ilvl="8" w:tplc="EE40C7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AD4D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EF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3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AF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48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C7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AE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43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AF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B02D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C4644C" w:tentative="1">
      <w:start w:val="1"/>
      <w:numFmt w:val="lowerLetter"/>
      <w:lvlText w:val="%2."/>
      <w:lvlJc w:val="left"/>
      <w:pPr>
        <w:ind w:left="1440" w:hanging="360"/>
      </w:pPr>
    </w:lvl>
    <w:lvl w:ilvl="2" w:tplc="4E626F5E" w:tentative="1">
      <w:start w:val="1"/>
      <w:numFmt w:val="lowerRoman"/>
      <w:lvlText w:val="%3."/>
      <w:lvlJc w:val="right"/>
      <w:pPr>
        <w:ind w:left="2160" w:hanging="180"/>
      </w:pPr>
    </w:lvl>
    <w:lvl w:ilvl="3" w:tplc="F45C3870" w:tentative="1">
      <w:start w:val="1"/>
      <w:numFmt w:val="decimal"/>
      <w:lvlText w:val="%4."/>
      <w:lvlJc w:val="left"/>
      <w:pPr>
        <w:ind w:left="2880" w:hanging="360"/>
      </w:pPr>
    </w:lvl>
    <w:lvl w:ilvl="4" w:tplc="AE9E8804" w:tentative="1">
      <w:start w:val="1"/>
      <w:numFmt w:val="lowerLetter"/>
      <w:lvlText w:val="%5."/>
      <w:lvlJc w:val="left"/>
      <w:pPr>
        <w:ind w:left="3600" w:hanging="360"/>
      </w:pPr>
    </w:lvl>
    <w:lvl w:ilvl="5" w:tplc="834C856A" w:tentative="1">
      <w:start w:val="1"/>
      <w:numFmt w:val="lowerRoman"/>
      <w:lvlText w:val="%6."/>
      <w:lvlJc w:val="right"/>
      <w:pPr>
        <w:ind w:left="4320" w:hanging="180"/>
      </w:pPr>
    </w:lvl>
    <w:lvl w:ilvl="6" w:tplc="D784A128" w:tentative="1">
      <w:start w:val="1"/>
      <w:numFmt w:val="decimal"/>
      <w:lvlText w:val="%7."/>
      <w:lvlJc w:val="left"/>
      <w:pPr>
        <w:ind w:left="5040" w:hanging="360"/>
      </w:pPr>
    </w:lvl>
    <w:lvl w:ilvl="7" w:tplc="1174ED02" w:tentative="1">
      <w:start w:val="1"/>
      <w:numFmt w:val="lowerLetter"/>
      <w:lvlText w:val="%8."/>
      <w:lvlJc w:val="left"/>
      <w:pPr>
        <w:ind w:left="5760" w:hanging="360"/>
      </w:pPr>
    </w:lvl>
    <w:lvl w:ilvl="8" w:tplc="2C7C2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93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40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42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25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E0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EE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62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E2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A2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682B506">
      <w:start w:val="1"/>
      <w:numFmt w:val="decimal"/>
      <w:lvlText w:val="%1."/>
      <w:lvlJc w:val="left"/>
      <w:pPr>
        <w:ind w:left="1440" w:hanging="360"/>
      </w:pPr>
    </w:lvl>
    <w:lvl w:ilvl="1" w:tplc="54A0D3DA" w:tentative="1">
      <w:start w:val="1"/>
      <w:numFmt w:val="lowerLetter"/>
      <w:lvlText w:val="%2."/>
      <w:lvlJc w:val="left"/>
      <w:pPr>
        <w:ind w:left="2160" w:hanging="360"/>
      </w:pPr>
    </w:lvl>
    <w:lvl w:ilvl="2" w:tplc="F9362222" w:tentative="1">
      <w:start w:val="1"/>
      <w:numFmt w:val="lowerRoman"/>
      <w:lvlText w:val="%3."/>
      <w:lvlJc w:val="right"/>
      <w:pPr>
        <w:ind w:left="2880" w:hanging="180"/>
      </w:pPr>
    </w:lvl>
    <w:lvl w:ilvl="3" w:tplc="BE043912" w:tentative="1">
      <w:start w:val="1"/>
      <w:numFmt w:val="decimal"/>
      <w:lvlText w:val="%4."/>
      <w:lvlJc w:val="left"/>
      <w:pPr>
        <w:ind w:left="3600" w:hanging="360"/>
      </w:pPr>
    </w:lvl>
    <w:lvl w:ilvl="4" w:tplc="E0EC536A" w:tentative="1">
      <w:start w:val="1"/>
      <w:numFmt w:val="lowerLetter"/>
      <w:lvlText w:val="%5."/>
      <w:lvlJc w:val="left"/>
      <w:pPr>
        <w:ind w:left="4320" w:hanging="360"/>
      </w:pPr>
    </w:lvl>
    <w:lvl w:ilvl="5" w:tplc="9AFA06FA" w:tentative="1">
      <w:start w:val="1"/>
      <w:numFmt w:val="lowerRoman"/>
      <w:lvlText w:val="%6."/>
      <w:lvlJc w:val="right"/>
      <w:pPr>
        <w:ind w:left="5040" w:hanging="180"/>
      </w:pPr>
    </w:lvl>
    <w:lvl w:ilvl="6" w:tplc="EE9EE0C0" w:tentative="1">
      <w:start w:val="1"/>
      <w:numFmt w:val="decimal"/>
      <w:lvlText w:val="%7."/>
      <w:lvlJc w:val="left"/>
      <w:pPr>
        <w:ind w:left="5760" w:hanging="360"/>
      </w:pPr>
    </w:lvl>
    <w:lvl w:ilvl="7" w:tplc="D5861108" w:tentative="1">
      <w:start w:val="1"/>
      <w:numFmt w:val="lowerLetter"/>
      <w:lvlText w:val="%8."/>
      <w:lvlJc w:val="left"/>
      <w:pPr>
        <w:ind w:left="6480" w:hanging="360"/>
      </w:pPr>
    </w:lvl>
    <w:lvl w:ilvl="8" w:tplc="CA8262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2FC3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A8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AF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4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E5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EB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0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C2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40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7E667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2146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42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26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3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45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A9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8B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8F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7D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0E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47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E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2F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C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8C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F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6C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16AD5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D80B28" w:tentative="1">
      <w:start w:val="1"/>
      <w:numFmt w:val="lowerLetter"/>
      <w:lvlText w:val="%2."/>
      <w:lvlJc w:val="left"/>
      <w:pPr>
        <w:ind w:left="1440" w:hanging="360"/>
      </w:pPr>
    </w:lvl>
    <w:lvl w:ilvl="2" w:tplc="44A4BC2A" w:tentative="1">
      <w:start w:val="1"/>
      <w:numFmt w:val="lowerRoman"/>
      <w:lvlText w:val="%3."/>
      <w:lvlJc w:val="right"/>
      <w:pPr>
        <w:ind w:left="2160" w:hanging="180"/>
      </w:pPr>
    </w:lvl>
    <w:lvl w:ilvl="3" w:tplc="0DD4F950" w:tentative="1">
      <w:start w:val="1"/>
      <w:numFmt w:val="decimal"/>
      <w:lvlText w:val="%4."/>
      <w:lvlJc w:val="left"/>
      <w:pPr>
        <w:ind w:left="2880" w:hanging="360"/>
      </w:pPr>
    </w:lvl>
    <w:lvl w:ilvl="4" w:tplc="F63E6242" w:tentative="1">
      <w:start w:val="1"/>
      <w:numFmt w:val="lowerLetter"/>
      <w:lvlText w:val="%5."/>
      <w:lvlJc w:val="left"/>
      <w:pPr>
        <w:ind w:left="3600" w:hanging="360"/>
      </w:pPr>
    </w:lvl>
    <w:lvl w:ilvl="5" w:tplc="E83E46CA" w:tentative="1">
      <w:start w:val="1"/>
      <w:numFmt w:val="lowerRoman"/>
      <w:lvlText w:val="%6."/>
      <w:lvlJc w:val="right"/>
      <w:pPr>
        <w:ind w:left="4320" w:hanging="180"/>
      </w:pPr>
    </w:lvl>
    <w:lvl w:ilvl="6" w:tplc="00CE4426" w:tentative="1">
      <w:start w:val="1"/>
      <w:numFmt w:val="decimal"/>
      <w:lvlText w:val="%7."/>
      <w:lvlJc w:val="left"/>
      <w:pPr>
        <w:ind w:left="5040" w:hanging="360"/>
      </w:pPr>
    </w:lvl>
    <w:lvl w:ilvl="7" w:tplc="E5265DFC" w:tentative="1">
      <w:start w:val="1"/>
      <w:numFmt w:val="lowerLetter"/>
      <w:lvlText w:val="%8."/>
      <w:lvlJc w:val="left"/>
      <w:pPr>
        <w:ind w:left="5760" w:hanging="360"/>
      </w:pPr>
    </w:lvl>
    <w:lvl w:ilvl="8" w:tplc="1B90A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49AE9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81AAB7A" w:tentative="1">
      <w:start w:val="1"/>
      <w:numFmt w:val="lowerLetter"/>
      <w:lvlText w:val="%2."/>
      <w:lvlJc w:val="left"/>
      <w:pPr>
        <w:ind w:left="1440" w:hanging="360"/>
      </w:pPr>
    </w:lvl>
    <w:lvl w:ilvl="2" w:tplc="FF18D87C" w:tentative="1">
      <w:start w:val="1"/>
      <w:numFmt w:val="lowerRoman"/>
      <w:lvlText w:val="%3."/>
      <w:lvlJc w:val="right"/>
      <w:pPr>
        <w:ind w:left="2160" w:hanging="180"/>
      </w:pPr>
    </w:lvl>
    <w:lvl w:ilvl="3" w:tplc="B8E4A518" w:tentative="1">
      <w:start w:val="1"/>
      <w:numFmt w:val="decimal"/>
      <w:lvlText w:val="%4."/>
      <w:lvlJc w:val="left"/>
      <w:pPr>
        <w:ind w:left="2880" w:hanging="360"/>
      </w:pPr>
    </w:lvl>
    <w:lvl w:ilvl="4" w:tplc="090C5F46" w:tentative="1">
      <w:start w:val="1"/>
      <w:numFmt w:val="lowerLetter"/>
      <w:lvlText w:val="%5."/>
      <w:lvlJc w:val="left"/>
      <w:pPr>
        <w:ind w:left="3600" w:hanging="360"/>
      </w:pPr>
    </w:lvl>
    <w:lvl w:ilvl="5" w:tplc="6C14C3CC" w:tentative="1">
      <w:start w:val="1"/>
      <w:numFmt w:val="lowerRoman"/>
      <w:lvlText w:val="%6."/>
      <w:lvlJc w:val="right"/>
      <w:pPr>
        <w:ind w:left="4320" w:hanging="180"/>
      </w:pPr>
    </w:lvl>
    <w:lvl w:ilvl="6" w:tplc="E52430EA" w:tentative="1">
      <w:start w:val="1"/>
      <w:numFmt w:val="decimal"/>
      <w:lvlText w:val="%7."/>
      <w:lvlJc w:val="left"/>
      <w:pPr>
        <w:ind w:left="5040" w:hanging="360"/>
      </w:pPr>
    </w:lvl>
    <w:lvl w:ilvl="7" w:tplc="F75E6214" w:tentative="1">
      <w:start w:val="1"/>
      <w:numFmt w:val="lowerLetter"/>
      <w:lvlText w:val="%8."/>
      <w:lvlJc w:val="left"/>
      <w:pPr>
        <w:ind w:left="5760" w:hanging="360"/>
      </w:pPr>
    </w:lvl>
    <w:lvl w:ilvl="8" w:tplc="0986D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69A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26112" w:tentative="1">
      <w:start w:val="1"/>
      <w:numFmt w:val="lowerLetter"/>
      <w:lvlText w:val="%2."/>
      <w:lvlJc w:val="left"/>
      <w:pPr>
        <w:ind w:left="1440" w:hanging="360"/>
      </w:pPr>
    </w:lvl>
    <w:lvl w:ilvl="2" w:tplc="7706B272" w:tentative="1">
      <w:start w:val="1"/>
      <w:numFmt w:val="lowerRoman"/>
      <w:lvlText w:val="%3."/>
      <w:lvlJc w:val="right"/>
      <w:pPr>
        <w:ind w:left="2160" w:hanging="180"/>
      </w:pPr>
    </w:lvl>
    <w:lvl w:ilvl="3" w:tplc="41C20C94" w:tentative="1">
      <w:start w:val="1"/>
      <w:numFmt w:val="decimal"/>
      <w:lvlText w:val="%4."/>
      <w:lvlJc w:val="left"/>
      <w:pPr>
        <w:ind w:left="2880" w:hanging="360"/>
      </w:pPr>
    </w:lvl>
    <w:lvl w:ilvl="4" w:tplc="EF983976" w:tentative="1">
      <w:start w:val="1"/>
      <w:numFmt w:val="lowerLetter"/>
      <w:lvlText w:val="%5."/>
      <w:lvlJc w:val="left"/>
      <w:pPr>
        <w:ind w:left="3600" w:hanging="360"/>
      </w:pPr>
    </w:lvl>
    <w:lvl w:ilvl="5" w:tplc="D4D22CB2" w:tentative="1">
      <w:start w:val="1"/>
      <w:numFmt w:val="lowerRoman"/>
      <w:lvlText w:val="%6."/>
      <w:lvlJc w:val="right"/>
      <w:pPr>
        <w:ind w:left="4320" w:hanging="180"/>
      </w:pPr>
    </w:lvl>
    <w:lvl w:ilvl="6" w:tplc="ED3E1C76" w:tentative="1">
      <w:start w:val="1"/>
      <w:numFmt w:val="decimal"/>
      <w:lvlText w:val="%7."/>
      <w:lvlJc w:val="left"/>
      <w:pPr>
        <w:ind w:left="5040" w:hanging="360"/>
      </w:pPr>
    </w:lvl>
    <w:lvl w:ilvl="7" w:tplc="2FAE73A2" w:tentative="1">
      <w:start w:val="1"/>
      <w:numFmt w:val="lowerLetter"/>
      <w:lvlText w:val="%8."/>
      <w:lvlJc w:val="left"/>
      <w:pPr>
        <w:ind w:left="5760" w:hanging="360"/>
      </w:pPr>
    </w:lvl>
    <w:lvl w:ilvl="8" w:tplc="79B24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3ECC0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C8B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4D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49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5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E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E9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A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64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2520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BC3F22" w:tentative="1">
      <w:start w:val="1"/>
      <w:numFmt w:val="lowerLetter"/>
      <w:lvlText w:val="%2."/>
      <w:lvlJc w:val="left"/>
      <w:pPr>
        <w:ind w:left="1440" w:hanging="360"/>
      </w:pPr>
    </w:lvl>
    <w:lvl w:ilvl="2" w:tplc="72743028" w:tentative="1">
      <w:start w:val="1"/>
      <w:numFmt w:val="lowerRoman"/>
      <w:lvlText w:val="%3."/>
      <w:lvlJc w:val="right"/>
      <w:pPr>
        <w:ind w:left="2160" w:hanging="180"/>
      </w:pPr>
    </w:lvl>
    <w:lvl w:ilvl="3" w:tplc="D854A674" w:tentative="1">
      <w:start w:val="1"/>
      <w:numFmt w:val="decimal"/>
      <w:lvlText w:val="%4."/>
      <w:lvlJc w:val="left"/>
      <w:pPr>
        <w:ind w:left="2880" w:hanging="360"/>
      </w:pPr>
    </w:lvl>
    <w:lvl w:ilvl="4" w:tplc="62FA66F8" w:tentative="1">
      <w:start w:val="1"/>
      <w:numFmt w:val="lowerLetter"/>
      <w:lvlText w:val="%5."/>
      <w:lvlJc w:val="left"/>
      <w:pPr>
        <w:ind w:left="3600" w:hanging="360"/>
      </w:pPr>
    </w:lvl>
    <w:lvl w:ilvl="5" w:tplc="D9A414AA" w:tentative="1">
      <w:start w:val="1"/>
      <w:numFmt w:val="lowerRoman"/>
      <w:lvlText w:val="%6."/>
      <w:lvlJc w:val="right"/>
      <w:pPr>
        <w:ind w:left="4320" w:hanging="180"/>
      </w:pPr>
    </w:lvl>
    <w:lvl w:ilvl="6" w:tplc="34B2DDAC" w:tentative="1">
      <w:start w:val="1"/>
      <w:numFmt w:val="decimal"/>
      <w:lvlText w:val="%7."/>
      <w:lvlJc w:val="left"/>
      <w:pPr>
        <w:ind w:left="5040" w:hanging="360"/>
      </w:pPr>
    </w:lvl>
    <w:lvl w:ilvl="7" w:tplc="97169966" w:tentative="1">
      <w:start w:val="1"/>
      <w:numFmt w:val="lowerLetter"/>
      <w:lvlText w:val="%8."/>
      <w:lvlJc w:val="left"/>
      <w:pPr>
        <w:ind w:left="5760" w:hanging="360"/>
      </w:pPr>
    </w:lvl>
    <w:lvl w:ilvl="8" w:tplc="8158B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370CD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FA43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A94F1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FA4B1A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8AAD7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3F2962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F6042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68D37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A4422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33592915">
    <w:abstractNumId w:val="9"/>
  </w:num>
  <w:num w:numId="2" w16cid:durableId="703555651">
    <w:abstractNumId w:val="8"/>
  </w:num>
  <w:num w:numId="3" w16cid:durableId="1460958429">
    <w:abstractNumId w:val="14"/>
  </w:num>
  <w:num w:numId="4" w16cid:durableId="1993177276">
    <w:abstractNumId w:val="10"/>
  </w:num>
  <w:num w:numId="5" w16cid:durableId="1402409564">
    <w:abstractNumId w:val="6"/>
  </w:num>
  <w:num w:numId="6" w16cid:durableId="1380862385">
    <w:abstractNumId w:val="1"/>
  </w:num>
  <w:num w:numId="7" w16cid:durableId="1570732253">
    <w:abstractNumId w:val="7"/>
  </w:num>
  <w:num w:numId="8" w16cid:durableId="1113790242">
    <w:abstractNumId w:val="2"/>
  </w:num>
  <w:num w:numId="9" w16cid:durableId="632562244">
    <w:abstractNumId w:val="16"/>
  </w:num>
  <w:num w:numId="10" w16cid:durableId="934169448">
    <w:abstractNumId w:val="5"/>
  </w:num>
  <w:num w:numId="11" w16cid:durableId="1330477752">
    <w:abstractNumId w:val="15"/>
  </w:num>
  <w:num w:numId="12" w16cid:durableId="1692225183">
    <w:abstractNumId w:val="4"/>
  </w:num>
  <w:num w:numId="13" w16cid:durableId="2044477375">
    <w:abstractNumId w:val="12"/>
  </w:num>
  <w:num w:numId="14" w16cid:durableId="985621208">
    <w:abstractNumId w:val="11"/>
  </w:num>
  <w:num w:numId="15" w16cid:durableId="1613895385">
    <w:abstractNumId w:val="13"/>
  </w:num>
  <w:num w:numId="16" w16cid:durableId="2084182907">
    <w:abstractNumId w:val="0"/>
  </w:num>
  <w:num w:numId="17" w16cid:durableId="98215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1733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067A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71C1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57B"/>
    <w:rsid w:val="008F2644"/>
    <w:rsid w:val="008F53D7"/>
    <w:rsid w:val="008F64D5"/>
    <w:rsid w:val="009102FA"/>
    <w:rsid w:val="00910353"/>
    <w:rsid w:val="00910ABD"/>
    <w:rsid w:val="009223FC"/>
    <w:rsid w:val="0094051C"/>
    <w:rsid w:val="00941696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5582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413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026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507A5DC"/>
  <w15:docId w15:val="{D4983101-DC65-DF49-8B40-E8B53FA3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EF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atigargc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neetpkl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58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Navneet Gupta</cp:lastModifiedBy>
  <cp:revision>5</cp:revision>
  <cp:lastPrinted>2017-11-30T17:51:00Z</cp:lastPrinted>
  <dcterms:created xsi:type="dcterms:W3CDTF">2023-01-27T18:43:00Z</dcterms:created>
  <dcterms:modified xsi:type="dcterms:W3CDTF">2024-02-02T21:38:00Z</dcterms:modified>
</cp:coreProperties>
</file>