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D170" w14:textId="77777777" w:rsidR="007471C1" w:rsidRDefault="007471C1" w:rsidP="00016534">
      <w:pPr>
        <w:ind w:left="2880" w:firstLine="720"/>
        <w:outlineLvl w:val="0"/>
        <w:rPr>
          <w:rFonts w:ascii="Calibri" w:hAnsi="Calibri" w:cs="Calibri"/>
          <w:b/>
          <w:color w:val="943634"/>
          <w:sz w:val="40"/>
          <w:szCs w:val="40"/>
          <w:u w:val="single"/>
        </w:rPr>
      </w:pPr>
    </w:p>
    <w:p w14:paraId="29312E3A" w14:textId="4708A00C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EC71DFE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7D6789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9DCC7C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5E889A9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4F601F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CB65E4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B4CE70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047A16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708C10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80"/>
        <w:gridCol w:w="2143"/>
        <w:gridCol w:w="2101"/>
        <w:gridCol w:w="1506"/>
        <w:gridCol w:w="1306"/>
        <w:gridCol w:w="1380"/>
      </w:tblGrid>
      <w:tr w:rsidR="008F257B" w14:paraId="2F78309F" w14:textId="77777777" w:rsidTr="00DA1387">
        <w:tc>
          <w:tcPr>
            <w:tcW w:w="2808" w:type="dxa"/>
          </w:tcPr>
          <w:p w14:paraId="45E292C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02660B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7B5A418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091809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8FFB81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547096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140786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156F169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F257B" w14:paraId="03D3601D" w14:textId="77777777" w:rsidTr="00DA1387">
        <w:tc>
          <w:tcPr>
            <w:tcW w:w="2808" w:type="dxa"/>
          </w:tcPr>
          <w:p w14:paraId="30EE17C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91238B5" w14:textId="120600FC" w:rsidR="00ED0124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Navneet</w:t>
            </w:r>
          </w:p>
        </w:tc>
        <w:tc>
          <w:tcPr>
            <w:tcW w:w="1530" w:type="dxa"/>
          </w:tcPr>
          <w:p w14:paraId="0B163952" w14:textId="54C04F07" w:rsidR="00ED0124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Swati</w:t>
            </w:r>
          </w:p>
        </w:tc>
        <w:tc>
          <w:tcPr>
            <w:tcW w:w="1710" w:type="dxa"/>
          </w:tcPr>
          <w:p w14:paraId="6EA1AFCA" w14:textId="74EF6868" w:rsidR="00ED0124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Amaira</w:t>
            </w:r>
            <w:proofErr w:type="spellEnd"/>
          </w:p>
        </w:tc>
        <w:tc>
          <w:tcPr>
            <w:tcW w:w="1440" w:type="dxa"/>
          </w:tcPr>
          <w:p w14:paraId="4BE1D0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0E11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384D4145" w14:textId="77777777" w:rsidTr="00DA1387">
        <w:tc>
          <w:tcPr>
            <w:tcW w:w="2808" w:type="dxa"/>
          </w:tcPr>
          <w:p w14:paraId="5F1ADAE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44D9E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BCC3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97C1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E462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9111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7E7CC300" w14:textId="77777777" w:rsidTr="00DA1387">
        <w:tc>
          <w:tcPr>
            <w:tcW w:w="2808" w:type="dxa"/>
          </w:tcPr>
          <w:p w14:paraId="06CDBDF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DFCCA80" w14:textId="6DB8182E" w:rsidR="00ED0124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530" w:type="dxa"/>
          </w:tcPr>
          <w:p w14:paraId="05F16553" w14:textId="66B8C38D" w:rsidR="00ED0124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Garg</w:t>
            </w:r>
          </w:p>
        </w:tc>
        <w:tc>
          <w:tcPr>
            <w:tcW w:w="1710" w:type="dxa"/>
          </w:tcPr>
          <w:p w14:paraId="18C8C5F2" w14:textId="273A22D3" w:rsidR="00ED0124" w:rsidRPr="00C03D07" w:rsidRDefault="00EF413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440" w:type="dxa"/>
          </w:tcPr>
          <w:p w14:paraId="695E8F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B449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44857193" w14:textId="77777777" w:rsidTr="00DA1387">
        <w:tc>
          <w:tcPr>
            <w:tcW w:w="2808" w:type="dxa"/>
          </w:tcPr>
          <w:p w14:paraId="1351C8D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391D078" w14:textId="0857E802" w:rsidR="00ED0124" w:rsidRPr="00C03D07" w:rsidRDefault="00DE05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773-28-2657</w:t>
            </w:r>
          </w:p>
        </w:tc>
        <w:tc>
          <w:tcPr>
            <w:tcW w:w="1530" w:type="dxa"/>
          </w:tcPr>
          <w:p w14:paraId="4BF75D91" w14:textId="56D63C49" w:rsidR="00ED0124" w:rsidRPr="00C03D07" w:rsidRDefault="00DE05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698-38-6037</w:t>
            </w:r>
          </w:p>
        </w:tc>
        <w:tc>
          <w:tcPr>
            <w:tcW w:w="1710" w:type="dxa"/>
          </w:tcPr>
          <w:p w14:paraId="6BCD5293" w14:textId="28109BF6" w:rsidR="00ED0124" w:rsidRPr="00C03D07" w:rsidRDefault="00DE05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894-25-4794</w:t>
            </w:r>
          </w:p>
        </w:tc>
        <w:tc>
          <w:tcPr>
            <w:tcW w:w="1440" w:type="dxa"/>
          </w:tcPr>
          <w:p w14:paraId="3EE5B5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7109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0ABA2F16" w14:textId="77777777" w:rsidTr="00DA1387">
        <w:tc>
          <w:tcPr>
            <w:tcW w:w="2808" w:type="dxa"/>
          </w:tcPr>
          <w:p w14:paraId="4E62EF9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48E4FDE" w14:textId="5A4691EA" w:rsidR="00ED0124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10/09/1986</w:t>
            </w:r>
          </w:p>
        </w:tc>
        <w:tc>
          <w:tcPr>
            <w:tcW w:w="1530" w:type="dxa"/>
          </w:tcPr>
          <w:p w14:paraId="229AD396" w14:textId="6A377D0A" w:rsidR="00ED0124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10/29/1990</w:t>
            </w:r>
          </w:p>
        </w:tc>
        <w:tc>
          <w:tcPr>
            <w:tcW w:w="1710" w:type="dxa"/>
          </w:tcPr>
          <w:p w14:paraId="28B3F676" w14:textId="25AA8AAE" w:rsidR="00ED0124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02/27/2022</w:t>
            </w:r>
          </w:p>
        </w:tc>
        <w:tc>
          <w:tcPr>
            <w:tcW w:w="1440" w:type="dxa"/>
          </w:tcPr>
          <w:p w14:paraId="1B02E5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3CC0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5DBEC00F" w14:textId="77777777" w:rsidTr="00DA1387">
        <w:tc>
          <w:tcPr>
            <w:tcW w:w="2808" w:type="dxa"/>
          </w:tcPr>
          <w:p w14:paraId="23AD031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F5D11C7" w14:textId="2E2B1CF0" w:rsidR="008A2139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07FD981" w14:textId="1840B5F6" w:rsidR="008A2139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3C81E60" w14:textId="449D4D18" w:rsidR="008A2139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440" w:type="dxa"/>
          </w:tcPr>
          <w:p w14:paraId="5F42341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D57A3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53B12420" w14:textId="77777777" w:rsidTr="00DA1387">
        <w:tc>
          <w:tcPr>
            <w:tcW w:w="2808" w:type="dxa"/>
          </w:tcPr>
          <w:p w14:paraId="79DAFA1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0B9C4E9" w14:textId="4ED26EAF" w:rsidR="007B4551" w:rsidRPr="00C03D07" w:rsidRDefault="00EF41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14:paraId="51C3F616" w14:textId="358AAD5C" w:rsidR="007B4551" w:rsidRPr="00C03D07" w:rsidRDefault="00EF41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14:paraId="65C482DB" w14:textId="4A7E917F" w:rsidR="007B4551" w:rsidRPr="00C03D07" w:rsidRDefault="00EF41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3EDCF5B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CBEF8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5346FF03" w14:textId="77777777" w:rsidTr="0002006F">
        <w:trPr>
          <w:trHeight w:val="1007"/>
        </w:trPr>
        <w:tc>
          <w:tcPr>
            <w:tcW w:w="2808" w:type="dxa"/>
          </w:tcPr>
          <w:p w14:paraId="4DC3B2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7AF076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72611C9" w14:textId="77777777" w:rsidR="00226740" w:rsidRDefault="00EF413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6191 Vickie Ln,</w:t>
            </w:r>
          </w:p>
          <w:p w14:paraId="40BC360A" w14:textId="1E5EECBF" w:rsidR="00EF4133" w:rsidRPr="00C03D07" w:rsidRDefault="00EF413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Colorado Springs, CO 80923 (USA)</w:t>
            </w:r>
          </w:p>
        </w:tc>
        <w:tc>
          <w:tcPr>
            <w:tcW w:w="1530" w:type="dxa"/>
          </w:tcPr>
          <w:p w14:paraId="6600764F" w14:textId="77777777" w:rsidR="00EF4133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6191 Vickie Ln,</w:t>
            </w:r>
          </w:p>
          <w:p w14:paraId="0F71F0E2" w14:textId="3AC79775" w:rsidR="007B4551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Colorado Springs, CO 80923 (USA)</w:t>
            </w:r>
          </w:p>
        </w:tc>
        <w:tc>
          <w:tcPr>
            <w:tcW w:w="1710" w:type="dxa"/>
          </w:tcPr>
          <w:p w14:paraId="160A266B" w14:textId="77777777" w:rsidR="00EF4133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6191 Vickie Ln,</w:t>
            </w:r>
          </w:p>
          <w:p w14:paraId="2132BA03" w14:textId="1E709237" w:rsidR="007B4551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Colorado Springs, CO 80923 (USA)</w:t>
            </w:r>
          </w:p>
        </w:tc>
        <w:tc>
          <w:tcPr>
            <w:tcW w:w="1440" w:type="dxa"/>
          </w:tcPr>
          <w:p w14:paraId="3216C9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3D07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6CD20EEB" w14:textId="77777777" w:rsidTr="00DA1387">
        <w:tc>
          <w:tcPr>
            <w:tcW w:w="2808" w:type="dxa"/>
          </w:tcPr>
          <w:p w14:paraId="65B1EC4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5C17577" w14:textId="4FE6A12F" w:rsidR="007B4551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(719) 440-8024</w:t>
            </w:r>
          </w:p>
        </w:tc>
        <w:tc>
          <w:tcPr>
            <w:tcW w:w="1530" w:type="dxa"/>
          </w:tcPr>
          <w:p w14:paraId="19C4601A" w14:textId="2585A815" w:rsidR="007B4551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(719) 338-8369</w:t>
            </w:r>
          </w:p>
        </w:tc>
        <w:tc>
          <w:tcPr>
            <w:tcW w:w="1710" w:type="dxa"/>
          </w:tcPr>
          <w:p w14:paraId="1DA78151" w14:textId="13695214" w:rsidR="007B4551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3E18B8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7B0D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6D191B3A" w14:textId="77777777" w:rsidTr="00DA1387">
        <w:tc>
          <w:tcPr>
            <w:tcW w:w="2808" w:type="dxa"/>
          </w:tcPr>
          <w:p w14:paraId="519334B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7597D17" w14:textId="283705A1" w:rsidR="007B4551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5F208876" w14:textId="4E36B3BA" w:rsidR="007B4551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14:paraId="7E1FFE0A" w14:textId="5BCD1D4A" w:rsidR="007B4551" w:rsidRPr="00C03D07" w:rsidRDefault="00EF41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2C61CA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9ECC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4BB821A5" w14:textId="77777777" w:rsidTr="00DA1387">
        <w:tc>
          <w:tcPr>
            <w:tcW w:w="2808" w:type="dxa"/>
          </w:tcPr>
          <w:p w14:paraId="77366525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CD33DFD" w14:textId="2F15B99A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4EFE155C" w14:textId="5EBB5D81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14:paraId="04864D68" w14:textId="54FF155F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2F54403C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311324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45C14E11" w14:textId="77777777" w:rsidTr="00DA1387">
        <w:tc>
          <w:tcPr>
            <w:tcW w:w="2808" w:type="dxa"/>
          </w:tcPr>
          <w:p w14:paraId="71EFA169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1103D9F" w14:textId="1192A941" w:rsidR="00EF4133" w:rsidRPr="00C03D07" w:rsidRDefault="00000000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EF4133" w:rsidRPr="0005706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navneetpkl@hotmail.com</w:t>
              </w:r>
            </w:hyperlink>
          </w:p>
        </w:tc>
        <w:tc>
          <w:tcPr>
            <w:tcW w:w="1530" w:type="dxa"/>
          </w:tcPr>
          <w:p w14:paraId="3718B5A2" w14:textId="02F147B9" w:rsidR="00EF4133" w:rsidRPr="00C03D07" w:rsidRDefault="00000000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EF4133" w:rsidRPr="0005706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swatigargcos@gmail.com</w:t>
              </w:r>
            </w:hyperlink>
          </w:p>
        </w:tc>
        <w:tc>
          <w:tcPr>
            <w:tcW w:w="1710" w:type="dxa"/>
          </w:tcPr>
          <w:p w14:paraId="49FCDC85" w14:textId="48727E72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4A4BDE6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15E364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25212BC6" w14:textId="77777777" w:rsidTr="00DA1387">
        <w:tc>
          <w:tcPr>
            <w:tcW w:w="2808" w:type="dxa"/>
          </w:tcPr>
          <w:p w14:paraId="23DCBABE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5F4D952" w14:textId="46141832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04/19/2019</w:t>
            </w:r>
          </w:p>
        </w:tc>
        <w:tc>
          <w:tcPr>
            <w:tcW w:w="1530" w:type="dxa"/>
          </w:tcPr>
          <w:p w14:paraId="7D4217DF" w14:textId="15E3564A" w:rsidR="00EF4133" w:rsidRPr="00C03D07" w:rsidRDefault="0068067A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N/A </w:t>
            </w:r>
          </w:p>
        </w:tc>
        <w:tc>
          <w:tcPr>
            <w:tcW w:w="1710" w:type="dxa"/>
          </w:tcPr>
          <w:p w14:paraId="6B9AB43B" w14:textId="53865F43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29011CC4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B9633F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6A4E5D65" w14:textId="77777777" w:rsidTr="00DA1387">
        <w:tc>
          <w:tcPr>
            <w:tcW w:w="2808" w:type="dxa"/>
          </w:tcPr>
          <w:p w14:paraId="04991423" w14:textId="16833495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14:paraId="7FA647F2" w14:textId="333C0966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292308D3" w14:textId="64E101EF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0164E82" w14:textId="53EEB20E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32CEB27C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A2100B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0015070C" w14:textId="77777777" w:rsidTr="00DA1387">
        <w:tc>
          <w:tcPr>
            <w:tcW w:w="2808" w:type="dxa"/>
          </w:tcPr>
          <w:p w14:paraId="5B61DF01" w14:textId="007D68EA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4B5181B" w14:textId="1C91869C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426AAF7B" w14:textId="1DA313EA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14:paraId="11DADC33" w14:textId="04707625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143E5431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30901A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6858CC8B" w14:textId="77777777" w:rsidTr="00DA1387">
        <w:tc>
          <w:tcPr>
            <w:tcW w:w="2808" w:type="dxa"/>
          </w:tcPr>
          <w:p w14:paraId="41BC036B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4DBF237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64E8275B" w14:textId="5105D224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93AC62B" w14:textId="3F565941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ED13FFB" w14:textId="3574F64E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5C904A49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7EC503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64821DC4" w14:textId="77777777" w:rsidTr="00DA1387">
        <w:tc>
          <w:tcPr>
            <w:tcW w:w="2808" w:type="dxa"/>
          </w:tcPr>
          <w:p w14:paraId="31ABE323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2A358C1C" w14:textId="42AC204F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11/27/2020</w:t>
            </w:r>
          </w:p>
        </w:tc>
        <w:tc>
          <w:tcPr>
            <w:tcW w:w="1530" w:type="dxa"/>
          </w:tcPr>
          <w:p w14:paraId="634CD234" w14:textId="5D037364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11/27/2020</w:t>
            </w:r>
          </w:p>
        </w:tc>
        <w:tc>
          <w:tcPr>
            <w:tcW w:w="1710" w:type="dxa"/>
          </w:tcPr>
          <w:p w14:paraId="15291266" w14:textId="7AB4FC92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3B3900B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A9F0A7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41CBE433" w14:textId="77777777" w:rsidTr="00DA1387">
        <w:tc>
          <w:tcPr>
            <w:tcW w:w="2808" w:type="dxa"/>
          </w:tcPr>
          <w:p w14:paraId="6EBCE601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FD0B397" w14:textId="7C6C50EB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486922D" w14:textId="396252BC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9A2BEE3" w14:textId="200D5483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1381CB95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6BC0AF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7DB24A2D" w14:textId="77777777" w:rsidTr="00DA1387">
        <w:tc>
          <w:tcPr>
            <w:tcW w:w="2808" w:type="dxa"/>
          </w:tcPr>
          <w:p w14:paraId="45FE3E49" w14:textId="66688B9C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14:paraId="45A8547B" w14:textId="02238919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65BDC3FB" w14:textId="03552C25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3C145118" w14:textId="76D39866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7277E88C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213319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056A9B76" w14:textId="77777777" w:rsidTr="00DA1387">
        <w:tc>
          <w:tcPr>
            <w:tcW w:w="2808" w:type="dxa"/>
          </w:tcPr>
          <w:p w14:paraId="3BD4A98B" w14:textId="269645DD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8790373" w14:textId="5E69C5E4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5863756" w14:textId="4E112E76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9058895" w14:textId="5C885182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3455614B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8257AE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4133" w14:paraId="38054C8F" w14:textId="77777777" w:rsidTr="00DA1387">
        <w:tc>
          <w:tcPr>
            <w:tcW w:w="2808" w:type="dxa"/>
          </w:tcPr>
          <w:p w14:paraId="65DAAAE6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0DB19C4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78305F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E480E1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3125CF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844985" w14:textId="77777777" w:rsidR="00EF4133" w:rsidRPr="00C03D07" w:rsidRDefault="00EF4133" w:rsidP="00EF413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E56CA3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2995A2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0247BC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2ACA96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F257B" w14:paraId="5C310381" w14:textId="77777777" w:rsidTr="00797DEB">
        <w:tc>
          <w:tcPr>
            <w:tcW w:w="2203" w:type="dxa"/>
          </w:tcPr>
          <w:p w14:paraId="74EBAB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02CEFC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6F7DC5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DCCEC2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98C088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F257B" w14:paraId="4A7F37B0" w14:textId="77777777" w:rsidTr="00797DEB">
        <w:tc>
          <w:tcPr>
            <w:tcW w:w="2203" w:type="dxa"/>
          </w:tcPr>
          <w:p w14:paraId="5F6056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E2BF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C9D2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FA565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3515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6B09AF3F" w14:textId="77777777" w:rsidTr="00797DEB">
        <w:tc>
          <w:tcPr>
            <w:tcW w:w="2203" w:type="dxa"/>
          </w:tcPr>
          <w:p w14:paraId="0D8839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157F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D061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2AC8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594D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F257B" w14:paraId="4A7844FD" w14:textId="77777777" w:rsidTr="00797DEB">
        <w:tc>
          <w:tcPr>
            <w:tcW w:w="2203" w:type="dxa"/>
          </w:tcPr>
          <w:p w14:paraId="6D94E9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D125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A730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6FFAA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2ACF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2FB821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5BA809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EE3678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507E55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AF587A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61FE1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5D8BD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F257B" w14:paraId="0628176E" w14:textId="77777777" w:rsidTr="00D90155">
        <w:trPr>
          <w:trHeight w:val="324"/>
        </w:trPr>
        <w:tc>
          <w:tcPr>
            <w:tcW w:w="7675" w:type="dxa"/>
            <w:gridSpan w:val="2"/>
          </w:tcPr>
          <w:p w14:paraId="69CA04D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F257B" w14:paraId="5B60CE3F" w14:textId="77777777" w:rsidTr="00D90155">
        <w:trPr>
          <w:trHeight w:val="314"/>
        </w:trPr>
        <w:tc>
          <w:tcPr>
            <w:tcW w:w="2545" w:type="dxa"/>
          </w:tcPr>
          <w:p w14:paraId="4B17855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0634527" w14:textId="7A1B3520" w:rsidR="00983210" w:rsidRPr="00C03D07" w:rsidRDefault="00EF413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8F257B" w14:paraId="1C4782AF" w14:textId="77777777" w:rsidTr="00D90155">
        <w:trPr>
          <w:trHeight w:val="324"/>
        </w:trPr>
        <w:tc>
          <w:tcPr>
            <w:tcW w:w="2545" w:type="dxa"/>
          </w:tcPr>
          <w:p w14:paraId="2BD52200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A862F0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8C7990D" w14:textId="2CF9071E" w:rsidR="00983210" w:rsidRPr="00C03D07" w:rsidRDefault="00EF413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F4133">
              <w:rPr>
                <w:rFonts w:ascii="Calibri" w:hAnsi="Calibri" w:cs="Calibri"/>
                <w:sz w:val="24"/>
                <w:szCs w:val="24"/>
              </w:rPr>
              <w:t>102001017</w:t>
            </w:r>
          </w:p>
        </w:tc>
      </w:tr>
      <w:tr w:rsidR="008F257B" w14:paraId="718386EC" w14:textId="77777777" w:rsidTr="00D90155">
        <w:trPr>
          <w:trHeight w:val="324"/>
        </w:trPr>
        <w:tc>
          <w:tcPr>
            <w:tcW w:w="2545" w:type="dxa"/>
          </w:tcPr>
          <w:p w14:paraId="7E6D29E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CED2A7B" w14:textId="634C3CF4" w:rsidR="00983210" w:rsidRPr="00C03D07" w:rsidRDefault="00EF413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F4133">
              <w:rPr>
                <w:rFonts w:ascii="Calibri" w:hAnsi="Calibri" w:cs="Calibri"/>
                <w:sz w:val="24"/>
                <w:szCs w:val="24"/>
              </w:rPr>
              <w:t>398308285</w:t>
            </w:r>
          </w:p>
        </w:tc>
      </w:tr>
      <w:tr w:rsidR="008F257B" w14:paraId="2820563A" w14:textId="77777777" w:rsidTr="00D90155">
        <w:trPr>
          <w:trHeight w:val="340"/>
        </w:trPr>
        <w:tc>
          <w:tcPr>
            <w:tcW w:w="2545" w:type="dxa"/>
          </w:tcPr>
          <w:p w14:paraId="5DDC0E8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E27637B" w14:textId="14453BEA" w:rsidR="00983210" w:rsidRPr="00C03D07" w:rsidRDefault="0094169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F257B" w14:paraId="5B3416A7" w14:textId="77777777" w:rsidTr="00D90155">
        <w:trPr>
          <w:trHeight w:val="340"/>
        </w:trPr>
        <w:tc>
          <w:tcPr>
            <w:tcW w:w="2545" w:type="dxa"/>
          </w:tcPr>
          <w:p w14:paraId="7B98C22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E5DAFF5" w14:textId="5D4FE32D" w:rsidR="00983210" w:rsidRPr="00C03D07" w:rsidRDefault="0094169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Navneet Gupta</w:t>
            </w:r>
          </w:p>
        </w:tc>
      </w:tr>
    </w:tbl>
    <w:p w14:paraId="7855FDE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FA5CB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0C38B3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C048F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3BC2E5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4A3D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20BB2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B9957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A9156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A722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ED16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7716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9D97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D470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F85B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DD7D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1712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3A9B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6C25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E22C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D376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66F1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3A7A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8141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C702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BBF5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B436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9623F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EE8B9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B6D863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C35AA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789A1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BD639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A35B6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EF617F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2025C9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FA7AC8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F257B" w14:paraId="3861A41F" w14:textId="77777777" w:rsidTr="001D05D6">
        <w:trPr>
          <w:trHeight w:val="398"/>
        </w:trPr>
        <w:tc>
          <w:tcPr>
            <w:tcW w:w="5148" w:type="dxa"/>
            <w:gridSpan w:val="4"/>
          </w:tcPr>
          <w:p w14:paraId="5E91B6E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723182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F257B" w14:paraId="44497622" w14:textId="77777777" w:rsidTr="001D05D6">
        <w:trPr>
          <w:trHeight w:val="383"/>
        </w:trPr>
        <w:tc>
          <w:tcPr>
            <w:tcW w:w="5148" w:type="dxa"/>
            <w:gridSpan w:val="4"/>
          </w:tcPr>
          <w:p w14:paraId="14E215F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070D93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F257B" w14:paraId="074783CB" w14:textId="77777777" w:rsidTr="001D05D6">
        <w:trPr>
          <w:trHeight w:val="404"/>
        </w:trPr>
        <w:tc>
          <w:tcPr>
            <w:tcW w:w="918" w:type="dxa"/>
          </w:tcPr>
          <w:p w14:paraId="5145D2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EB554F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D88AA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F028B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FB46F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82AD4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E1772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48E04B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75876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7BA09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7015D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A5F5B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41696" w14:paraId="2C0DC87E" w14:textId="77777777" w:rsidTr="001D05D6">
        <w:trPr>
          <w:trHeight w:val="622"/>
        </w:trPr>
        <w:tc>
          <w:tcPr>
            <w:tcW w:w="918" w:type="dxa"/>
          </w:tcPr>
          <w:p w14:paraId="08017EA1" w14:textId="5A5650CD" w:rsidR="00941696" w:rsidRPr="00C03D07" w:rsidRDefault="0094169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080" w:type="dxa"/>
          </w:tcPr>
          <w:p w14:paraId="3C63ABDF" w14:textId="477C3399" w:rsidR="00941696" w:rsidRPr="00C03D07" w:rsidRDefault="0094169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14:paraId="56C56B7E" w14:textId="77777777" w:rsidR="00941696" w:rsidRPr="00C03D07" w:rsidRDefault="0094169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B9A6AC" w14:textId="77777777" w:rsidR="00941696" w:rsidRPr="00C03D07" w:rsidRDefault="0094169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33C15E2" w14:textId="51B4D55E" w:rsidR="00941696" w:rsidRPr="00C03D07" w:rsidRDefault="0094169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170" w:type="dxa"/>
          </w:tcPr>
          <w:p w14:paraId="1320739E" w14:textId="06C02AF0" w:rsidR="00941696" w:rsidRPr="00C03D07" w:rsidRDefault="00941696" w:rsidP="009416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14:paraId="5F00392E" w14:textId="77777777" w:rsidR="00941696" w:rsidRPr="00C03D07" w:rsidRDefault="0094169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9E902D" w14:textId="77777777" w:rsidR="00941696" w:rsidRPr="00C03D07" w:rsidRDefault="0094169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10F60AF6" w14:textId="77777777" w:rsidTr="001D05D6">
        <w:trPr>
          <w:trHeight w:val="622"/>
        </w:trPr>
        <w:tc>
          <w:tcPr>
            <w:tcW w:w="918" w:type="dxa"/>
          </w:tcPr>
          <w:p w14:paraId="5D97C13C" w14:textId="768DE509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4169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1DD075F" w14:textId="25E29622" w:rsidR="008F53D7" w:rsidRPr="00C03D07" w:rsidRDefault="0094169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14:paraId="3770828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4D608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D7CAD7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317EF2C" w14:textId="398B098E" w:rsidR="008F53D7" w:rsidRPr="00C03D07" w:rsidRDefault="00941696" w:rsidP="009416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14:paraId="583F3A4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AAD69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2BFD8E07" w14:textId="77777777" w:rsidTr="001D05D6">
        <w:trPr>
          <w:trHeight w:val="592"/>
        </w:trPr>
        <w:tc>
          <w:tcPr>
            <w:tcW w:w="918" w:type="dxa"/>
          </w:tcPr>
          <w:p w14:paraId="4A0F3F2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5F5C4EE" w14:textId="08651BEF" w:rsidR="008F53D7" w:rsidRPr="00C03D07" w:rsidRDefault="0094169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14:paraId="0090C68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1D5B1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3BB18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F178F18" w14:textId="133809C3" w:rsidR="008F53D7" w:rsidRPr="00C03D07" w:rsidRDefault="00941696" w:rsidP="009416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14:paraId="25D964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002F1A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3498A38E" w14:textId="77777777" w:rsidTr="001D05D6">
        <w:trPr>
          <w:trHeight w:val="592"/>
        </w:trPr>
        <w:tc>
          <w:tcPr>
            <w:tcW w:w="918" w:type="dxa"/>
          </w:tcPr>
          <w:p w14:paraId="393E6DC6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B06067E" w14:textId="0FBE785E" w:rsidR="008F53D7" w:rsidRPr="00C03D07" w:rsidRDefault="0094169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14:paraId="2133E72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3721F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1F3BC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6441CFB" w14:textId="617545C6" w:rsidR="008F53D7" w:rsidRPr="00C03D07" w:rsidRDefault="00941696" w:rsidP="0094169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14:paraId="7E186FB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81E77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EC75FB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1AEF2BA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F257B" w14:paraId="681D6B5D" w14:textId="77777777" w:rsidTr="00B433FE">
        <w:trPr>
          <w:trHeight w:val="683"/>
        </w:trPr>
        <w:tc>
          <w:tcPr>
            <w:tcW w:w="1638" w:type="dxa"/>
          </w:tcPr>
          <w:p w14:paraId="4FA292D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AE8816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4B8F57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6AE37D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4A109D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10496E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8F257B" w14:paraId="0823975A" w14:textId="77777777" w:rsidTr="00B433FE">
        <w:trPr>
          <w:trHeight w:val="291"/>
        </w:trPr>
        <w:tc>
          <w:tcPr>
            <w:tcW w:w="1638" w:type="dxa"/>
          </w:tcPr>
          <w:p w14:paraId="4BACB4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B82C0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11F1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7925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A239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814A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5FF36743" w14:textId="77777777" w:rsidTr="00B433FE">
        <w:trPr>
          <w:trHeight w:val="291"/>
        </w:trPr>
        <w:tc>
          <w:tcPr>
            <w:tcW w:w="1638" w:type="dxa"/>
          </w:tcPr>
          <w:p w14:paraId="58720E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AB322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337C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4D7D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D832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05AE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CD722C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F257B" w14:paraId="3E6417E6" w14:textId="77777777" w:rsidTr="00B433FE">
        <w:trPr>
          <w:trHeight w:val="773"/>
        </w:trPr>
        <w:tc>
          <w:tcPr>
            <w:tcW w:w="2448" w:type="dxa"/>
          </w:tcPr>
          <w:p w14:paraId="3FA1CC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D41D8E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22C063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0DF656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F257B" w14:paraId="69FCCC92" w14:textId="77777777" w:rsidTr="00B433FE">
        <w:trPr>
          <w:trHeight w:val="428"/>
        </w:trPr>
        <w:tc>
          <w:tcPr>
            <w:tcW w:w="2448" w:type="dxa"/>
          </w:tcPr>
          <w:p w14:paraId="20F5AB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BCF51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B6D93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5D150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40E62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ECAAD07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F257B" w14:paraId="63D57311" w14:textId="77777777" w:rsidTr="004B23E9">
        <w:trPr>
          <w:trHeight w:val="825"/>
        </w:trPr>
        <w:tc>
          <w:tcPr>
            <w:tcW w:w="2538" w:type="dxa"/>
          </w:tcPr>
          <w:p w14:paraId="305CC23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1941F5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A83E2A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09B704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62FD39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F257B" w14:paraId="6F11EE26" w14:textId="77777777" w:rsidTr="004B23E9">
        <w:trPr>
          <w:trHeight w:val="275"/>
        </w:trPr>
        <w:tc>
          <w:tcPr>
            <w:tcW w:w="2538" w:type="dxa"/>
          </w:tcPr>
          <w:p w14:paraId="0EAC2EE4" w14:textId="24CE7C77" w:rsidR="00B95496" w:rsidRPr="00C03D07" w:rsidRDefault="009416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12793.81</w:t>
            </w:r>
          </w:p>
        </w:tc>
        <w:tc>
          <w:tcPr>
            <w:tcW w:w="1260" w:type="dxa"/>
          </w:tcPr>
          <w:p w14:paraId="7E8FA0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1C30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7511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93C72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4A097475" w14:textId="77777777" w:rsidTr="004B23E9">
        <w:trPr>
          <w:trHeight w:val="275"/>
        </w:trPr>
        <w:tc>
          <w:tcPr>
            <w:tcW w:w="2538" w:type="dxa"/>
          </w:tcPr>
          <w:p w14:paraId="1DEA11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BDAC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916A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B727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07F98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44BE9C77" w14:textId="77777777" w:rsidTr="004B23E9">
        <w:trPr>
          <w:trHeight w:val="292"/>
        </w:trPr>
        <w:tc>
          <w:tcPr>
            <w:tcW w:w="2538" w:type="dxa"/>
          </w:tcPr>
          <w:p w14:paraId="67C59B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DECB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38FD9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D64B3B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B4E45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6663716A" w14:textId="77777777" w:rsidTr="00044B40">
        <w:trPr>
          <w:trHeight w:val="557"/>
        </w:trPr>
        <w:tc>
          <w:tcPr>
            <w:tcW w:w="2538" w:type="dxa"/>
          </w:tcPr>
          <w:p w14:paraId="5F8551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9F23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180D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1CD39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92F94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16614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42479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02EBD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D718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89E76" w14:textId="77777777" w:rsidR="008A20BA" w:rsidRPr="00E059E1" w:rsidRDefault="00C821A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D49B552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56DAF4C2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8EC8BF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5C28C9A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103CF9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07D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BF1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748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7E1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C68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DE7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034A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116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BE1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0B8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83DF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F42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14B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F52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18F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F97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E27D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2CD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5F8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BFC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A41FB" w14:textId="77777777" w:rsidR="004F2E9A" w:rsidRDefault="00C821A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EF97434">
          <v:roundrect id="_x0000_s2051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5945EA7D" w14:textId="37F92766" w:rsidR="00941696" w:rsidRDefault="00941696" w:rsidP="00941696">
                  <w:pPr>
                    <w:jc w:val="center"/>
                  </w:pPr>
                  <w:r w:rsidRPr="00941696">
                    <w:rPr>
                      <w:highlight w:val="yellow"/>
                    </w:rPr>
                    <w:t>x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7613F28F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7F11FC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07C4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1794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1DF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3AB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5A7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B7D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83F5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7B8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628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B4F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B37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A0F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CAC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BF8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CDD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6A86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66E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C7B4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A56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4E1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996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7752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073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792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B7E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7E07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6F9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4AA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71B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6E6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91C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8DC1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4670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4B0C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EF4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45E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936F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2564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4080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4DDA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8BC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353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7BC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8B9D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EB8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A3F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3FD2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72A1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2FB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D91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880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4B4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468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B89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892F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C77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9D2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F09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1B2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9E2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F257B" w14:paraId="156AA27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FFE2F5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257B" w14:paraId="691F5BF5" w14:textId="77777777" w:rsidTr="0030732B">
        <w:trPr>
          <w:trHeight w:val="533"/>
        </w:trPr>
        <w:tc>
          <w:tcPr>
            <w:tcW w:w="738" w:type="dxa"/>
          </w:tcPr>
          <w:p w14:paraId="36E6F610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57A86F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897E88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6C04B1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A0EDA6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6DE4C3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257B" w14:paraId="7D47AAA5" w14:textId="77777777" w:rsidTr="0030732B">
        <w:trPr>
          <w:trHeight w:val="266"/>
        </w:trPr>
        <w:tc>
          <w:tcPr>
            <w:tcW w:w="738" w:type="dxa"/>
          </w:tcPr>
          <w:p w14:paraId="7317AEC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E97F9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747D5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9E153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43E6A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7E4C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577F72BB" w14:textId="77777777" w:rsidTr="0030732B">
        <w:trPr>
          <w:trHeight w:val="266"/>
        </w:trPr>
        <w:tc>
          <w:tcPr>
            <w:tcW w:w="738" w:type="dxa"/>
          </w:tcPr>
          <w:p w14:paraId="416A783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C93EF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267B4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83AF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9F71C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1D4F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6E64DA0E" w14:textId="77777777" w:rsidTr="0030732B">
        <w:trPr>
          <w:trHeight w:val="266"/>
        </w:trPr>
        <w:tc>
          <w:tcPr>
            <w:tcW w:w="738" w:type="dxa"/>
          </w:tcPr>
          <w:p w14:paraId="4F61679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6D00F2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6E147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8D0D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D3F08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62AAE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0A2C8F5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E0E2C0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0BC7DA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A82B3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A1B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987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EA8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AB2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21C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921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0CB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4AB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64B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054A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F257B" w14:paraId="33B5C2E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0CC2BB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F257B" w14:paraId="0E9D3E0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F03E7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3E153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65E35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72D6C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4AA66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81981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585F1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F257B" w14:paraId="39D6F28A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1622F1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EB68D27" w14:textId="1476CCB0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C5209A6" w14:textId="1002ABB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24928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BA3B8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2F565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B4179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2E30349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6235C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5AAB3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0BDCF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CC754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5F174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B115E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4500D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5921458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A5E81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690C8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B7100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92292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E5D11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366D3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AD2EE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76532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6178C2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0625FC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F257B" w14:paraId="4EDA65A6" w14:textId="77777777" w:rsidTr="00B433FE">
        <w:trPr>
          <w:trHeight w:val="527"/>
        </w:trPr>
        <w:tc>
          <w:tcPr>
            <w:tcW w:w="3135" w:type="dxa"/>
          </w:tcPr>
          <w:p w14:paraId="190028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61362D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0C336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C045F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F257B" w14:paraId="131C76CE" w14:textId="77777777" w:rsidTr="00B433FE">
        <w:trPr>
          <w:trHeight w:val="250"/>
        </w:trPr>
        <w:tc>
          <w:tcPr>
            <w:tcW w:w="3135" w:type="dxa"/>
          </w:tcPr>
          <w:p w14:paraId="2B7A78E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47E24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64419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D9EE0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11D49539" w14:textId="77777777" w:rsidTr="00B433FE">
        <w:trPr>
          <w:trHeight w:val="264"/>
        </w:trPr>
        <w:tc>
          <w:tcPr>
            <w:tcW w:w="3135" w:type="dxa"/>
          </w:tcPr>
          <w:p w14:paraId="4606690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EF8AB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CFAC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E1189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7B1A319F" w14:textId="77777777" w:rsidTr="00B433FE">
        <w:trPr>
          <w:trHeight w:val="250"/>
        </w:trPr>
        <w:tc>
          <w:tcPr>
            <w:tcW w:w="3135" w:type="dxa"/>
          </w:tcPr>
          <w:p w14:paraId="236D552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46831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2F8E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777D4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17476EAA" w14:textId="77777777" w:rsidTr="00B433FE">
        <w:trPr>
          <w:trHeight w:val="264"/>
        </w:trPr>
        <w:tc>
          <w:tcPr>
            <w:tcW w:w="3135" w:type="dxa"/>
          </w:tcPr>
          <w:p w14:paraId="36EE920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965EF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693F9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DA00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A6D2F1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B3B209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F257B" w14:paraId="696022FB" w14:textId="77777777" w:rsidTr="00B433FE">
        <w:tc>
          <w:tcPr>
            <w:tcW w:w="9198" w:type="dxa"/>
          </w:tcPr>
          <w:p w14:paraId="3DC1DDB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1634BCF" w14:textId="2D660BEA" w:rsidR="007C5320" w:rsidRPr="00C03D07" w:rsidRDefault="00DB5582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F257B" w14:paraId="10704F2E" w14:textId="77777777" w:rsidTr="00B433FE">
        <w:tc>
          <w:tcPr>
            <w:tcW w:w="9198" w:type="dxa"/>
          </w:tcPr>
          <w:p w14:paraId="282AEE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216D1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257B" w14:paraId="5D29A16A" w14:textId="77777777" w:rsidTr="00B433FE">
        <w:tc>
          <w:tcPr>
            <w:tcW w:w="9198" w:type="dxa"/>
          </w:tcPr>
          <w:p w14:paraId="3F9A613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0905C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257B" w14:paraId="2ACCBFD0" w14:textId="77777777" w:rsidTr="00B433FE">
        <w:tc>
          <w:tcPr>
            <w:tcW w:w="9198" w:type="dxa"/>
          </w:tcPr>
          <w:p w14:paraId="21224F2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C43575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E7BA6EF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8C00D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BE7560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4DCC8C6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50F398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F257B" w14:paraId="03501324" w14:textId="77777777" w:rsidTr="007C5320">
        <w:tc>
          <w:tcPr>
            <w:tcW w:w="1106" w:type="dxa"/>
            <w:shd w:val="clear" w:color="auto" w:fill="auto"/>
          </w:tcPr>
          <w:p w14:paraId="141EFBF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03B3DE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14:paraId="2667384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60E7047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14:paraId="19A308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14:paraId="1E9168B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4B6BC67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14:paraId="00AAB39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2FB80C8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14:paraId="42C4A59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0D11EA2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8F257B" w14:paraId="539F3B36" w14:textId="77777777" w:rsidTr="007C5320">
        <w:tc>
          <w:tcPr>
            <w:tcW w:w="1106" w:type="dxa"/>
            <w:shd w:val="clear" w:color="auto" w:fill="auto"/>
          </w:tcPr>
          <w:p w14:paraId="31FAF8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40B49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003C3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B684D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B6DEF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37CDF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88C53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A7379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B1498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0359B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007D0DF5" w14:textId="77777777" w:rsidTr="007C5320">
        <w:tc>
          <w:tcPr>
            <w:tcW w:w="1106" w:type="dxa"/>
            <w:shd w:val="clear" w:color="auto" w:fill="auto"/>
          </w:tcPr>
          <w:p w14:paraId="1EAF5F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8F1BB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CBBB3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7D0C3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EE708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0490A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D2281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FDB17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30E40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4C5B9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8D2AD2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AB0AAAF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690CC33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BF6851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F257B" w14:paraId="54254F8F" w14:textId="77777777" w:rsidTr="00B433FE">
        <w:tc>
          <w:tcPr>
            <w:tcW w:w="3456" w:type="dxa"/>
            <w:shd w:val="clear" w:color="auto" w:fill="auto"/>
          </w:tcPr>
          <w:p w14:paraId="5B5C7E8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66FADB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568B5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D153AA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277AC9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F257B" w14:paraId="247BF6D1" w14:textId="77777777" w:rsidTr="00B433FE">
        <w:tc>
          <w:tcPr>
            <w:tcW w:w="3456" w:type="dxa"/>
            <w:shd w:val="clear" w:color="auto" w:fill="auto"/>
          </w:tcPr>
          <w:p w14:paraId="366A02F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C003A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FE2AD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2917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17D06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F257B" w14:paraId="01875022" w14:textId="77777777" w:rsidTr="00B433FE">
        <w:tc>
          <w:tcPr>
            <w:tcW w:w="3456" w:type="dxa"/>
            <w:shd w:val="clear" w:color="auto" w:fill="auto"/>
          </w:tcPr>
          <w:p w14:paraId="42B876C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9B2B69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813C5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89C9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5F5CB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19D54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1910F0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5ABB94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F0B15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CF2AF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1AF5A6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2D29F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AFDA2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F51A3F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A0C671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DAC85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C43E72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F257B" w14:paraId="3D76192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406A1B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F257B" w14:paraId="0D4EF366" w14:textId="77777777" w:rsidTr="00B433FE">
        <w:trPr>
          <w:trHeight w:val="263"/>
        </w:trPr>
        <w:tc>
          <w:tcPr>
            <w:tcW w:w="6880" w:type="dxa"/>
          </w:tcPr>
          <w:p w14:paraId="76AFF82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7D014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4B19FD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F257B" w14:paraId="10BCC1F1" w14:textId="77777777" w:rsidTr="00B433FE">
        <w:trPr>
          <w:trHeight w:val="263"/>
        </w:trPr>
        <w:tc>
          <w:tcPr>
            <w:tcW w:w="6880" w:type="dxa"/>
          </w:tcPr>
          <w:p w14:paraId="28DC4B2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63CBC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272B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5F889227" w14:textId="77777777" w:rsidTr="00B433FE">
        <w:trPr>
          <w:trHeight w:val="301"/>
        </w:trPr>
        <w:tc>
          <w:tcPr>
            <w:tcW w:w="6880" w:type="dxa"/>
          </w:tcPr>
          <w:p w14:paraId="3468F8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A0D195F" w14:textId="26EEAFF5" w:rsidR="007C5320" w:rsidRPr="00C03D07" w:rsidRDefault="00F5302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5599.99</w:t>
            </w:r>
          </w:p>
        </w:tc>
        <w:tc>
          <w:tcPr>
            <w:tcW w:w="1879" w:type="dxa"/>
          </w:tcPr>
          <w:p w14:paraId="239328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3AD583F0" w14:textId="77777777" w:rsidTr="00B433FE">
        <w:trPr>
          <w:trHeight w:val="263"/>
        </w:trPr>
        <w:tc>
          <w:tcPr>
            <w:tcW w:w="6880" w:type="dxa"/>
          </w:tcPr>
          <w:p w14:paraId="155BBA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B11CC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ECC8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3ADF60F9" w14:textId="77777777" w:rsidTr="00B433FE">
        <w:trPr>
          <w:trHeight w:val="250"/>
        </w:trPr>
        <w:tc>
          <w:tcPr>
            <w:tcW w:w="6880" w:type="dxa"/>
          </w:tcPr>
          <w:p w14:paraId="2C335E2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9AF37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E8CB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45ACB521" w14:textId="77777777" w:rsidTr="00B433FE">
        <w:trPr>
          <w:trHeight w:val="263"/>
        </w:trPr>
        <w:tc>
          <w:tcPr>
            <w:tcW w:w="6880" w:type="dxa"/>
          </w:tcPr>
          <w:p w14:paraId="269800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05FE7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4DCC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39C0037C" w14:textId="77777777" w:rsidTr="00B433FE">
        <w:trPr>
          <w:trHeight w:val="275"/>
        </w:trPr>
        <w:tc>
          <w:tcPr>
            <w:tcW w:w="6880" w:type="dxa"/>
          </w:tcPr>
          <w:p w14:paraId="0DAD9B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833D9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25B5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5DA28BCC" w14:textId="77777777" w:rsidTr="00B433FE">
        <w:trPr>
          <w:trHeight w:val="275"/>
        </w:trPr>
        <w:tc>
          <w:tcPr>
            <w:tcW w:w="6880" w:type="dxa"/>
          </w:tcPr>
          <w:p w14:paraId="165278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4D63E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3927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DA05FF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A24EF4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F257B" w14:paraId="7F034531" w14:textId="77777777" w:rsidTr="00B433FE">
        <w:tc>
          <w:tcPr>
            <w:tcW w:w="7196" w:type="dxa"/>
            <w:shd w:val="clear" w:color="auto" w:fill="auto"/>
          </w:tcPr>
          <w:p w14:paraId="65FBBF3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5E2C38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774984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F257B" w14:paraId="163780BC" w14:textId="77777777" w:rsidTr="00B433FE">
        <w:tc>
          <w:tcPr>
            <w:tcW w:w="7196" w:type="dxa"/>
            <w:shd w:val="clear" w:color="auto" w:fill="auto"/>
          </w:tcPr>
          <w:p w14:paraId="3B8261B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3EC49B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AD55C0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F257B" w14:paraId="6590A4BF" w14:textId="77777777" w:rsidTr="00B433FE">
        <w:tc>
          <w:tcPr>
            <w:tcW w:w="7196" w:type="dxa"/>
            <w:shd w:val="clear" w:color="auto" w:fill="auto"/>
          </w:tcPr>
          <w:p w14:paraId="6A52753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8671B9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69B3A1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C0F648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90D3070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A083EF6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9642A0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AD0D0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D9D8A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58617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A00F4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77436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62999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AC27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6AAEF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C74F7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3F526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483325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F257B" w14:paraId="6FC84CFD" w14:textId="77777777" w:rsidTr="00B433FE">
        <w:trPr>
          <w:trHeight w:val="318"/>
        </w:trPr>
        <w:tc>
          <w:tcPr>
            <w:tcW w:w="6194" w:type="dxa"/>
          </w:tcPr>
          <w:p w14:paraId="4DDEFF76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EFB36B8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66F1D6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20071319" w14:textId="77777777" w:rsidTr="00B433FE">
        <w:trPr>
          <w:trHeight w:val="303"/>
        </w:trPr>
        <w:tc>
          <w:tcPr>
            <w:tcW w:w="6194" w:type="dxa"/>
          </w:tcPr>
          <w:p w14:paraId="723E6BC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FBAE599" w14:textId="2D434E52" w:rsidR="00594FF4" w:rsidRPr="00C03D07" w:rsidRDefault="00F53026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</w:t>
            </w:r>
          </w:p>
        </w:tc>
      </w:tr>
      <w:tr w:rsidR="008F257B" w14:paraId="4F87FDE5" w14:textId="77777777" w:rsidTr="00B433FE">
        <w:trPr>
          <w:trHeight w:val="304"/>
        </w:trPr>
        <w:tc>
          <w:tcPr>
            <w:tcW w:w="6194" w:type="dxa"/>
          </w:tcPr>
          <w:p w14:paraId="4A746AD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F3496BF" w14:textId="34289BA7" w:rsidR="00594FF4" w:rsidRPr="00C03D07" w:rsidRDefault="00F53026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</w:t>
            </w:r>
          </w:p>
        </w:tc>
      </w:tr>
      <w:tr w:rsidR="008F257B" w14:paraId="3F5041C8" w14:textId="77777777" w:rsidTr="00B433FE">
        <w:trPr>
          <w:trHeight w:val="318"/>
        </w:trPr>
        <w:tc>
          <w:tcPr>
            <w:tcW w:w="6194" w:type="dxa"/>
          </w:tcPr>
          <w:p w14:paraId="2F24123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5DC4BAF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5C521AA8" w14:textId="77777777" w:rsidTr="00B433FE">
        <w:trPr>
          <w:trHeight w:val="303"/>
        </w:trPr>
        <w:tc>
          <w:tcPr>
            <w:tcW w:w="6194" w:type="dxa"/>
          </w:tcPr>
          <w:p w14:paraId="04F85AE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6C3B060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2AB4924F" w14:textId="77777777" w:rsidTr="00B433FE">
        <w:trPr>
          <w:trHeight w:val="318"/>
        </w:trPr>
        <w:tc>
          <w:tcPr>
            <w:tcW w:w="6194" w:type="dxa"/>
          </w:tcPr>
          <w:p w14:paraId="54D5795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C9C13E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24B830F8" w14:textId="77777777" w:rsidTr="00B433FE">
        <w:trPr>
          <w:trHeight w:val="303"/>
        </w:trPr>
        <w:tc>
          <w:tcPr>
            <w:tcW w:w="6194" w:type="dxa"/>
          </w:tcPr>
          <w:p w14:paraId="6C5DB12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162C1F8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0248A3AA" w14:textId="77777777" w:rsidTr="00B433FE">
        <w:trPr>
          <w:trHeight w:val="318"/>
        </w:trPr>
        <w:tc>
          <w:tcPr>
            <w:tcW w:w="6194" w:type="dxa"/>
          </w:tcPr>
          <w:p w14:paraId="493B66D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6E46022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501427A4" w14:textId="77777777" w:rsidTr="00B433FE">
        <w:trPr>
          <w:trHeight w:val="318"/>
        </w:trPr>
        <w:tc>
          <w:tcPr>
            <w:tcW w:w="6194" w:type="dxa"/>
          </w:tcPr>
          <w:p w14:paraId="37BB63C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AEFE4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325A6D5D" w14:textId="77777777" w:rsidTr="00B433FE">
        <w:trPr>
          <w:trHeight w:val="318"/>
        </w:trPr>
        <w:tc>
          <w:tcPr>
            <w:tcW w:w="6194" w:type="dxa"/>
          </w:tcPr>
          <w:p w14:paraId="3041A7D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1D137E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3C087ACA" w14:textId="77777777" w:rsidTr="00B433FE">
        <w:trPr>
          <w:trHeight w:val="318"/>
        </w:trPr>
        <w:tc>
          <w:tcPr>
            <w:tcW w:w="6194" w:type="dxa"/>
          </w:tcPr>
          <w:p w14:paraId="5222577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A82191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2CD9D212" w14:textId="77777777" w:rsidTr="00B433FE">
        <w:trPr>
          <w:trHeight w:val="318"/>
        </w:trPr>
        <w:tc>
          <w:tcPr>
            <w:tcW w:w="6194" w:type="dxa"/>
          </w:tcPr>
          <w:p w14:paraId="2C5B7A8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C77D9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14700B2D" w14:textId="77777777" w:rsidTr="00B433FE">
        <w:trPr>
          <w:trHeight w:val="318"/>
        </w:trPr>
        <w:tc>
          <w:tcPr>
            <w:tcW w:w="6194" w:type="dxa"/>
          </w:tcPr>
          <w:p w14:paraId="3B5CD2D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311FEF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004120DE" w14:textId="77777777" w:rsidTr="00B433FE">
        <w:trPr>
          <w:trHeight w:val="318"/>
        </w:trPr>
        <w:tc>
          <w:tcPr>
            <w:tcW w:w="6194" w:type="dxa"/>
          </w:tcPr>
          <w:p w14:paraId="29697A1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E7E904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87233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42769E64" w14:textId="77777777" w:rsidTr="00B433FE">
        <w:trPr>
          <w:trHeight w:val="318"/>
        </w:trPr>
        <w:tc>
          <w:tcPr>
            <w:tcW w:w="6194" w:type="dxa"/>
          </w:tcPr>
          <w:p w14:paraId="5D96A1B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6C6C4B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39E24F7A" w14:textId="77777777" w:rsidTr="00B433FE">
        <w:trPr>
          <w:trHeight w:val="318"/>
        </w:trPr>
        <w:tc>
          <w:tcPr>
            <w:tcW w:w="6194" w:type="dxa"/>
          </w:tcPr>
          <w:p w14:paraId="5BA7356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8B95A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63A4B73B" w14:textId="77777777" w:rsidTr="00B433FE">
        <w:trPr>
          <w:trHeight w:val="318"/>
        </w:trPr>
        <w:tc>
          <w:tcPr>
            <w:tcW w:w="6194" w:type="dxa"/>
          </w:tcPr>
          <w:p w14:paraId="3A0FCE3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B66039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3C4619AA" w14:textId="77777777" w:rsidTr="00B433FE">
        <w:trPr>
          <w:trHeight w:val="318"/>
        </w:trPr>
        <w:tc>
          <w:tcPr>
            <w:tcW w:w="6194" w:type="dxa"/>
          </w:tcPr>
          <w:p w14:paraId="41164A8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F3696D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065BF004" w14:textId="77777777" w:rsidTr="00B433FE">
        <w:trPr>
          <w:trHeight w:val="318"/>
        </w:trPr>
        <w:tc>
          <w:tcPr>
            <w:tcW w:w="6194" w:type="dxa"/>
          </w:tcPr>
          <w:p w14:paraId="68535AE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0D27EE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634852C5" w14:textId="77777777" w:rsidTr="00B433FE">
        <w:trPr>
          <w:trHeight w:val="318"/>
        </w:trPr>
        <w:tc>
          <w:tcPr>
            <w:tcW w:w="6194" w:type="dxa"/>
          </w:tcPr>
          <w:p w14:paraId="1013797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6284E1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F257B" w14:paraId="64895FA4" w14:textId="77777777" w:rsidTr="00B433FE">
        <w:trPr>
          <w:trHeight w:val="318"/>
        </w:trPr>
        <w:tc>
          <w:tcPr>
            <w:tcW w:w="6194" w:type="dxa"/>
          </w:tcPr>
          <w:p w14:paraId="689C32E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B5A5C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5271463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F257B" w14:paraId="5BC1DB67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745CC77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F257B" w14:paraId="60372645" w14:textId="77777777" w:rsidTr="00B433FE">
        <w:trPr>
          <w:trHeight w:val="269"/>
        </w:trPr>
        <w:tc>
          <w:tcPr>
            <w:tcW w:w="738" w:type="dxa"/>
          </w:tcPr>
          <w:p w14:paraId="370AE70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84D742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E6E8F2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276BCD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F257B" w14:paraId="454B768F" w14:textId="77777777" w:rsidTr="00B433FE">
        <w:trPr>
          <w:trHeight w:val="269"/>
        </w:trPr>
        <w:tc>
          <w:tcPr>
            <w:tcW w:w="738" w:type="dxa"/>
          </w:tcPr>
          <w:p w14:paraId="3EC41EA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4D9A5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A05AA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C34C1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4F749F6C" w14:textId="77777777" w:rsidTr="00B433FE">
        <w:trPr>
          <w:trHeight w:val="269"/>
        </w:trPr>
        <w:tc>
          <w:tcPr>
            <w:tcW w:w="738" w:type="dxa"/>
          </w:tcPr>
          <w:p w14:paraId="7B10221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4F9AE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A415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E94E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3A9C41F0" w14:textId="77777777" w:rsidTr="00B433FE">
        <w:trPr>
          <w:trHeight w:val="269"/>
        </w:trPr>
        <w:tc>
          <w:tcPr>
            <w:tcW w:w="738" w:type="dxa"/>
          </w:tcPr>
          <w:p w14:paraId="4814CAC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0B4E8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52C6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9BBC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65E9ADDF" w14:textId="77777777" w:rsidTr="00B433FE">
        <w:trPr>
          <w:trHeight w:val="269"/>
        </w:trPr>
        <w:tc>
          <w:tcPr>
            <w:tcW w:w="738" w:type="dxa"/>
          </w:tcPr>
          <w:p w14:paraId="179A653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928A3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144C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BEE1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33BAAD3C" w14:textId="77777777" w:rsidTr="00B433FE">
        <w:trPr>
          <w:trHeight w:val="269"/>
        </w:trPr>
        <w:tc>
          <w:tcPr>
            <w:tcW w:w="738" w:type="dxa"/>
          </w:tcPr>
          <w:p w14:paraId="50C01E9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7562C4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1C11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E942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257B" w14:paraId="5270C3C4" w14:textId="77777777" w:rsidTr="00B433FE">
        <w:trPr>
          <w:trHeight w:val="269"/>
        </w:trPr>
        <w:tc>
          <w:tcPr>
            <w:tcW w:w="738" w:type="dxa"/>
          </w:tcPr>
          <w:p w14:paraId="1B94B6E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33AA4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B352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7757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13240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5AC52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C821AE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1585" w14:textId="77777777" w:rsidR="00C821AE" w:rsidRDefault="00C821AE">
      <w:r>
        <w:separator/>
      </w:r>
    </w:p>
  </w:endnote>
  <w:endnote w:type="continuationSeparator" w:id="0">
    <w:p w14:paraId="2687FC64" w14:textId="77777777" w:rsidR="00C821AE" w:rsidRDefault="00C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688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941D3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F31A696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ED0C00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962B55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AD38F50" w14:textId="77777777" w:rsidR="00C8092E" w:rsidRPr="002B2F01" w:rsidRDefault="00C821AE" w:rsidP="00B23708">
    <w:pPr>
      <w:ind w:right="288"/>
      <w:jc w:val="center"/>
      <w:rPr>
        <w:sz w:val="22"/>
      </w:rPr>
    </w:pPr>
    <w:r>
      <w:rPr>
        <w:noProof/>
        <w:szCs w:val="16"/>
      </w:rPr>
      <w:pict w14:anchorId="5C780B9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1B5EC6E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91733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91733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5128" w14:textId="77777777" w:rsidR="00C821AE" w:rsidRDefault="00C821AE">
      <w:r>
        <w:separator/>
      </w:r>
    </w:p>
  </w:footnote>
  <w:footnote w:type="continuationSeparator" w:id="0">
    <w:p w14:paraId="39D1E9A2" w14:textId="77777777" w:rsidR="00C821AE" w:rsidRDefault="00C8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0ADA" w14:textId="77777777" w:rsidR="00C8092E" w:rsidRDefault="00C8092E">
    <w:pPr>
      <w:pStyle w:val="Header"/>
    </w:pPr>
  </w:p>
  <w:p w14:paraId="6B4B1BF1" w14:textId="77777777" w:rsidR="00C8092E" w:rsidRDefault="00C8092E">
    <w:pPr>
      <w:pStyle w:val="Header"/>
    </w:pPr>
  </w:p>
  <w:p w14:paraId="3B7BE915" w14:textId="77777777" w:rsidR="00C8092E" w:rsidRDefault="00C821AE">
    <w:pPr>
      <w:pStyle w:val="Header"/>
    </w:pPr>
    <w:r>
      <w:rPr>
        <w:noProof/>
        <w:lang w:eastAsia="zh-TW"/>
      </w:rPr>
      <w:pict w14:anchorId="22F492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F3DDA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.15pt;height:40.85pt;visibility:visible;mso-width-percent:0;mso-height-percent:0;mso-width-percent:0;mso-height-percent:0">
          <v:imagedata r:id="rId1" o:title="gradientee"/>
        </v:shape>
      </w:pict>
    </w:r>
    <w:r w:rsidR="0009173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48pt;height:31.1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474B4A2">
      <w:start w:val="1"/>
      <w:numFmt w:val="decimal"/>
      <w:lvlText w:val="%1."/>
      <w:lvlJc w:val="left"/>
      <w:pPr>
        <w:ind w:left="1440" w:hanging="360"/>
      </w:pPr>
    </w:lvl>
    <w:lvl w:ilvl="1" w:tplc="1AB27226" w:tentative="1">
      <w:start w:val="1"/>
      <w:numFmt w:val="lowerLetter"/>
      <w:lvlText w:val="%2."/>
      <w:lvlJc w:val="left"/>
      <w:pPr>
        <w:ind w:left="2160" w:hanging="360"/>
      </w:pPr>
    </w:lvl>
    <w:lvl w:ilvl="2" w:tplc="9BDE0B64" w:tentative="1">
      <w:start w:val="1"/>
      <w:numFmt w:val="lowerRoman"/>
      <w:lvlText w:val="%3."/>
      <w:lvlJc w:val="right"/>
      <w:pPr>
        <w:ind w:left="2880" w:hanging="180"/>
      </w:pPr>
    </w:lvl>
    <w:lvl w:ilvl="3" w:tplc="626AF1C2" w:tentative="1">
      <w:start w:val="1"/>
      <w:numFmt w:val="decimal"/>
      <w:lvlText w:val="%4."/>
      <w:lvlJc w:val="left"/>
      <w:pPr>
        <w:ind w:left="3600" w:hanging="360"/>
      </w:pPr>
    </w:lvl>
    <w:lvl w:ilvl="4" w:tplc="44F01BCA" w:tentative="1">
      <w:start w:val="1"/>
      <w:numFmt w:val="lowerLetter"/>
      <w:lvlText w:val="%5."/>
      <w:lvlJc w:val="left"/>
      <w:pPr>
        <w:ind w:left="4320" w:hanging="360"/>
      </w:pPr>
    </w:lvl>
    <w:lvl w:ilvl="5" w:tplc="941ED552" w:tentative="1">
      <w:start w:val="1"/>
      <w:numFmt w:val="lowerRoman"/>
      <w:lvlText w:val="%6."/>
      <w:lvlJc w:val="right"/>
      <w:pPr>
        <w:ind w:left="5040" w:hanging="180"/>
      </w:pPr>
    </w:lvl>
    <w:lvl w:ilvl="6" w:tplc="3982A25E" w:tentative="1">
      <w:start w:val="1"/>
      <w:numFmt w:val="decimal"/>
      <w:lvlText w:val="%7."/>
      <w:lvlJc w:val="left"/>
      <w:pPr>
        <w:ind w:left="5760" w:hanging="360"/>
      </w:pPr>
    </w:lvl>
    <w:lvl w:ilvl="7" w:tplc="802EFFC0" w:tentative="1">
      <w:start w:val="1"/>
      <w:numFmt w:val="lowerLetter"/>
      <w:lvlText w:val="%8."/>
      <w:lvlJc w:val="left"/>
      <w:pPr>
        <w:ind w:left="6480" w:hanging="360"/>
      </w:pPr>
    </w:lvl>
    <w:lvl w:ilvl="8" w:tplc="EE40C7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AD4D2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FEF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83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2AF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848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FC7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3AE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43A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AF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B02DD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2C4644C" w:tentative="1">
      <w:start w:val="1"/>
      <w:numFmt w:val="lowerLetter"/>
      <w:lvlText w:val="%2."/>
      <w:lvlJc w:val="left"/>
      <w:pPr>
        <w:ind w:left="1440" w:hanging="360"/>
      </w:pPr>
    </w:lvl>
    <w:lvl w:ilvl="2" w:tplc="4E626F5E" w:tentative="1">
      <w:start w:val="1"/>
      <w:numFmt w:val="lowerRoman"/>
      <w:lvlText w:val="%3."/>
      <w:lvlJc w:val="right"/>
      <w:pPr>
        <w:ind w:left="2160" w:hanging="180"/>
      </w:pPr>
    </w:lvl>
    <w:lvl w:ilvl="3" w:tplc="F45C3870" w:tentative="1">
      <w:start w:val="1"/>
      <w:numFmt w:val="decimal"/>
      <w:lvlText w:val="%4."/>
      <w:lvlJc w:val="left"/>
      <w:pPr>
        <w:ind w:left="2880" w:hanging="360"/>
      </w:pPr>
    </w:lvl>
    <w:lvl w:ilvl="4" w:tplc="AE9E8804" w:tentative="1">
      <w:start w:val="1"/>
      <w:numFmt w:val="lowerLetter"/>
      <w:lvlText w:val="%5."/>
      <w:lvlJc w:val="left"/>
      <w:pPr>
        <w:ind w:left="3600" w:hanging="360"/>
      </w:pPr>
    </w:lvl>
    <w:lvl w:ilvl="5" w:tplc="834C856A" w:tentative="1">
      <w:start w:val="1"/>
      <w:numFmt w:val="lowerRoman"/>
      <w:lvlText w:val="%6."/>
      <w:lvlJc w:val="right"/>
      <w:pPr>
        <w:ind w:left="4320" w:hanging="180"/>
      </w:pPr>
    </w:lvl>
    <w:lvl w:ilvl="6" w:tplc="D784A128" w:tentative="1">
      <w:start w:val="1"/>
      <w:numFmt w:val="decimal"/>
      <w:lvlText w:val="%7."/>
      <w:lvlJc w:val="left"/>
      <w:pPr>
        <w:ind w:left="5040" w:hanging="360"/>
      </w:pPr>
    </w:lvl>
    <w:lvl w:ilvl="7" w:tplc="1174ED02" w:tentative="1">
      <w:start w:val="1"/>
      <w:numFmt w:val="lowerLetter"/>
      <w:lvlText w:val="%8."/>
      <w:lvlJc w:val="left"/>
      <w:pPr>
        <w:ind w:left="5760" w:hanging="360"/>
      </w:pPr>
    </w:lvl>
    <w:lvl w:ilvl="8" w:tplc="2C7C2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934B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40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442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25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E0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4EE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62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E2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FA24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682B506">
      <w:start w:val="1"/>
      <w:numFmt w:val="decimal"/>
      <w:lvlText w:val="%1."/>
      <w:lvlJc w:val="left"/>
      <w:pPr>
        <w:ind w:left="1440" w:hanging="360"/>
      </w:pPr>
    </w:lvl>
    <w:lvl w:ilvl="1" w:tplc="54A0D3DA" w:tentative="1">
      <w:start w:val="1"/>
      <w:numFmt w:val="lowerLetter"/>
      <w:lvlText w:val="%2."/>
      <w:lvlJc w:val="left"/>
      <w:pPr>
        <w:ind w:left="2160" w:hanging="360"/>
      </w:pPr>
    </w:lvl>
    <w:lvl w:ilvl="2" w:tplc="F9362222" w:tentative="1">
      <w:start w:val="1"/>
      <w:numFmt w:val="lowerRoman"/>
      <w:lvlText w:val="%3."/>
      <w:lvlJc w:val="right"/>
      <w:pPr>
        <w:ind w:left="2880" w:hanging="180"/>
      </w:pPr>
    </w:lvl>
    <w:lvl w:ilvl="3" w:tplc="BE043912" w:tentative="1">
      <w:start w:val="1"/>
      <w:numFmt w:val="decimal"/>
      <w:lvlText w:val="%4."/>
      <w:lvlJc w:val="left"/>
      <w:pPr>
        <w:ind w:left="3600" w:hanging="360"/>
      </w:pPr>
    </w:lvl>
    <w:lvl w:ilvl="4" w:tplc="E0EC536A" w:tentative="1">
      <w:start w:val="1"/>
      <w:numFmt w:val="lowerLetter"/>
      <w:lvlText w:val="%5."/>
      <w:lvlJc w:val="left"/>
      <w:pPr>
        <w:ind w:left="4320" w:hanging="360"/>
      </w:pPr>
    </w:lvl>
    <w:lvl w:ilvl="5" w:tplc="9AFA06FA" w:tentative="1">
      <w:start w:val="1"/>
      <w:numFmt w:val="lowerRoman"/>
      <w:lvlText w:val="%6."/>
      <w:lvlJc w:val="right"/>
      <w:pPr>
        <w:ind w:left="5040" w:hanging="180"/>
      </w:pPr>
    </w:lvl>
    <w:lvl w:ilvl="6" w:tplc="EE9EE0C0" w:tentative="1">
      <w:start w:val="1"/>
      <w:numFmt w:val="decimal"/>
      <w:lvlText w:val="%7."/>
      <w:lvlJc w:val="left"/>
      <w:pPr>
        <w:ind w:left="5760" w:hanging="360"/>
      </w:pPr>
    </w:lvl>
    <w:lvl w:ilvl="7" w:tplc="D5861108" w:tentative="1">
      <w:start w:val="1"/>
      <w:numFmt w:val="lowerLetter"/>
      <w:lvlText w:val="%8."/>
      <w:lvlJc w:val="left"/>
      <w:pPr>
        <w:ind w:left="6480" w:hanging="360"/>
      </w:pPr>
    </w:lvl>
    <w:lvl w:ilvl="8" w:tplc="CA8262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2FC3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A8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8AF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64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E5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FEB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20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C2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840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7E667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21461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642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26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03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C45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A9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8B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A8F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7D68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0E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647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CE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2F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CA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8C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8F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16C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16AD5B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CD80B28" w:tentative="1">
      <w:start w:val="1"/>
      <w:numFmt w:val="lowerLetter"/>
      <w:lvlText w:val="%2."/>
      <w:lvlJc w:val="left"/>
      <w:pPr>
        <w:ind w:left="1440" w:hanging="360"/>
      </w:pPr>
    </w:lvl>
    <w:lvl w:ilvl="2" w:tplc="44A4BC2A" w:tentative="1">
      <w:start w:val="1"/>
      <w:numFmt w:val="lowerRoman"/>
      <w:lvlText w:val="%3."/>
      <w:lvlJc w:val="right"/>
      <w:pPr>
        <w:ind w:left="2160" w:hanging="180"/>
      </w:pPr>
    </w:lvl>
    <w:lvl w:ilvl="3" w:tplc="0DD4F950" w:tentative="1">
      <w:start w:val="1"/>
      <w:numFmt w:val="decimal"/>
      <w:lvlText w:val="%4."/>
      <w:lvlJc w:val="left"/>
      <w:pPr>
        <w:ind w:left="2880" w:hanging="360"/>
      </w:pPr>
    </w:lvl>
    <w:lvl w:ilvl="4" w:tplc="F63E6242" w:tentative="1">
      <w:start w:val="1"/>
      <w:numFmt w:val="lowerLetter"/>
      <w:lvlText w:val="%5."/>
      <w:lvlJc w:val="left"/>
      <w:pPr>
        <w:ind w:left="3600" w:hanging="360"/>
      </w:pPr>
    </w:lvl>
    <w:lvl w:ilvl="5" w:tplc="E83E46CA" w:tentative="1">
      <w:start w:val="1"/>
      <w:numFmt w:val="lowerRoman"/>
      <w:lvlText w:val="%6."/>
      <w:lvlJc w:val="right"/>
      <w:pPr>
        <w:ind w:left="4320" w:hanging="180"/>
      </w:pPr>
    </w:lvl>
    <w:lvl w:ilvl="6" w:tplc="00CE4426" w:tentative="1">
      <w:start w:val="1"/>
      <w:numFmt w:val="decimal"/>
      <w:lvlText w:val="%7."/>
      <w:lvlJc w:val="left"/>
      <w:pPr>
        <w:ind w:left="5040" w:hanging="360"/>
      </w:pPr>
    </w:lvl>
    <w:lvl w:ilvl="7" w:tplc="E5265DFC" w:tentative="1">
      <w:start w:val="1"/>
      <w:numFmt w:val="lowerLetter"/>
      <w:lvlText w:val="%8."/>
      <w:lvlJc w:val="left"/>
      <w:pPr>
        <w:ind w:left="5760" w:hanging="360"/>
      </w:pPr>
    </w:lvl>
    <w:lvl w:ilvl="8" w:tplc="1B90A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49AE9F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81AAB7A" w:tentative="1">
      <w:start w:val="1"/>
      <w:numFmt w:val="lowerLetter"/>
      <w:lvlText w:val="%2."/>
      <w:lvlJc w:val="left"/>
      <w:pPr>
        <w:ind w:left="1440" w:hanging="360"/>
      </w:pPr>
    </w:lvl>
    <w:lvl w:ilvl="2" w:tplc="FF18D87C" w:tentative="1">
      <w:start w:val="1"/>
      <w:numFmt w:val="lowerRoman"/>
      <w:lvlText w:val="%3."/>
      <w:lvlJc w:val="right"/>
      <w:pPr>
        <w:ind w:left="2160" w:hanging="180"/>
      </w:pPr>
    </w:lvl>
    <w:lvl w:ilvl="3" w:tplc="B8E4A518" w:tentative="1">
      <w:start w:val="1"/>
      <w:numFmt w:val="decimal"/>
      <w:lvlText w:val="%4."/>
      <w:lvlJc w:val="left"/>
      <w:pPr>
        <w:ind w:left="2880" w:hanging="360"/>
      </w:pPr>
    </w:lvl>
    <w:lvl w:ilvl="4" w:tplc="090C5F46" w:tentative="1">
      <w:start w:val="1"/>
      <w:numFmt w:val="lowerLetter"/>
      <w:lvlText w:val="%5."/>
      <w:lvlJc w:val="left"/>
      <w:pPr>
        <w:ind w:left="3600" w:hanging="360"/>
      </w:pPr>
    </w:lvl>
    <w:lvl w:ilvl="5" w:tplc="6C14C3CC" w:tentative="1">
      <w:start w:val="1"/>
      <w:numFmt w:val="lowerRoman"/>
      <w:lvlText w:val="%6."/>
      <w:lvlJc w:val="right"/>
      <w:pPr>
        <w:ind w:left="4320" w:hanging="180"/>
      </w:pPr>
    </w:lvl>
    <w:lvl w:ilvl="6" w:tplc="E52430EA" w:tentative="1">
      <w:start w:val="1"/>
      <w:numFmt w:val="decimal"/>
      <w:lvlText w:val="%7."/>
      <w:lvlJc w:val="left"/>
      <w:pPr>
        <w:ind w:left="5040" w:hanging="360"/>
      </w:pPr>
    </w:lvl>
    <w:lvl w:ilvl="7" w:tplc="F75E6214" w:tentative="1">
      <w:start w:val="1"/>
      <w:numFmt w:val="lowerLetter"/>
      <w:lvlText w:val="%8."/>
      <w:lvlJc w:val="left"/>
      <w:pPr>
        <w:ind w:left="5760" w:hanging="360"/>
      </w:pPr>
    </w:lvl>
    <w:lvl w:ilvl="8" w:tplc="0986D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69A2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026112" w:tentative="1">
      <w:start w:val="1"/>
      <w:numFmt w:val="lowerLetter"/>
      <w:lvlText w:val="%2."/>
      <w:lvlJc w:val="left"/>
      <w:pPr>
        <w:ind w:left="1440" w:hanging="360"/>
      </w:pPr>
    </w:lvl>
    <w:lvl w:ilvl="2" w:tplc="7706B272" w:tentative="1">
      <w:start w:val="1"/>
      <w:numFmt w:val="lowerRoman"/>
      <w:lvlText w:val="%3."/>
      <w:lvlJc w:val="right"/>
      <w:pPr>
        <w:ind w:left="2160" w:hanging="180"/>
      </w:pPr>
    </w:lvl>
    <w:lvl w:ilvl="3" w:tplc="41C20C94" w:tentative="1">
      <w:start w:val="1"/>
      <w:numFmt w:val="decimal"/>
      <w:lvlText w:val="%4."/>
      <w:lvlJc w:val="left"/>
      <w:pPr>
        <w:ind w:left="2880" w:hanging="360"/>
      </w:pPr>
    </w:lvl>
    <w:lvl w:ilvl="4" w:tplc="EF983976" w:tentative="1">
      <w:start w:val="1"/>
      <w:numFmt w:val="lowerLetter"/>
      <w:lvlText w:val="%5."/>
      <w:lvlJc w:val="left"/>
      <w:pPr>
        <w:ind w:left="3600" w:hanging="360"/>
      </w:pPr>
    </w:lvl>
    <w:lvl w:ilvl="5" w:tplc="D4D22CB2" w:tentative="1">
      <w:start w:val="1"/>
      <w:numFmt w:val="lowerRoman"/>
      <w:lvlText w:val="%6."/>
      <w:lvlJc w:val="right"/>
      <w:pPr>
        <w:ind w:left="4320" w:hanging="180"/>
      </w:pPr>
    </w:lvl>
    <w:lvl w:ilvl="6" w:tplc="ED3E1C76" w:tentative="1">
      <w:start w:val="1"/>
      <w:numFmt w:val="decimal"/>
      <w:lvlText w:val="%7."/>
      <w:lvlJc w:val="left"/>
      <w:pPr>
        <w:ind w:left="5040" w:hanging="360"/>
      </w:pPr>
    </w:lvl>
    <w:lvl w:ilvl="7" w:tplc="2FAE73A2" w:tentative="1">
      <w:start w:val="1"/>
      <w:numFmt w:val="lowerLetter"/>
      <w:lvlText w:val="%8."/>
      <w:lvlJc w:val="left"/>
      <w:pPr>
        <w:ind w:left="5760" w:hanging="360"/>
      </w:pPr>
    </w:lvl>
    <w:lvl w:ilvl="8" w:tplc="79B24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3ECC0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2C8BD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84D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49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25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48E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E9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A9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64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25204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BC3F22" w:tentative="1">
      <w:start w:val="1"/>
      <w:numFmt w:val="lowerLetter"/>
      <w:lvlText w:val="%2."/>
      <w:lvlJc w:val="left"/>
      <w:pPr>
        <w:ind w:left="1440" w:hanging="360"/>
      </w:pPr>
    </w:lvl>
    <w:lvl w:ilvl="2" w:tplc="72743028" w:tentative="1">
      <w:start w:val="1"/>
      <w:numFmt w:val="lowerRoman"/>
      <w:lvlText w:val="%3."/>
      <w:lvlJc w:val="right"/>
      <w:pPr>
        <w:ind w:left="2160" w:hanging="180"/>
      </w:pPr>
    </w:lvl>
    <w:lvl w:ilvl="3" w:tplc="D854A674" w:tentative="1">
      <w:start w:val="1"/>
      <w:numFmt w:val="decimal"/>
      <w:lvlText w:val="%4."/>
      <w:lvlJc w:val="left"/>
      <w:pPr>
        <w:ind w:left="2880" w:hanging="360"/>
      </w:pPr>
    </w:lvl>
    <w:lvl w:ilvl="4" w:tplc="62FA66F8" w:tentative="1">
      <w:start w:val="1"/>
      <w:numFmt w:val="lowerLetter"/>
      <w:lvlText w:val="%5."/>
      <w:lvlJc w:val="left"/>
      <w:pPr>
        <w:ind w:left="3600" w:hanging="360"/>
      </w:pPr>
    </w:lvl>
    <w:lvl w:ilvl="5" w:tplc="D9A414AA" w:tentative="1">
      <w:start w:val="1"/>
      <w:numFmt w:val="lowerRoman"/>
      <w:lvlText w:val="%6."/>
      <w:lvlJc w:val="right"/>
      <w:pPr>
        <w:ind w:left="4320" w:hanging="180"/>
      </w:pPr>
    </w:lvl>
    <w:lvl w:ilvl="6" w:tplc="34B2DDAC" w:tentative="1">
      <w:start w:val="1"/>
      <w:numFmt w:val="decimal"/>
      <w:lvlText w:val="%7."/>
      <w:lvlJc w:val="left"/>
      <w:pPr>
        <w:ind w:left="5040" w:hanging="360"/>
      </w:pPr>
    </w:lvl>
    <w:lvl w:ilvl="7" w:tplc="97169966" w:tentative="1">
      <w:start w:val="1"/>
      <w:numFmt w:val="lowerLetter"/>
      <w:lvlText w:val="%8."/>
      <w:lvlJc w:val="left"/>
      <w:pPr>
        <w:ind w:left="5760" w:hanging="360"/>
      </w:pPr>
    </w:lvl>
    <w:lvl w:ilvl="8" w:tplc="8158B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370CDF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BFA43C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A94F1F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FA4B1A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58AAD7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3F2962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F60426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768D37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9A4422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33592915">
    <w:abstractNumId w:val="9"/>
  </w:num>
  <w:num w:numId="2" w16cid:durableId="703555651">
    <w:abstractNumId w:val="8"/>
  </w:num>
  <w:num w:numId="3" w16cid:durableId="1460958429">
    <w:abstractNumId w:val="14"/>
  </w:num>
  <w:num w:numId="4" w16cid:durableId="1993177276">
    <w:abstractNumId w:val="10"/>
  </w:num>
  <w:num w:numId="5" w16cid:durableId="1402409564">
    <w:abstractNumId w:val="6"/>
  </w:num>
  <w:num w:numId="6" w16cid:durableId="1380862385">
    <w:abstractNumId w:val="1"/>
  </w:num>
  <w:num w:numId="7" w16cid:durableId="1570732253">
    <w:abstractNumId w:val="7"/>
  </w:num>
  <w:num w:numId="8" w16cid:durableId="1113790242">
    <w:abstractNumId w:val="2"/>
  </w:num>
  <w:num w:numId="9" w16cid:durableId="632562244">
    <w:abstractNumId w:val="16"/>
  </w:num>
  <w:num w:numId="10" w16cid:durableId="934169448">
    <w:abstractNumId w:val="5"/>
  </w:num>
  <w:num w:numId="11" w16cid:durableId="1330477752">
    <w:abstractNumId w:val="15"/>
  </w:num>
  <w:num w:numId="12" w16cid:durableId="1692225183">
    <w:abstractNumId w:val="4"/>
  </w:num>
  <w:num w:numId="13" w16cid:durableId="2044477375">
    <w:abstractNumId w:val="12"/>
  </w:num>
  <w:num w:numId="14" w16cid:durableId="985621208">
    <w:abstractNumId w:val="11"/>
  </w:num>
  <w:num w:numId="15" w16cid:durableId="1613895385">
    <w:abstractNumId w:val="13"/>
  </w:num>
  <w:num w:numId="16" w16cid:durableId="2084182907">
    <w:abstractNumId w:val="0"/>
  </w:num>
  <w:num w:numId="17" w16cid:durableId="982154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91733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067A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71C1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57B"/>
    <w:rsid w:val="008F2644"/>
    <w:rsid w:val="008F53D7"/>
    <w:rsid w:val="008F64D5"/>
    <w:rsid w:val="009102FA"/>
    <w:rsid w:val="00910353"/>
    <w:rsid w:val="00910ABD"/>
    <w:rsid w:val="009223FC"/>
    <w:rsid w:val="0094051C"/>
    <w:rsid w:val="00941696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1A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B5582"/>
    <w:rsid w:val="00DC2A95"/>
    <w:rsid w:val="00DC3AD6"/>
    <w:rsid w:val="00DD27C5"/>
    <w:rsid w:val="00DD50A2"/>
    <w:rsid w:val="00DD5879"/>
    <w:rsid w:val="00DE0592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4133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026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507A5DC"/>
  <w15:docId w15:val="{D4983101-DC65-DF49-8B40-E8B53FA3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EF4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watigargco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vneetpkl@hot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60</TotalTime>
  <Pages>7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Navneet Gupta</cp:lastModifiedBy>
  <cp:revision>6</cp:revision>
  <cp:lastPrinted>2017-11-30T17:51:00Z</cp:lastPrinted>
  <dcterms:created xsi:type="dcterms:W3CDTF">2023-01-27T18:43:00Z</dcterms:created>
  <dcterms:modified xsi:type="dcterms:W3CDTF">2024-02-02T21:45:00Z</dcterms:modified>
</cp:coreProperties>
</file>