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E10B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24E45FC0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83A1AB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81FFA1C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DCAC1EA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67DFB4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A1CF73B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34456D9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68B48C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873AFD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47"/>
        <w:gridCol w:w="2579"/>
        <w:gridCol w:w="2416"/>
        <w:gridCol w:w="1351"/>
        <w:gridCol w:w="1290"/>
        <w:gridCol w:w="1133"/>
      </w:tblGrid>
      <w:tr w:rsidR="008704B9" w14:paraId="1208832F" w14:textId="77777777" w:rsidTr="00DA1387">
        <w:tc>
          <w:tcPr>
            <w:tcW w:w="2808" w:type="dxa"/>
          </w:tcPr>
          <w:p w14:paraId="592EAC9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EA1027C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31E94E2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E66FDD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025D1C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5ED14CF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6344236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80F67A8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8704B9" w14:paraId="516A5EEF" w14:textId="77777777" w:rsidTr="00DA1387">
        <w:tc>
          <w:tcPr>
            <w:tcW w:w="2808" w:type="dxa"/>
          </w:tcPr>
          <w:p w14:paraId="6B9D4BC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C7224B6" w14:textId="1BE94E16" w:rsidR="00ED0124" w:rsidRPr="00C03D07" w:rsidRDefault="008704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VIJAYENDER</w:t>
            </w:r>
          </w:p>
        </w:tc>
        <w:tc>
          <w:tcPr>
            <w:tcW w:w="1530" w:type="dxa"/>
          </w:tcPr>
          <w:p w14:paraId="11F70BCC" w14:textId="39D2DABB" w:rsidR="00ED0124" w:rsidRPr="00C03D07" w:rsidRDefault="008704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MADHAVI</w:t>
            </w:r>
          </w:p>
        </w:tc>
        <w:tc>
          <w:tcPr>
            <w:tcW w:w="1710" w:type="dxa"/>
          </w:tcPr>
          <w:p w14:paraId="4D8C54FE" w14:textId="4B5794DD" w:rsidR="00ED0124" w:rsidRPr="00C03D07" w:rsidRDefault="008704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AKSHAJ</w:t>
            </w:r>
          </w:p>
        </w:tc>
        <w:tc>
          <w:tcPr>
            <w:tcW w:w="1440" w:type="dxa"/>
          </w:tcPr>
          <w:p w14:paraId="1BA583D8" w14:textId="260E6473" w:rsidR="00ED0124" w:rsidRPr="00C03D07" w:rsidRDefault="008704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ANVITHA</w:t>
            </w:r>
          </w:p>
        </w:tc>
        <w:tc>
          <w:tcPr>
            <w:tcW w:w="1548" w:type="dxa"/>
          </w:tcPr>
          <w:p w14:paraId="37BFBAB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04B9" w14:paraId="52E3CA13" w14:textId="77777777" w:rsidTr="00DA1387">
        <w:tc>
          <w:tcPr>
            <w:tcW w:w="2808" w:type="dxa"/>
          </w:tcPr>
          <w:p w14:paraId="78C8E4F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E04D862" w14:textId="22E2E93F" w:rsidR="00ED0124" w:rsidRPr="00C03D07" w:rsidRDefault="008704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530" w:type="dxa"/>
          </w:tcPr>
          <w:p w14:paraId="2AEDFC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07E5BF" w14:textId="1B79A12C" w:rsidR="00ED0124" w:rsidRPr="00C03D07" w:rsidRDefault="008704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440" w:type="dxa"/>
          </w:tcPr>
          <w:p w14:paraId="55057660" w14:textId="2AAF0A3E" w:rsidR="00ED0124" w:rsidRPr="00C03D07" w:rsidRDefault="008704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548" w:type="dxa"/>
          </w:tcPr>
          <w:p w14:paraId="4D9B1E3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04B9" w14:paraId="751493E6" w14:textId="77777777" w:rsidTr="00DA1387">
        <w:tc>
          <w:tcPr>
            <w:tcW w:w="2808" w:type="dxa"/>
          </w:tcPr>
          <w:p w14:paraId="07CC126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AEB72B4" w14:textId="3C773D59" w:rsidR="00ED0124" w:rsidRPr="00C03D07" w:rsidRDefault="008704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MALIGIREDDY</w:t>
            </w:r>
          </w:p>
        </w:tc>
        <w:tc>
          <w:tcPr>
            <w:tcW w:w="1530" w:type="dxa"/>
          </w:tcPr>
          <w:p w14:paraId="759C4971" w14:textId="416465AD" w:rsidR="00ED0124" w:rsidRPr="00C03D07" w:rsidRDefault="008704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BATHI</w:t>
            </w:r>
          </w:p>
        </w:tc>
        <w:tc>
          <w:tcPr>
            <w:tcW w:w="1710" w:type="dxa"/>
          </w:tcPr>
          <w:p w14:paraId="07BA5D07" w14:textId="305EEFFC" w:rsidR="00ED0124" w:rsidRPr="00C03D07" w:rsidRDefault="008704B9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MALIGIREDDY</w:t>
            </w:r>
          </w:p>
        </w:tc>
        <w:tc>
          <w:tcPr>
            <w:tcW w:w="1440" w:type="dxa"/>
          </w:tcPr>
          <w:p w14:paraId="138F9B74" w14:textId="12EBE165" w:rsidR="00ED0124" w:rsidRPr="00C03D07" w:rsidRDefault="008704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MALIGIREDDY</w:t>
            </w:r>
          </w:p>
        </w:tc>
        <w:tc>
          <w:tcPr>
            <w:tcW w:w="1548" w:type="dxa"/>
          </w:tcPr>
          <w:p w14:paraId="074B76A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04B9" w14:paraId="2DBCB112" w14:textId="77777777" w:rsidTr="00DA1387">
        <w:tc>
          <w:tcPr>
            <w:tcW w:w="2808" w:type="dxa"/>
          </w:tcPr>
          <w:p w14:paraId="317AE29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253238D" w14:textId="04517940" w:rsidR="00ED0124" w:rsidRPr="00C03D07" w:rsidRDefault="008704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531-69-9255</w:t>
            </w:r>
          </w:p>
        </w:tc>
        <w:tc>
          <w:tcPr>
            <w:tcW w:w="1530" w:type="dxa"/>
          </w:tcPr>
          <w:p w14:paraId="5A87C59E" w14:textId="2374EAD0" w:rsidR="00ED0124" w:rsidRPr="00C03D07" w:rsidRDefault="008704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533-69-5687</w:t>
            </w:r>
          </w:p>
        </w:tc>
        <w:tc>
          <w:tcPr>
            <w:tcW w:w="1710" w:type="dxa"/>
          </w:tcPr>
          <w:p w14:paraId="25B51FBB" w14:textId="1B93C2A8" w:rsidR="00ED0124" w:rsidRPr="00C03D07" w:rsidRDefault="008704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533-71-7345</w:t>
            </w:r>
          </w:p>
        </w:tc>
        <w:tc>
          <w:tcPr>
            <w:tcW w:w="1440" w:type="dxa"/>
          </w:tcPr>
          <w:p w14:paraId="308F20E7" w14:textId="1EB6C24F" w:rsidR="00ED0124" w:rsidRPr="00C03D07" w:rsidRDefault="008704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731-35-6348</w:t>
            </w:r>
          </w:p>
        </w:tc>
        <w:tc>
          <w:tcPr>
            <w:tcW w:w="1548" w:type="dxa"/>
          </w:tcPr>
          <w:p w14:paraId="7DEDFA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04B9" w14:paraId="47A3E3E7" w14:textId="77777777" w:rsidTr="00DA1387">
        <w:tc>
          <w:tcPr>
            <w:tcW w:w="2808" w:type="dxa"/>
          </w:tcPr>
          <w:p w14:paraId="3AE1C46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2385420" w14:textId="11948599" w:rsidR="00ED0124" w:rsidRPr="00C03D07" w:rsidRDefault="008704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08/18/1979</w:t>
            </w:r>
          </w:p>
        </w:tc>
        <w:tc>
          <w:tcPr>
            <w:tcW w:w="1530" w:type="dxa"/>
          </w:tcPr>
          <w:p w14:paraId="460005A6" w14:textId="636402AD" w:rsidR="00ED0124" w:rsidRPr="00C03D07" w:rsidRDefault="008704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08/16/1983</w:t>
            </w:r>
          </w:p>
        </w:tc>
        <w:tc>
          <w:tcPr>
            <w:tcW w:w="1710" w:type="dxa"/>
          </w:tcPr>
          <w:p w14:paraId="09E589BA" w14:textId="13BA308B" w:rsidR="00ED0124" w:rsidRPr="00C03D07" w:rsidRDefault="008704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12/21/2010</w:t>
            </w:r>
          </w:p>
        </w:tc>
        <w:tc>
          <w:tcPr>
            <w:tcW w:w="1440" w:type="dxa"/>
          </w:tcPr>
          <w:p w14:paraId="45E15593" w14:textId="52313088" w:rsidR="00ED0124" w:rsidRPr="00C03D07" w:rsidRDefault="008704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07/23/2015</w:t>
            </w:r>
          </w:p>
        </w:tc>
        <w:tc>
          <w:tcPr>
            <w:tcW w:w="1548" w:type="dxa"/>
          </w:tcPr>
          <w:p w14:paraId="709CBA4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04B9" w14:paraId="779C16D8" w14:textId="77777777" w:rsidTr="00DA1387">
        <w:tc>
          <w:tcPr>
            <w:tcW w:w="2808" w:type="dxa"/>
          </w:tcPr>
          <w:p w14:paraId="756AFD24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47E4152" w14:textId="6D414849" w:rsidR="008A2139" w:rsidRPr="00C03D07" w:rsidRDefault="00BC0E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1A9CA834" w14:textId="74419F64" w:rsidR="008A2139" w:rsidRPr="00C03D07" w:rsidRDefault="008704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06ED9C53" w14:textId="048A5DA7" w:rsidR="008A2139" w:rsidRPr="00C03D07" w:rsidRDefault="008704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6492CFED" w14:textId="38DB69F7" w:rsidR="008A2139" w:rsidRPr="00C03D07" w:rsidRDefault="008704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14:paraId="6F3FA4A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04B9" w14:paraId="45AA8340" w14:textId="77777777" w:rsidTr="00DA1387">
        <w:tc>
          <w:tcPr>
            <w:tcW w:w="2808" w:type="dxa"/>
          </w:tcPr>
          <w:p w14:paraId="3A2552A2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4DFD590" w14:textId="6B8BBF8A" w:rsidR="007B4551" w:rsidRPr="00C03D07" w:rsidRDefault="008704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5A10BE71" w14:textId="3BF02D75" w:rsidR="007B4551" w:rsidRPr="00C03D07" w:rsidRDefault="008704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SEO Specialist</w:t>
            </w:r>
          </w:p>
        </w:tc>
        <w:tc>
          <w:tcPr>
            <w:tcW w:w="1710" w:type="dxa"/>
          </w:tcPr>
          <w:p w14:paraId="4F66D9A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B9BFE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02E22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04B9" w14:paraId="1CED2411" w14:textId="77777777" w:rsidTr="0002006F">
        <w:trPr>
          <w:trHeight w:val="1007"/>
        </w:trPr>
        <w:tc>
          <w:tcPr>
            <w:tcW w:w="2808" w:type="dxa"/>
          </w:tcPr>
          <w:p w14:paraId="397A17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BF6909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0661550" w14:textId="77777777" w:rsidR="00226740" w:rsidRDefault="008704B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1859 Ellington Dr</w:t>
            </w:r>
          </w:p>
          <w:p w14:paraId="5D1692C0" w14:textId="18507096" w:rsidR="008704B9" w:rsidRPr="00C03D07" w:rsidRDefault="008704B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Celina TX 75009</w:t>
            </w:r>
          </w:p>
        </w:tc>
        <w:tc>
          <w:tcPr>
            <w:tcW w:w="1530" w:type="dxa"/>
          </w:tcPr>
          <w:p w14:paraId="68579E71" w14:textId="77777777" w:rsidR="008704B9" w:rsidRDefault="008704B9" w:rsidP="008704B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1859 Ellington Dr</w:t>
            </w:r>
          </w:p>
          <w:p w14:paraId="4608C709" w14:textId="04663497" w:rsidR="007B4551" w:rsidRPr="00C03D07" w:rsidRDefault="008704B9" w:rsidP="008704B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Celina TX 75009</w:t>
            </w:r>
          </w:p>
        </w:tc>
        <w:tc>
          <w:tcPr>
            <w:tcW w:w="1710" w:type="dxa"/>
          </w:tcPr>
          <w:p w14:paraId="5FFC28AB" w14:textId="77777777" w:rsidR="008704B9" w:rsidRDefault="008704B9" w:rsidP="008704B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1859 Ellington Dr</w:t>
            </w:r>
          </w:p>
          <w:p w14:paraId="59C884B3" w14:textId="67B12194" w:rsidR="007B4551" w:rsidRPr="00C03D07" w:rsidRDefault="008704B9" w:rsidP="008704B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Celina TX 75009</w:t>
            </w:r>
          </w:p>
        </w:tc>
        <w:tc>
          <w:tcPr>
            <w:tcW w:w="1440" w:type="dxa"/>
          </w:tcPr>
          <w:p w14:paraId="11621577" w14:textId="77777777" w:rsidR="008704B9" w:rsidRDefault="008704B9" w:rsidP="008704B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1859 Ellington Dr</w:t>
            </w:r>
          </w:p>
          <w:p w14:paraId="7C97BE76" w14:textId="7ADE42E1" w:rsidR="007B4551" w:rsidRPr="00C03D07" w:rsidRDefault="008704B9" w:rsidP="008704B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Celina TX 75009</w:t>
            </w:r>
          </w:p>
        </w:tc>
        <w:tc>
          <w:tcPr>
            <w:tcW w:w="1548" w:type="dxa"/>
          </w:tcPr>
          <w:p w14:paraId="6472A3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04B9" w14:paraId="173327A0" w14:textId="77777777" w:rsidTr="00DA1387">
        <w:tc>
          <w:tcPr>
            <w:tcW w:w="2808" w:type="dxa"/>
          </w:tcPr>
          <w:p w14:paraId="508D6FE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D0AAE95" w14:textId="11AAD78E" w:rsidR="007B4551" w:rsidRPr="00C03D07" w:rsidRDefault="008704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4257704518</w:t>
            </w:r>
          </w:p>
        </w:tc>
        <w:tc>
          <w:tcPr>
            <w:tcW w:w="1530" w:type="dxa"/>
          </w:tcPr>
          <w:p w14:paraId="7DD876C5" w14:textId="058E422E" w:rsidR="007B4551" w:rsidRPr="00C03D07" w:rsidRDefault="008704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4252414439</w:t>
            </w:r>
          </w:p>
        </w:tc>
        <w:tc>
          <w:tcPr>
            <w:tcW w:w="1710" w:type="dxa"/>
          </w:tcPr>
          <w:p w14:paraId="7451724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9AF5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BE72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04B9" w14:paraId="1FE30807" w14:textId="77777777" w:rsidTr="00DA1387">
        <w:tc>
          <w:tcPr>
            <w:tcW w:w="2808" w:type="dxa"/>
          </w:tcPr>
          <w:p w14:paraId="2083D51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C9243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3BDE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E40D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D690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624A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04B9" w14:paraId="23DE2306" w14:textId="77777777" w:rsidTr="00DA1387">
        <w:tc>
          <w:tcPr>
            <w:tcW w:w="2808" w:type="dxa"/>
          </w:tcPr>
          <w:p w14:paraId="63B7B8A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A33BC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DDFD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53F8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7941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DA32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04B9" w14:paraId="0C6CF51D" w14:textId="77777777" w:rsidTr="00DA1387">
        <w:tc>
          <w:tcPr>
            <w:tcW w:w="2808" w:type="dxa"/>
          </w:tcPr>
          <w:p w14:paraId="1BF275B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F9BEEB0" w14:textId="52052A91" w:rsidR="007B4551" w:rsidRPr="00C03D07" w:rsidRDefault="008704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Vijayenderreddy.m@gmail.com</w:t>
            </w:r>
          </w:p>
        </w:tc>
        <w:tc>
          <w:tcPr>
            <w:tcW w:w="1530" w:type="dxa"/>
          </w:tcPr>
          <w:p w14:paraId="5C20A8A8" w14:textId="4591F07E" w:rsidR="007B4551" w:rsidRPr="00C03D07" w:rsidRDefault="008704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Madhavireddy12@gmail.com</w:t>
            </w:r>
          </w:p>
        </w:tc>
        <w:tc>
          <w:tcPr>
            <w:tcW w:w="1710" w:type="dxa"/>
          </w:tcPr>
          <w:p w14:paraId="6BF323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9C2F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D75F3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04B9" w14:paraId="41B4F340" w14:textId="77777777" w:rsidTr="00DA1387">
        <w:tc>
          <w:tcPr>
            <w:tcW w:w="2808" w:type="dxa"/>
          </w:tcPr>
          <w:p w14:paraId="4B04001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738594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8BD6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9EF1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B14F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45AA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04B9" w14:paraId="6162EA4E" w14:textId="77777777" w:rsidTr="00DA1387">
        <w:tc>
          <w:tcPr>
            <w:tcW w:w="2808" w:type="dxa"/>
          </w:tcPr>
          <w:p w14:paraId="55E4B41E" w14:textId="12229639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8704B9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41DEC2E2" w14:textId="74521673" w:rsidR="001A2598" w:rsidRPr="00C03D07" w:rsidRDefault="008704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530" w:type="dxa"/>
          </w:tcPr>
          <w:p w14:paraId="19E725BB" w14:textId="059C4A0C" w:rsidR="001A2598" w:rsidRPr="00C03D07" w:rsidRDefault="008704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710" w:type="dxa"/>
          </w:tcPr>
          <w:p w14:paraId="539F314D" w14:textId="04549471" w:rsidR="001A2598" w:rsidRPr="00C03D07" w:rsidRDefault="008704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14:paraId="1D3343EC" w14:textId="23623945" w:rsidR="001A2598" w:rsidRPr="00C03D07" w:rsidRDefault="008704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14:paraId="52C16C4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04B9" w14:paraId="11F95779" w14:textId="77777777" w:rsidTr="00DA1387">
        <w:tc>
          <w:tcPr>
            <w:tcW w:w="2808" w:type="dxa"/>
          </w:tcPr>
          <w:p w14:paraId="2AC3935F" w14:textId="48107251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8704B9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BF95F9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D58AB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3733F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D09D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44DDA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04B9" w14:paraId="50BE146E" w14:textId="77777777" w:rsidTr="00DA1387">
        <w:tc>
          <w:tcPr>
            <w:tcW w:w="2808" w:type="dxa"/>
          </w:tcPr>
          <w:p w14:paraId="259D68B8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14:paraId="22C71152" w14:textId="6F707183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8704B9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49F02C4A" w14:textId="5BDF0975" w:rsidR="00D92BD1" w:rsidRPr="00C03D07" w:rsidRDefault="008704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DDFE0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C31B5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FBA4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DEE32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04B9" w14:paraId="6E808508" w14:textId="77777777" w:rsidTr="00DA1387">
        <w:tc>
          <w:tcPr>
            <w:tcW w:w="2808" w:type="dxa"/>
          </w:tcPr>
          <w:p w14:paraId="2722AD0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855DDE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2EF5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95E8B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0D8F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560EB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04B9" w14:paraId="0BA43F63" w14:textId="77777777" w:rsidTr="00DA1387">
        <w:tc>
          <w:tcPr>
            <w:tcW w:w="2808" w:type="dxa"/>
          </w:tcPr>
          <w:p w14:paraId="537C875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B609248" w14:textId="1FCC98A1" w:rsidR="00D92BD1" w:rsidRPr="00C03D07" w:rsidRDefault="008704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Filling</w:t>
            </w:r>
            <w:proofErr w:type="spellEnd"/>
            <w:r w:rsidR="00BC0EE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C0EE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jointly</w:t>
            </w:r>
          </w:p>
        </w:tc>
        <w:tc>
          <w:tcPr>
            <w:tcW w:w="1530" w:type="dxa"/>
          </w:tcPr>
          <w:p w14:paraId="72D8BC2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B728D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A79A8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DEEFD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04B9" w14:paraId="073D41A6" w14:textId="77777777" w:rsidTr="00DA1387">
        <w:tc>
          <w:tcPr>
            <w:tcW w:w="2808" w:type="dxa"/>
          </w:tcPr>
          <w:p w14:paraId="37206D7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2153A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81E91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D704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DCF4F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AF683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04B9" w14:paraId="1065210F" w14:textId="77777777" w:rsidTr="00DA1387">
        <w:tc>
          <w:tcPr>
            <w:tcW w:w="2808" w:type="dxa"/>
          </w:tcPr>
          <w:p w14:paraId="540C3DF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4B2239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0B4E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D593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7F8A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FF47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04B9" w14:paraId="1930463D" w14:textId="77777777" w:rsidTr="00DA1387">
        <w:tc>
          <w:tcPr>
            <w:tcW w:w="2808" w:type="dxa"/>
          </w:tcPr>
          <w:p w14:paraId="12B1EFD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F4B48E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387D1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22C30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A0B2D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F8DC8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C0351EC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66ABAAD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78866E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6E1510A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4B5D84" w14:paraId="59201B3B" w14:textId="77777777" w:rsidTr="00797DEB">
        <w:tc>
          <w:tcPr>
            <w:tcW w:w="2203" w:type="dxa"/>
          </w:tcPr>
          <w:p w14:paraId="2CEEB64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CD3FD9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BB35E7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B3CF82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D094EC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B5D84" w14:paraId="27381D86" w14:textId="77777777" w:rsidTr="00797DEB">
        <w:tc>
          <w:tcPr>
            <w:tcW w:w="2203" w:type="dxa"/>
          </w:tcPr>
          <w:p w14:paraId="3FC198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10BE4F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05ACA3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60B8F1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7C7F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D84" w14:paraId="2E249622" w14:textId="77777777" w:rsidTr="00797DEB">
        <w:tc>
          <w:tcPr>
            <w:tcW w:w="2203" w:type="dxa"/>
          </w:tcPr>
          <w:p w14:paraId="2ED16AB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2F7711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9BAD9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049E6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1D89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5D84" w14:paraId="48A47731" w14:textId="77777777" w:rsidTr="00797DEB">
        <w:tc>
          <w:tcPr>
            <w:tcW w:w="2203" w:type="dxa"/>
          </w:tcPr>
          <w:p w14:paraId="4CA069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0884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ECEA7A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90213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AC1B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87D69C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E50662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D6C35CB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B58931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010049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18C0A6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775E65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4B5D84" w14:paraId="7BD33B1D" w14:textId="77777777" w:rsidTr="00D90155">
        <w:trPr>
          <w:trHeight w:val="324"/>
        </w:trPr>
        <w:tc>
          <w:tcPr>
            <w:tcW w:w="7675" w:type="dxa"/>
            <w:gridSpan w:val="2"/>
          </w:tcPr>
          <w:p w14:paraId="126D07DC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B5D84" w14:paraId="31A99850" w14:textId="77777777" w:rsidTr="00D90155">
        <w:trPr>
          <w:trHeight w:val="314"/>
        </w:trPr>
        <w:tc>
          <w:tcPr>
            <w:tcW w:w="2545" w:type="dxa"/>
          </w:tcPr>
          <w:p w14:paraId="718FD09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541A026" w14:textId="5C32F1EB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D84" w14:paraId="00EFC635" w14:textId="77777777" w:rsidTr="00D90155">
        <w:trPr>
          <w:trHeight w:val="324"/>
        </w:trPr>
        <w:tc>
          <w:tcPr>
            <w:tcW w:w="2545" w:type="dxa"/>
          </w:tcPr>
          <w:p w14:paraId="52450BFB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DE96AA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EACA98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D84" w14:paraId="6286F248" w14:textId="77777777" w:rsidTr="00D90155">
        <w:trPr>
          <w:trHeight w:val="324"/>
        </w:trPr>
        <w:tc>
          <w:tcPr>
            <w:tcW w:w="2545" w:type="dxa"/>
          </w:tcPr>
          <w:p w14:paraId="09939AE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EAA338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D84" w14:paraId="15C5E900" w14:textId="77777777" w:rsidTr="00D90155">
        <w:trPr>
          <w:trHeight w:val="340"/>
        </w:trPr>
        <w:tc>
          <w:tcPr>
            <w:tcW w:w="2545" w:type="dxa"/>
          </w:tcPr>
          <w:p w14:paraId="6E09938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06DF7B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D84" w14:paraId="72164157" w14:textId="77777777" w:rsidTr="00D90155">
        <w:trPr>
          <w:trHeight w:val="340"/>
        </w:trPr>
        <w:tc>
          <w:tcPr>
            <w:tcW w:w="2545" w:type="dxa"/>
          </w:tcPr>
          <w:p w14:paraId="6488689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602121B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D58FB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F7CCC7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677D1F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DBE211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207F93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6F1BED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33295D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AC511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BAFF1B1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D7E3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3BA0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8B8C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9443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DBE6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395F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0D2CE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7FC4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AAD9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6049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EF9E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A4F0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A6C9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893A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89AE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F0DE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815C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C849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BFD541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65032C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B37595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56A6A5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E7D8E5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1CB5B5A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17C762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ECE2DB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6BD3E2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506CC4A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B5D84" w14:paraId="3BA6C4C9" w14:textId="77777777" w:rsidTr="001D05D6">
        <w:trPr>
          <w:trHeight w:val="398"/>
        </w:trPr>
        <w:tc>
          <w:tcPr>
            <w:tcW w:w="5148" w:type="dxa"/>
            <w:gridSpan w:val="4"/>
          </w:tcPr>
          <w:p w14:paraId="20D8167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CE2962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B5D84" w14:paraId="5804697B" w14:textId="77777777" w:rsidTr="001D05D6">
        <w:trPr>
          <w:trHeight w:val="383"/>
        </w:trPr>
        <w:tc>
          <w:tcPr>
            <w:tcW w:w="5148" w:type="dxa"/>
            <w:gridSpan w:val="4"/>
          </w:tcPr>
          <w:p w14:paraId="07D8277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A6ECEE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B5D84" w14:paraId="16058E51" w14:textId="77777777" w:rsidTr="001D05D6">
        <w:trPr>
          <w:trHeight w:val="404"/>
        </w:trPr>
        <w:tc>
          <w:tcPr>
            <w:tcW w:w="918" w:type="dxa"/>
          </w:tcPr>
          <w:p w14:paraId="3C4F6D4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E20DFB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E343B6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4D81E9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21B1CF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533F95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5F159D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7117CA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4E7044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D9CF9A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A235DC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9D185C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9544A" w14:paraId="66D90E0D" w14:textId="77777777" w:rsidTr="001D05D6">
        <w:trPr>
          <w:trHeight w:val="622"/>
        </w:trPr>
        <w:tc>
          <w:tcPr>
            <w:tcW w:w="918" w:type="dxa"/>
          </w:tcPr>
          <w:p w14:paraId="6E31724B" w14:textId="1819032D" w:rsidR="00F9544A" w:rsidRPr="00C03D07" w:rsidRDefault="00F9544A" w:rsidP="00F9544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14:paraId="79FAA246" w14:textId="2CFFAC33" w:rsidR="00F9544A" w:rsidRPr="00C03D07" w:rsidRDefault="00F9544A" w:rsidP="00F9544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Louisiana</w:t>
            </w:r>
          </w:p>
        </w:tc>
        <w:tc>
          <w:tcPr>
            <w:tcW w:w="1440" w:type="dxa"/>
          </w:tcPr>
          <w:p w14:paraId="1F306160" w14:textId="1D987F46" w:rsidR="00F9544A" w:rsidRPr="00C03D07" w:rsidRDefault="00F9544A" w:rsidP="00F9544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01/01/23</w:t>
            </w:r>
          </w:p>
        </w:tc>
        <w:tc>
          <w:tcPr>
            <w:tcW w:w="1710" w:type="dxa"/>
          </w:tcPr>
          <w:p w14:paraId="1E1462CA" w14:textId="0F89AF2D" w:rsidR="00F9544A" w:rsidRPr="00C03D07" w:rsidRDefault="00F9544A" w:rsidP="00F9544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05/31/2023</w:t>
            </w:r>
          </w:p>
        </w:tc>
        <w:tc>
          <w:tcPr>
            <w:tcW w:w="900" w:type="dxa"/>
          </w:tcPr>
          <w:p w14:paraId="0F1E9ABB" w14:textId="77D0AACC" w:rsidR="00F9544A" w:rsidRPr="00C03D07" w:rsidRDefault="00F9544A" w:rsidP="00F9544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14:paraId="2422A604" w14:textId="4A279743" w:rsidR="00F9544A" w:rsidRPr="00C03D07" w:rsidRDefault="00F9544A" w:rsidP="00F9544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Louisiana</w:t>
            </w:r>
          </w:p>
        </w:tc>
        <w:tc>
          <w:tcPr>
            <w:tcW w:w="1530" w:type="dxa"/>
          </w:tcPr>
          <w:p w14:paraId="6047B620" w14:textId="354A2CC6" w:rsidR="00F9544A" w:rsidRPr="00C03D07" w:rsidRDefault="00F9544A" w:rsidP="00F9544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01/01/23</w:t>
            </w:r>
          </w:p>
        </w:tc>
        <w:tc>
          <w:tcPr>
            <w:tcW w:w="1980" w:type="dxa"/>
          </w:tcPr>
          <w:p w14:paraId="3A22DF30" w14:textId="79A4710E" w:rsidR="00F9544A" w:rsidRPr="00C03D07" w:rsidRDefault="00F9544A" w:rsidP="00F9544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05/31/2023</w:t>
            </w:r>
          </w:p>
        </w:tc>
      </w:tr>
      <w:tr w:rsidR="00F9544A" w14:paraId="7F9A601E" w14:textId="77777777" w:rsidTr="001D05D6">
        <w:trPr>
          <w:trHeight w:val="592"/>
        </w:trPr>
        <w:tc>
          <w:tcPr>
            <w:tcW w:w="918" w:type="dxa"/>
          </w:tcPr>
          <w:p w14:paraId="2FFCEBDB" w14:textId="68F3072B" w:rsidR="00F9544A" w:rsidRPr="00C03D07" w:rsidRDefault="00F9544A" w:rsidP="00F9544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080" w:type="dxa"/>
          </w:tcPr>
          <w:p w14:paraId="14F0EFF3" w14:textId="36B5FFD0" w:rsidR="00F9544A" w:rsidRPr="00C03D07" w:rsidRDefault="00F9544A" w:rsidP="00F9544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7A320A60" w14:textId="2741D7EF" w:rsidR="00F9544A" w:rsidRPr="00C03D07" w:rsidRDefault="00F9544A" w:rsidP="00F9544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01/06/2023</w:t>
            </w:r>
          </w:p>
        </w:tc>
        <w:tc>
          <w:tcPr>
            <w:tcW w:w="1710" w:type="dxa"/>
          </w:tcPr>
          <w:p w14:paraId="6CC5018E" w14:textId="2FBA2C54" w:rsidR="00F9544A" w:rsidRPr="00C03D07" w:rsidRDefault="00F9544A" w:rsidP="00F9544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900" w:type="dxa"/>
          </w:tcPr>
          <w:p w14:paraId="5CD98804" w14:textId="5D20FD4D" w:rsidR="00F9544A" w:rsidRPr="00C03D07" w:rsidRDefault="00F9544A" w:rsidP="00F9544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170" w:type="dxa"/>
          </w:tcPr>
          <w:p w14:paraId="2043DCCB" w14:textId="34923114" w:rsidR="00F9544A" w:rsidRPr="00C03D07" w:rsidRDefault="00F9544A" w:rsidP="00F9544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667A1B54" w14:textId="6771A401" w:rsidR="00F9544A" w:rsidRPr="00C03D07" w:rsidRDefault="00F9544A" w:rsidP="00F9544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01/06/2023</w:t>
            </w:r>
          </w:p>
        </w:tc>
        <w:tc>
          <w:tcPr>
            <w:tcW w:w="1980" w:type="dxa"/>
          </w:tcPr>
          <w:p w14:paraId="75775F92" w14:textId="0DADAF1B" w:rsidR="00F9544A" w:rsidRPr="00C03D07" w:rsidRDefault="00F9544A" w:rsidP="00F9544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</w:tr>
      <w:tr w:rsidR="00F9544A" w14:paraId="0A06D5BA" w14:textId="77777777" w:rsidTr="001D05D6">
        <w:trPr>
          <w:trHeight w:val="592"/>
        </w:trPr>
        <w:tc>
          <w:tcPr>
            <w:tcW w:w="918" w:type="dxa"/>
          </w:tcPr>
          <w:p w14:paraId="6066574E" w14:textId="77777777" w:rsidR="00F9544A" w:rsidRPr="00C03D07" w:rsidRDefault="00F9544A" w:rsidP="00F9544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13047A4" w14:textId="77777777" w:rsidR="00F9544A" w:rsidRPr="00C03D07" w:rsidRDefault="00F9544A" w:rsidP="00F9544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394588" w14:textId="77777777" w:rsidR="00F9544A" w:rsidRPr="00C03D07" w:rsidRDefault="00F9544A" w:rsidP="00F9544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2D3BE9" w14:textId="77777777" w:rsidR="00F9544A" w:rsidRPr="00C03D07" w:rsidRDefault="00F9544A" w:rsidP="00F9544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6603AC1" w14:textId="77777777" w:rsidR="00F9544A" w:rsidRPr="00C03D07" w:rsidRDefault="00F9544A" w:rsidP="00F9544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4BAC12D" w14:textId="77777777" w:rsidR="00F9544A" w:rsidRPr="00C03D07" w:rsidRDefault="00F9544A" w:rsidP="00F9544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91A4A1" w14:textId="77777777" w:rsidR="00F9544A" w:rsidRPr="00C03D07" w:rsidRDefault="00F9544A" w:rsidP="00F9544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D6580B2" w14:textId="77777777" w:rsidR="00F9544A" w:rsidRPr="00C03D07" w:rsidRDefault="00F9544A" w:rsidP="00F9544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34208B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7559E56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4B5D84" w14:paraId="740F705F" w14:textId="77777777" w:rsidTr="00B433FE">
        <w:trPr>
          <w:trHeight w:val="683"/>
        </w:trPr>
        <w:tc>
          <w:tcPr>
            <w:tcW w:w="1638" w:type="dxa"/>
          </w:tcPr>
          <w:p w14:paraId="0AA8301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14AD7C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F45925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0B0BD65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02BA7E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5D5BF1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4B5D84" w14:paraId="4F3A11AF" w14:textId="77777777" w:rsidTr="00B433FE">
        <w:trPr>
          <w:trHeight w:val="291"/>
        </w:trPr>
        <w:tc>
          <w:tcPr>
            <w:tcW w:w="1638" w:type="dxa"/>
          </w:tcPr>
          <w:p w14:paraId="0F56E9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43A00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02F88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A9B33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F0D1F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581CA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D84" w14:paraId="077E9DBA" w14:textId="77777777" w:rsidTr="00B433FE">
        <w:trPr>
          <w:trHeight w:val="291"/>
        </w:trPr>
        <w:tc>
          <w:tcPr>
            <w:tcW w:w="1638" w:type="dxa"/>
          </w:tcPr>
          <w:p w14:paraId="01C545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7FA0C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EAC71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88021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68FA7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02571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75A497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4B5D84" w14:paraId="23CE7157" w14:textId="77777777" w:rsidTr="00B433FE">
        <w:trPr>
          <w:trHeight w:val="773"/>
        </w:trPr>
        <w:tc>
          <w:tcPr>
            <w:tcW w:w="2448" w:type="dxa"/>
          </w:tcPr>
          <w:p w14:paraId="7F37FB4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1B015D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7B425F0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3C44506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4B5D84" w14:paraId="620CFF61" w14:textId="77777777" w:rsidTr="00B433FE">
        <w:trPr>
          <w:trHeight w:val="428"/>
        </w:trPr>
        <w:tc>
          <w:tcPr>
            <w:tcW w:w="2448" w:type="dxa"/>
          </w:tcPr>
          <w:p w14:paraId="41DEE7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F5986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89C9F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BAC74E3" w14:textId="5435D825" w:rsidR="007C5320" w:rsidRPr="00C03D07" w:rsidRDefault="00F9544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$3000 </w:t>
            </w:r>
            <w:r w:rsidR="006804C5">
              <w:rPr>
                <w:rFonts w:ascii="Calibri" w:hAnsi="Calibri" w:cs="Calibri"/>
                <w:sz w:val="24"/>
                <w:szCs w:val="24"/>
              </w:rPr>
              <w:t>ßß</w:t>
            </w:r>
            <w:r>
              <w:rPr>
                <w:rFonts w:ascii="Calibri" w:hAnsi="Calibri" w:cs="Calibri"/>
                <w:sz w:val="24"/>
                <w:szCs w:val="24"/>
              </w:rPr>
              <w:t>paid towards year 2023 on Feb 1</w:t>
            </w:r>
            <w:r w:rsidRPr="00F9544A">
              <w:rPr>
                <w:rFonts w:ascii="Calibri" w:hAnsi="Calibri" w:cs="Calibri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2024.</w:t>
            </w:r>
          </w:p>
        </w:tc>
      </w:tr>
    </w:tbl>
    <w:p w14:paraId="27AE210E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E36D061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4B5D84" w14:paraId="1B220571" w14:textId="77777777" w:rsidTr="004B23E9">
        <w:trPr>
          <w:trHeight w:val="825"/>
        </w:trPr>
        <w:tc>
          <w:tcPr>
            <w:tcW w:w="2538" w:type="dxa"/>
          </w:tcPr>
          <w:p w14:paraId="77E4FF3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71FC2F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8882DD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B545BD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E5417C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B5D84" w14:paraId="7529F2A1" w14:textId="77777777" w:rsidTr="004B23E9">
        <w:trPr>
          <w:trHeight w:val="275"/>
        </w:trPr>
        <w:tc>
          <w:tcPr>
            <w:tcW w:w="2538" w:type="dxa"/>
          </w:tcPr>
          <w:p w14:paraId="03377E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ED21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E2A3F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5D138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67DDA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D84" w14:paraId="172FD11E" w14:textId="77777777" w:rsidTr="004B23E9">
        <w:trPr>
          <w:trHeight w:val="275"/>
        </w:trPr>
        <w:tc>
          <w:tcPr>
            <w:tcW w:w="2538" w:type="dxa"/>
          </w:tcPr>
          <w:p w14:paraId="654E0B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E1F78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85E75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ACAE5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4CEA8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D84" w14:paraId="048A9AC0" w14:textId="77777777" w:rsidTr="004B23E9">
        <w:trPr>
          <w:trHeight w:val="292"/>
        </w:trPr>
        <w:tc>
          <w:tcPr>
            <w:tcW w:w="2538" w:type="dxa"/>
          </w:tcPr>
          <w:p w14:paraId="207628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FF488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318483E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598209B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827A8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D84" w14:paraId="3DABD865" w14:textId="77777777" w:rsidTr="00044B40">
        <w:trPr>
          <w:trHeight w:val="557"/>
        </w:trPr>
        <w:tc>
          <w:tcPr>
            <w:tcW w:w="2538" w:type="dxa"/>
          </w:tcPr>
          <w:p w14:paraId="545F6B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B98C2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E5C51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6B8B3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6BCA8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EAA08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C2760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499729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CD9A72" w14:textId="705DEE30" w:rsidR="00E059E1" w:rsidRPr="00264000" w:rsidRDefault="00C61BA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D90FA75">
          <v:roundrect id="_x0000_s2052" alt="" style="position:absolute;margin-left:-6.75pt;margin-top:2.95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6A86FDC9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57C2EB86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BD255E9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F9544A">
                    <w:rPr>
                      <w:rFonts w:ascii="Calibri" w:hAnsi="Calibri" w:cs="Calibri"/>
                      <w:sz w:val="24"/>
                      <w:szCs w:val="24"/>
                      <w:highlight w:val="yellow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3AAB280" w14:textId="1FF0B509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8E9CFC" w14:textId="2BEDBB6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294A24" w14:textId="12F12EE1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0DEB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0A65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E524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B877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C236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BA3B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87F9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6A6A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751D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E71D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6E81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5BE7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DBCB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2282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036D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9120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9CF5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76F7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F715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0C606B" w14:textId="77777777" w:rsidR="004F2E9A" w:rsidRDefault="00C61BA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28DC6A9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27409411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62DBC7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92C8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2BC0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7627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D063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772A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B776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5698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369E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7460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B33F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A7D5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C461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E3A3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064E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FFB0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1CD9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DFC2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474D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875E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3826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29E7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A5BB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1835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B771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9ACB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8164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E74A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18F7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EC4E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8CC46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57112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39394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56BF7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FC294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C9261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C8411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76C4C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6919C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0EECA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9A1BE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2C9D0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91971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5D72D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0B922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F19E4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52F78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EE735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CBE2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BCC8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5EF0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40F7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667B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A540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A17B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F8C0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09B1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DEB5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D2E7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FEF7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7AA3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4B5D84" w14:paraId="5C17A5CD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5CD3282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B5D84" w14:paraId="003C120D" w14:textId="77777777" w:rsidTr="0030732B">
        <w:trPr>
          <w:trHeight w:val="533"/>
        </w:trPr>
        <w:tc>
          <w:tcPr>
            <w:tcW w:w="738" w:type="dxa"/>
          </w:tcPr>
          <w:p w14:paraId="12409DFD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3F9B7B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E08F7C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915D45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580325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21950C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B5D84" w14:paraId="039C49AD" w14:textId="77777777" w:rsidTr="0030732B">
        <w:trPr>
          <w:trHeight w:val="266"/>
        </w:trPr>
        <w:tc>
          <w:tcPr>
            <w:tcW w:w="738" w:type="dxa"/>
          </w:tcPr>
          <w:p w14:paraId="1B8D1B9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F6869C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3AE5A5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2CDC40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AE53DD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7834FE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D84" w14:paraId="482D0858" w14:textId="77777777" w:rsidTr="0030732B">
        <w:trPr>
          <w:trHeight w:val="266"/>
        </w:trPr>
        <w:tc>
          <w:tcPr>
            <w:tcW w:w="738" w:type="dxa"/>
          </w:tcPr>
          <w:p w14:paraId="1DC32AB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34AA98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255EA2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5055CD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9C6BF0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89B483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D84" w14:paraId="2D666C8B" w14:textId="77777777" w:rsidTr="0030732B">
        <w:trPr>
          <w:trHeight w:val="266"/>
        </w:trPr>
        <w:tc>
          <w:tcPr>
            <w:tcW w:w="738" w:type="dxa"/>
          </w:tcPr>
          <w:p w14:paraId="02A5E69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18B3745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4D42FC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B3AC53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8AD48A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AC89E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D84" w14:paraId="6DF5EEDB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D5ED834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A991636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ED92E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CEA1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1ACF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8E25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3879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8979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0485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89C6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90BE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F818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E31B19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4B5D84" w14:paraId="723BF6AA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D932D41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4B5D84" w14:paraId="0721B80E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0172CB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BE5605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9AE75B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4E635E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1EAF716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4B9EED7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B08AEA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4B5D84" w14:paraId="1468F04E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39EB41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A6EFF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F41B1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63BCC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F1CBD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CA427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09D7A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D84" w14:paraId="01FBB95E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8D7932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13485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6EE72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49ECC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B2519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94712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69520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D84" w14:paraId="5D69DE09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102FD6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AC113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C2411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EB6A9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09C15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EFF2E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EB629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77F9C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2B62075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008083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4B5D84" w14:paraId="15772341" w14:textId="77777777" w:rsidTr="00B433FE">
        <w:trPr>
          <w:trHeight w:val="527"/>
        </w:trPr>
        <w:tc>
          <w:tcPr>
            <w:tcW w:w="3135" w:type="dxa"/>
          </w:tcPr>
          <w:p w14:paraId="1F2EF18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66F59F7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7F2772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2BD13F5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4B5D84" w14:paraId="10712A52" w14:textId="77777777" w:rsidTr="00B433FE">
        <w:trPr>
          <w:trHeight w:val="250"/>
        </w:trPr>
        <w:tc>
          <w:tcPr>
            <w:tcW w:w="3135" w:type="dxa"/>
          </w:tcPr>
          <w:p w14:paraId="16902EC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45EA0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D40D2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ACCDE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B5D84" w14:paraId="2AF98618" w14:textId="77777777" w:rsidTr="00B433FE">
        <w:trPr>
          <w:trHeight w:val="264"/>
        </w:trPr>
        <w:tc>
          <w:tcPr>
            <w:tcW w:w="3135" w:type="dxa"/>
          </w:tcPr>
          <w:p w14:paraId="607138F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2A370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315AE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1D246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B5D84" w14:paraId="751DB002" w14:textId="77777777" w:rsidTr="00B433FE">
        <w:trPr>
          <w:trHeight w:val="250"/>
        </w:trPr>
        <w:tc>
          <w:tcPr>
            <w:tcW w:w="3135" w:type="dxa"/>
          </w:tcPr>
          <w:p w14:paraId="419A03A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C8A51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16706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86BA8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B5D84" w14:paraId="50AFD2FE" w14:textId="77777777" w:rsidTr="00B433FE">
        <w:trPr>
          <w:trHeight w:val="264"/>
        </w:trPr>
        <w:tc>
          <w:tcPr>
            <w:tcW w:w="3135" w:type="dxa"/>
          </w:tcPr>
          <w:p w14:paraId="0EF63B8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755AA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C7E3D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21668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43E2E1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07C188D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4B5D84" w14:paraId="55F137DA" w14:textId="77777777" w:rsidTr="00B433FE">
        <w:tc>
          <w:tcPr>
            <w:tcW w:w="9198" w:type="dxa"/>
          </w:tcPr>
          <w:p w14:paraId="13C6C96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C28D7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4B5D84" w14:paraId="23B95CF0" w14:textId="77777777" w:rsidTr="00B433FE">
        <w:tc>
          <w:tcPr>
            <w:tcW w:w="9198" w:type="dxa"/>
          </w:tcPr>
          <w:p w14:paraId="21F897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8D2A2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B5D84" w14:paraId="11CA613E" w14:textId="77777777" w:rsidTr="00B433FE">
        <w:tc>
          <w:tcPr>
            <w:tcW w:w="9198" w:type="dxa"/>
          </w:tcPr>
          <w:p w14:paraId="192F32D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2BE18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B5D84" w14:paraId="40D17A70" w14:textId="77777777" w:rsidTr="00B433FE">
        <w:tc>
          <w:tcPr>
            <w:tcW w:w="9198" w:type="dxa"/>
          </w:tcPr>
          <w:p w14:paraId="1C01492A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860883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2A570D36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8A298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F52F95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D33A86F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1D1AED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4B5D84" w14:paraId="585E4180" w14:textId="77777777" w:rsidTr="007C5320">
        <w:tc>
          <w:tcPr>
            <w:tcW w:w="1106" w:type="dxa"/>
            <w:shd w:val="clear" w:color="auto" w:fill="auto"/>
          </w:tcPr>
          <w:p w14:paraId="142E874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808F97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B577DC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6805D6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558C483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1BAE28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79916DF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5B34B8E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0A5953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B59192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427727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B5D84" w14:paraId="56FE8B2C" w14:textId="77777777" w:rsidTr="007C5320">
        <w:tc>
          <w:tcPr>
            <w:tcW w:w="1106" w:type="dxa"/>
            <w:shd w:val="clear" w:color="auto" w:fill="auto"/>
          </w:tcPr>
          <w:p w14:paraId="3303AD4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F1B7E9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CD3719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6B9A3C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ACD78D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7A19EA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E4F6E1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840306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18D4EB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511628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D84" w14:paraId="49466674" w14:textId="77777777" w:rsidTr="007C5320">
        <w:tc>
          <w:tcPr>
            <w:tcW w:w="1106" w:type="dxa"/>
            <w:shd w:val="clear" w:color="auto" w:fill="auto"/>
          </w:tcPr>
          <w:p w14:paraId="7E2DE98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265CC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6714A3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33943E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6EF9F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1B5D29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75E053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CFBC91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25DEEE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8A2669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CD54170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C3C429A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ED3CA69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1E090E64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4B5D84" w14:paraId="4B586E0A" w14:textId="77777777" w:rsidTr="00B433FE">
        <w:tc>
          <w:tcPr>
            <w:tcW w:w="3456" w:type="dxa"/>
            <w:shd w:val="clear" w:color="auto" w:fill="auto"/>
          </w:tcPr>
          <w:p w14:paraId="5C79C98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735FB0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7CECA02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CC8B2C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A7EBE5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4B5D84" w14:paraId="0AE835FE" w14:textId="77777777" w:rsidTr="00B433FE">
        <w:tc>
          <w:tcPr>
            <w:tcW w:w="3456" w:type="dxa"/>
            <w:shd w:val="clear" w:color="auto" w:fill="auto"/>
          </w:tcPr>
          <w:p w14:paraId="1A824117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207BF7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E48DCD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C4E2A0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DAF58A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B5D84" w14:paraId="2D33BDED" w14:textId="77777777" w:rsidTr="00B433FE">
        <w:tc>
          <w:tcPr>
            <w:tcW w:w="3456" w:type="dxa"/>
            <w:shd w:val="clear" w:color="auto" w:fill="auto"/>
          </w:tcPr>
          <w:p w14:paraId="096BFD69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0EE55819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F717E5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0089F7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5DAFD4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509EFD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9439EB1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22BC8F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4CA5FD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2CB6AF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0D4220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529861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50AC2C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8DF27A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4003570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70EDD6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04FCE53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B5D84" w14:paraId="090C749D" w14:textId="77777777" w:rsidTr="00B433FE">
        <w:trPr>
          <w:trHeight w:val="263"/>
        </w:trPr>
        <w:tc>
          <w:tcPr>
            <w:tcW w:w="10736" w:type="dxa"/>
            <w:gridSpan w:val="3"/>
          </w:tcPr>
          <w:p w14:paraId="10AAF1D7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B5D84" w14:paraId="5643E7A2" w14:textId="77777777" w:rsidTr="00B433FE">
        <w:trPr>
          <w:trHeight w:val="263"/>
        </w:trPr>
        <w:tc>
          <w:tcPr>
            <w:tcW w:w="6880" w:type="dxa"/>
          </w:tcPr>
          <w:p w14:paraId="3DE27306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3637DD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AE03452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B5D84" w14:paraId="3B491594" w14:textId="77777777" w:rsidTr="00B433FE">
        <w:trPr>
          <w:trHeight w:val="263"/>
        </w:trPr>
        <w:tc>
          <w:tcPr>
            <w:tcW w:w="6880" w:type="dxa"/>
          </w:tcPr>
          <w:p w14:paraId="061A146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18CC7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0E063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D84" w14:paraId="00614627" w14:textId="77777777" w:rsidTr="00B433FE">
        <w:trPr>
          <w:trHeight w:val="301"/>
        </w:trPr>
        <w:tc>
          <w:tcPr>
            <w:tcW w:w="6880" w:type="dxa"/>
          </w:tcPr>
          <w:p w14:paraId="7DCDA80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5B320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3F1DA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D84" w14:paraId="44CE7172" w14:textId="77777777" w:rsidTr="00B433FE">
        <w:trPr>
          <w:trHeight w:val="263"/>
        </w:trPr>
        <w:tc>
          <w:tcPr>
            <w:tcW w:w="6880" w:type="dxa"/>
          </w:tcPr>
          <w:p w14:paraId="2ECCF03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727D0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D8650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D84" w14:paraId="0C45A4AC" w14:textId="77777777" w:rsidTr="00B433FE">
        <w:trPr>
          <w:trHeight w:val="250"/>
        </w:trPr>
        <w:tc>
          <w:tcPr>
            <w:tcW w:w="6880" w:type="dxa"/>
          </w:tcPr>
          <w:p w14:paraId="3EE2EBE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228177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BD16C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D84" w14:paraId="2C8DAC81" w14:textId="77777777" w:rsidTr="00B433FE">
        <w:trPr>
          <w:trHeight w:val="263"/>
        </w:trPr>
        <w:tc>
          <w:tcPr>
            <w:tcW w:w="6880" w:type="dxa"/>
          </w:tcPr>
          <w:p w14:paraId="66CB005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4D83F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70BD8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D84" w14:paraId="75C24C94" w14:textId="77777777" w:rsidTr="00B433FE">
        <w:trPr>
          <w:trHeight w:val="275"/>
        </w:trPr>
        <w:tc>
          <w:tcPr>
            <w:tcW w:w="6880" w:type="dxa"/>
          </w:tcPr>
          <w:p w14:paraId="521F916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018F8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0CA9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D84" w14:paraId="5DCAD40D" w14:textId="77777777" w:rsidTr="00B433FE">
        <w:trPr>
          <w:trHeight w:val="275"/>
        </w:trPr>
        <w:tc>
          <w:tcPr>
            <w:tcW w:w="6880" w:type="dxa"/>
          </w:tcPr>
          <w:p w14:paraId="3A00BCE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95CD7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9BE1F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35E82A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4186D3F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B5D84" w14:paraId="110C1DD9" w14:textId="77777777" w:rsidTr="00B433FE">
        <w:tc>
          <w:tcPr>
            <w:tcW w:w="7196" w:type="dxa"/>
            <w:shd w:val="clear" w:color="auto" w:fill="auto"/>
          </w:tcPr>
          <w:p w14:paraId="2823E97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4C17E4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0E16857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B5D84" w14:paraId="72DF44BD" w14:textId="77777777" w:rsidTr="00B433FE">
        <w:tc>
          <w:tcPr>
            <w:tcW w:w="7196" w:type="dxa"/>
            <w:shd w:val="clear" w:color="auto" w:fill="auto"/>
          </w:tcPr>
          <w:p w14:paraId="18E1D6F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B007FF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D3B314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4B5D84" w14:paraId="43BCD492" w14:textId="77777777" w:rsidTr="00B433FE">
        <w:tc>
          <w:tcPr>
            <w:tcW w:w="7196" w:type="dxa"/>
            <w:shd w:val="clear" w:color="auto" w:fill="auto"/>
          </w:tcPr>
          <w:p w14:paraId="7A5D0AD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E75771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B6705A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A51808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E33C5D9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339E362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ED5005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C7BE0D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76DE8B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E85359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7664A9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4816B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9C233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2FF48A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691E79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66E279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AF13A8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35FE845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B5D84" w14:paraId="4A835695" w14:textId="77777777" w:rsidTr="00B433FE">
        <w:trPr>
          <w:trHeight w:val="318"/>
        </w:trPr>
        <w:tc>
          <w:tcPr>
            <w:tcW w:w="6194" w:type="dxa"/>
          </w:tcPr>
          <w:p w14:paraId="215E8FFC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3C6861F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214295B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D84" w14:paraId="75C88679" w14:textId="77777777" w:rsidTr="00B433FE">
        <w:trPr>
          <w:trHeight w:val="303"/>
        </w:trPr>
        <w:tc>
          <w:tcPr>
            <w:tcW w:w="6194" w:type="dxa"/>
          </w:tcPr>
          <w:p w14:paraId="2B9D79C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354C2F8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D84" w14:paraId="3D732062" w14:textId="77777777" w:rsidTr="00B433FE">
        <w:trPr>
          <w:trHeight w:val="304"/>
        </w:trPr>
        <w:tc>
          <w:tcPr>
            <w:tcW w:w="6194" w:type="dxa"/>
          </w:tcPr>
          <w:p w14:paraId="28DBBCC1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0E50811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D84" w14:paraId="43221632" w14:textId="77777777" w:rsidTr="00B433FE">
        <w:trPr>
          <w:trHeight w:val="318"/>
        </w:trPr>
        <w:tc>
          <w:tcPr>
            <w:tcW w:w="6194" w:type="dxa"/>
          </w:tcPr>
          <w:p w14:paraId="04AE2FE3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96FDA9A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D84" w14:paraId="472FC892" w14:textId="77777777" w:rsidTr="00B433FE">
        <w:trPr>
          <w:trHeight w:val="303"/>
        </w:trPr>
        <w:tc>
          <w:tcPr>
            <w:tcW w:w="6194" w:type="dxa"/>
          </w:tcPr>
          <w:p w14:paraId="0DBA4440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DD8F4B0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D84" w14:paraId="19085F1B" w14:textId="77777777" w:rsidTr="00B433FE">
        <w:trPr>
          <w:trHeight w:val="318"/>
        </w:trPr>
        <w:tc>
          <w:tcPr>
            <w:tcW w:w="6194" w:type="dxa"/>
          </w:tcPr>
          <w:p w14:paraId="0F2E7191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3C78A11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D84" w14:paraId="4023F50B" w14:textId="77777777" w:rsidTr="00B433FE">
        <w:trPr>
          <w:trHeight w:val="303"/>
        </w:trPr>
        <w:tc>
          <w:tcPr>
            <w:tcW w:w="6194" w:type="dxa"/>
          </w:tcPr>
          <w:p w14:paraId="713559BC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6C073B7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D84" w14:paraId="674A0C81" w14:textId="77777777" w:rsidTr="00B433FE">
        <w:trPr>
          <w:trHeight w:val="318"/>
        </w:trPr>
        <w:tc>
          <w:tcPr>
            <w:tcW w:w="6194" w:type="dxa"/>
          </w:tcPr>
          <w:p w14:paraId="3E7C7E5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90887AE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D84" w14:paraId="3781C336" w14:textId="77777777" w:rsidTr="00B433FE">
        <w:trPr>
          <w:trHeight w:val="318"/>
        </w:trPr>
        <w:tc>
          <w:tcPr>
            <w:tcW w:w="6194" w:type="dxa"/>
          </w:tcPr>
          <w:p w14:paraId="1ECE991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6D3D43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D84" w14:paraId="45BF2593" w14:textId="77777777" w:rsidTr="00B433FE">
        <w:trPr>
          <w:trHeight w:val="318"/>
        </w:trPr>
        <w:tc>
          <w:tcPr>
            <w:tcW w:w="6194" w:type="dxa"/>
          </w:tcPr>
          <w:p w14:paraId="082AB820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9E65E5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D84" w14:paraId="259E7BB8" w14:textId="77777777" w:rsidTr="00B433FE">
        <w:trPr>
          <w:trHeight w:val="318"/>
        </w:trPr>
        <w:tc>
          <w:tcPr>
            <w:tcW w:w="6194" w:type="dxa"/>
          </w:tcPr>
          <w:p w14:paraId="511141A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E11A2C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D84" w14:paraId="46A6DE14" w14:textId="77777777" w:rsidTr="00B433FE">
        <w:trPr>
          <w:trHeight w:val="318"/>
        </w:trPr>
        <w:tc>
          <w:tcPr>
            <w:tcW w:w="6194" w:type="dxa"/>
          </w:tcPr>
          <w:p w14:paraId="4BFD0A00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57578C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D84" w14:paraId="18AF6C19" w14:textId="77777777" w:rsidTr="00B433FE">
        <w:trPr>
          <w:trHeight w:val="318"/>
        </w:trPr>
        <w:tc>
          <w:tcPr>
            <w:tcW w:w="6194" w:type="dxa"/>
          </w:tcPr>
          <w:p w14:paraId="0AA28E2B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934C67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D84" w14:paraId="6D4940ED" w14:textId="77777777" w:rsidTr="00B433FE">
        <w:trPr>
          <w:trHeight w:val="318"/>
        </w:trPr>
        <w:tc>
          <w:tcPr>
            <w:tcW w:w="6194" w:type="dxa"/>
          </w:tcPr>
          <w:p w14:paraId="1CD2C7E3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D4B09E8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2C7FD3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D84" w14:paraId="4FEDD849" w14:textId="77777777" w:rsidTr="00B433FE">
        <w:trPr>
          <w:trHeight w:val="318"/>
        </w:trPr>
        <w:tc>
          <w:tcPr>
            <w:tcW w:w="6194" w:type="dxa"/>
          </w:tcPr>
          <w:p w14:paraId="2E4CB52A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FCEE9D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D84" w14:paraId="79DC488E" w14:textId="77777777" w:rsidTr="00B433FE">
        <w:trPr>
          <w:trHeight w:val="318"/>
        </w:trPr>
        <w:tc>
          <w:tcPr>
            <w:tcW w:w="6194" w:type="dxa"/>
          </w:tcPr>
          <w:p w14:paraId="728F5A08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07DEC3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D84" w14:paraId="773536B1" w14:textId="77777777" w:rsidTr="00B433FE">
        <w:trPr>
          <w:trHeight w:val="318"/>
        </w:trPr>
        <w:tc>
          <w:tcPr>
            <w:tcW w:w="6194" w:type="dxa"/>
          </w:tcPr>
          <w:p w14:paraId="12D8677A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30663F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D84" w14:paraId="1F8D3719" w14:textId="77777777" w:rsidTr="00B433FE">
        <w:trPr>
          <w:trHeight w:val="318"/>
        </w:trPr>
        <w:tc>
          <w:tcPr>
            <w:tcW w:w="6194" w:type="dxa"/>
          </w:tcPr>
          <w:p w14:paraId="4F80273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26CB5F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D84" w14:paraId="5AEF34BA" w14:textId="77777777" w:rsidTr="00B433FE">
        <w:trPr>
          <w:trHeight w:val="318"/>
        </w:trPr>
        <w:tc>
          <w:tcPr>
            <w:tcW w:w="6194" w:type="dxa"/>
          </w:tcPr>
          <w:p w14:paraId="07876B5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12CB38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D84" w14:paraId="0749D57C" w14:textId="77777777" w:rsidTr="00B433FE">
        <w:trPr>
          <w:trHeight w:val="318"/>
        </w:trPr>
        <w:tc>
          <w:tcPr>
            <w:tcW w:w="6194" w:type="dxa"/>
          </w:tcPr>
          <w:p w14:paraId="25C6ADB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2043A9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D84" w14:paraId="7F47C4D0" w14:textId="77777777" w:rsidTr="00B433FE">
        <w:trPr>
          <w:trHeight w:val="318"/>
        </w:trPr>
        <w:tc>
          <w:tcPr>
            <w:tcW w:w="6194" w:type="dxa"/>
          </w:tcPr>
          <w:p w14:paraId="368FA2D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F6776D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F56592B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B5D84" w14:paraId="7463EB54" w14:textId="77777777" w:rsidTr="00B433FE">
        <w:trPr>
          <w:trHeight w:val="269"/>
        </w:trPr>
        <w:tc>
          <w:tcPr>
            <w:tcW w:w="10592" w:type="dxa"/>
            <w:gridSpan w:val="4"/>
          </w:tcPr>
          <w:p w14:paraId="2EA7BF55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4B5D84" w14:paraId="2FAB1650" w14:textId="77777777" w:rsidTr="00B433FE">
        <w:trPr>
          <w:trHeight w:val="269"/>
        </w:trPr>
        <w:tc>
          <w:tcPr>
            <w:tcW w:w="738" w:type="dxa"/>
          </w:tcPr>
          <w:p w14:paraId="3847F25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B290B5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0A4B54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9CAAF1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B5D84" w14:paraId="666B9E20" w14:textId="77777777" w:rsidTr="00B433FE">
        <w:trPr>
          <w:trHeight w:val="269"/>
        </w:trPr>
        <w:tc>
          <w:tcPr>
            <w:tcW w:w="738" w:type="dxa"/>
          </w:tcPr>
          <w:p w14:paraId="5183CD8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871C04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EE9B7F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743283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D84" w14:paraId="5090023F" w14:textId="77777777" w:rsidTr="00B433FE">
        <w:trPr>
          <w:trHeight w:val="269"/>
        </w:trPr>
        <w:tc>
          <w:tcPr>
            <w:tcW w:w="738" w:type="dxa"/>
          </w:tcPr>
          <w:p w14:paraId="499E161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0C2D38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D3A24C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AA1E9B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D84" w14:paraId="71610149" w14:textId="77777777" w:rsidTr="00B433FE">
        <w:trPr>
          <w:trHeight w:val="269"/>
        </w:trPr>
        <w:tc>
          <w:tcPr>
            <w:tcW w:w="738" w:type="dxa"/>
          </w:tcPr>
          <w:p w14:paraId="3FB312E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7" w:type="dxa"/>
          </w:tcPr>
          <w:p w14:paraId="53E86CC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6A2C24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D02D98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D84" w14:paraId="3966598D" w14:textId="77777777" w:rsidTr="00B433FE">
        <w:trPr>
          <w:trHeight w:val="269"/>
        </w:trPr>
        <w:tc>
          <w:tcPr>
            <w:tcW w:w="738" w:type="dxa"/>
          </w:tcPr>
          <w:p w14:paraId="317B528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3197BA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3AA810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F23BF1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D84" w14:paraId="6F7C243B" w14:textId="77777777" w:rsidTr="00B433FE">
        <w:trPr>
          <w:trHeight w:val="269"/>
        </w:trPr>
        <w:tc>
          <w:tcPr>
            <w:tcW w:w="738" w:type="dxa"/>
          </w:tcPr>
          <w:p w14:paraId="268656A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AB73C1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2899FD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4C4DDC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D84" w14:paraId="1D7B3654" w14:textId="77777777" w:rsidTr="00B433FE">
        <w:trPr>
          <w:trHeight w:val="269"/>
        </w:trPr>
        <w:tc>
          <w:tcPr>
            <w:tcW w:w="738" w:type="dxa"/>
          </w:tcPr>
          <w:p w14:paraId="0886D39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76FE76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B0D1FF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18F9CB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ADFE9F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B1E8996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C61BAF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3FD78" w14:textId="77777777" w:rsidR="00C61BAF" w:rsidRDefault="00C61BAF">
      <w:r>
        <w:separator/>
      </w:r>
    </w:p>
  </w:endnote>
  <w:endnote w:type="continuationSeparator" w:id="0">
    <w:p w14:paraId="47011673" w14:textId="77777777" w:rsidR="00C61BAF" w:rsidRDefault="00C6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A048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4EBD30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60BB1A6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9AAFBA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F861BE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6E930BA" w14:textId="77777777" w:rsidR="00C8092E" w:rsidRPr="002B2F01" w:rsidRDefault="00C61BAF" w:rsidP="00B23708">
    <w:pPr>
      <w:ind w:right="288"/>
      <w:jc w:val="center"/>
      <w:rPr>
        <w:sz w:val="22"/>
      </w:rPr>
    </w:pPr>
    <w:r>
      <w:rPr>
        <w:noProof/>
        <w:szCs w:val="16"/>
      </w:rPr>
      <w:pict w14:anchorId="6D89194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FDABDFB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273241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273241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CE08F" w14:textId="77777777" w:rsidR="00C61BAF" w:rsidRDefault="00C61BAF">
      <w:r>
        <w:separator/>
      </w:r>
    </w:p>
  </w:footnote>
  <w:footnote w:type="continuationSeparator" w:id="0">
    <w:p w14:paraId="59016CD2" w14:textId="77777777" w:rsidR="00C61BAF" w:rsidRDefault="00C61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C5B0C" w14:textId="77777777" w:rsidR="00C8092E" w:rsidRDefault="00C8092E">
    <w:pPr>
      <w:pStyle w:val="Header"/>
    </w:pPr>
  </w:p>
  <w:p w14:paraId="2EADBDAB" w14:textId="77777777" w:rsidR="00C8092E" w:rsidRDefault="00C8092E">
    <w:pPr>
      <w:pStyle w:val="Header"/>
    </w:pPr>
  </w:p>
  <w:p w14:paraId="5A520896" w14:textId="77777777" w:rsidR="00C8092E" w:rsidRDefault="00C61BAF">
    <w:pPr>
      <w:pStyle w:val="Header"/>
    </w:pPr>
    <w:r>
      <w:rPr>
        <w:noProof/>
        <w:lang w:eastAsia="zh-TW"/>
      </w:rPr>
      <w:pict w14:anchorId="184511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5FA82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" style="width:159.1pt;height:40.55pt;visibility:visible;mso-width-percent:0;mso-height-percent:0;mso-width-percent:0;mso-height-percent:0">
          <v:imagedata r:id="rId1" o:title="gradientee"/>
        </v:shape>
      </w:pict>
    </w:r>
    <w:r w:rsidR="0027324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47.85pt;height:31.0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9D437C4">
      <w:start w:val="1"/>
      <w:numFmt w:val="decimal"/>
      <w:lvlText w:val="%1."/>
      <w:lvlJc w:val="left"/>
      <w:pPr>
        <w:ind w:left="1440" w:hanging="360"/>
      </w:pPr>
    </w:lvl>
    <w:lvl w:ilvl="1" w:tplc="CCDE0E58" w:tentative="1">
      <w:start w:val="1"/>
      <w:numFmt w:val="lowerLetter"/>
      <w:lvlText w:val="%2."/>
      <w:lvlJc w:val="left"/>
      <w:pPr>
        <w:ind w:left="2160" w:hanging="360"/>
      </w:pPr>
    </w:lvl>
    <w:lvl w:ilvl="2" w:tplc="BFB65680" w:tentative="1">
      <w:start w:val="1"/>
      <w:numFmt w:val="lowerRoman"/>
      <w:lvlText w:val="%3."/>
      <w:lvlJc w:val="right"/>
      <w:pPr>
        <w:ind w:left="2880" w:hanging="180"/>
      </w:pPr>
    </w:lvl>
    <w:lvl w:ilvl="3" w:tplc="E6A60ADE" w:tentative="1">
      <w:start w:val="1"/>
      <w:numFmt w:val="decimal"/>
      <w:lvlText w:val="%4."/>
      <w:lvlJc w:val="left"/>
      <w:pPr>
        <w:ind w:left="3600" w:hanging="360"/>
      </w:pPr>
    </w:lvl>
    <w:lvl w:ilvl="4" w:tplc="30FC7B3E" w:tentative="1">
      <w:start w:val="1"/>
      <w:numFmt w:val="lowerLetter"/>
      <w:lvlText w:val="%5."/>
      <w:lvlJc w:val="left"/>
      <w:pPr>
        <w:ind w:left="4320" w:hanging="360"/>
      </w:pPr>
    </w:lvl>
    <w:lvl w:ilvl="5" w:tplc="73D6494C" w:tentative="1">
      <w:start w:val="1"/>
      <w:numFmt w:val="lowerRoman"/>
      <w:lvlText w:val="%6."/>
      <w:lvlJc w:val="right"/>
      <w:pPr>
        <w:ind w:left="5040" w:hanging="180"/>
      </w:pPr>
    </w:lvl>
    <w:lvl w:ilvl="6" w:tplc="3C142260" w:tentative="1">
      <w:start w:val="1"/>
      <w:numFmt w:val="decimal"/>
      <w:lvlText w:val="%7."/>
      <w:lvlJc w:val="left"/>
      <w:pPr>
        <w:ind w:left="5760" w:hanging="360"/>
      </w:pPr>
    </w:lvl>
    <w:lvl w:ilvl="7" w:tplc="0E2054DC" w:tentative="1">
      <w:start w:val="1"/>
      <w:numFmt w:val="lowerLetter"/>
      <w:lvlText w:val="%8."/>
      <w:lvlJc w:val="left"/>
      <w:pPr>
        <w:ind w:left="6480" w:hanging="360"/>
      </w:pPr>
    </w:lvl>
    <w:lvl w:ilvl="8" w:tplc="E42E5DC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09434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9CDA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6C56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E02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4E61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54FE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56F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46AF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B28C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886C17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9D41DE0" w:tentative="1">
      <w:start w:val="1"/>
      <w:numFmt w:val="lowerLetter"/>
      <w:lvlText w:val="%2."/>
      <w:lvlJc w:val="left"/>
      <w:pPr>
        <w:ind w:left="1440" w:hanging="360"/>
      </w:pPr>
    </w:lvl>
    <w:lvl w:ilvl="2" w:tplc="A56C97F8" w:tentative="1">
      <w:start w:val="1"/>
      <w:numFmt w:val="lowerRoman"/>
      <w:lvlText w:val="%3."/>
      <w:lvlJc w:val="right"/>
      <w:pPr>
        <w:ind w:left="2160" w:hanging="180"/>
      </w:pPr>
    </w:lvl>
    <w:lvl w:ilvl="3" w:tplc="A5C60CD8" w:tentative="1">
      <w:start w:val="1"/>
      <w:numFmt w:val="decimal"/>
      <w:lvlText w:val="%4."/>
      <w:lvlJc w:val="left"/>
      <w:pPr>
        <w:ind w:left="2880" w:hanging="360"/>
      </w:pPr>
    </w:lvl>
    <w:lvl w:ilvl="4" w:tplc="3FE81DA8" w:tentative="1">
      <w:start w:val="1"/>
      <w:numFmt w:val="lowerLetter"/>
      <w:lvlText w:val="%5."/>
      <w:lvlJc w:val="left"/>
      <w:pPr>
        <w:ind w:left="3600" w:hanging="360"/>
      </w:pPr>
    </w:lvl>
    <w:lvl w:ilvl="5" w:tplc="FA48514C" w:tentative="1">
      <w:start w:val="1"/>
      <w:numFmt w:val="lowerRoman"/>
      <w:lvlText w:val="%6."/>
      <w:lvlJc w:val="right"/>
      <w:pPr>
        <w:ind w:left="4320" w:hanging="180"/>
      </w:pPr>
    </w:lvl>
    <w:lvl w:ilvl="6" w:tplc="64E0651A" w:tentative="1">
      <w:start w:val="1"/>
      <w:numFmt w:val="decimal"/>
      <w:lvlText w:val="%7."/>
      <w:lvlJc w:val="left"/>
      <w:pPr>
        <w:ind w:left="5040" w:hanging="360"/>
      </w:pPr>
    </w:lvl>
    <w:lvl w:ilvl="7" w:tplc="F5962754" w:tentative="1">
      <w:start w:val="1"/>
      <w:numFmt w:val="lowerLetter"/>
      <w:lvlText w:val="%8."/>
      <w:lvlJc w:val="left"/>
      <w:pPr>
        <w:ind w:left="5760" w:hanging="360"/>
      </w:pPr>
    </w:lvl>
    <w:lvl w:ilvl="8" w:tplc="49022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ADAAC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8ABD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049F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5044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540B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67F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8C8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881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ECF1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3B6CFF30">
      <w:start w:val="1"/>
      <w:numFmt w:val="decimal"/>
      <w:lvlText w:val="%1."/>
      <w:lvlJc w:val="left"/>
      <w:pPr>
        <w:ind w:left="1440" w:hanging="360"/>
      </w:pPr>
    </w:lvl>
    <w:lvl w:ilvl="1" w:tplc="7C8A43C6" w:tentative="1">
      <w:start w:val="1"/>
      <w:numFmt w:val="lowerLetter"/>
      <w:lvlText w:val="%2."/>
      <w:lvlJc w:val="left"/>
      <w:pPr>
        <w:ind w:left="2160" w:hanging="360"/>
      </w:pPr>
    </w:lvl>
    <w:lvl w:ilvl="2" w:tplc="99B41A6E" w:tentative="1">
      <w:start w:val="1"/>
      <w:numFmt w:val="lowerRoman"/>
      <w:lvlText w:val="%3."/>
      <w:lvlJc w:val="right"/>
      <w:pPr>
        <w:ind w:left="2880" w:hanging="180"/>
      </w:pPr>
    </w:lvl>
    <w:lvl w:ilvl="3" w:tplc="513612D8" w:tentative="1">
      <w:start w:val="1"/>
      <w:numFmt w:val="decimal"/>
      <w:lvlText w:val="%4."/>
      <w:lvlJc w:val="left"/>
      <w:pPr>
        <w:ind w:left="3600" w:hanging="360"/>
      </w:pPr>
    </w:lvl>
    <w:lvl w:ilvl="4" w:tplc="301A9E0E" w:tentative="1">
      <w:start w:val="1"/>
      <w:numFmt w:val="lowerLetter"/>
      <w:lvlText w:val="%5."/>
      <w:lvlJc w:val="left"/>
      <w:pPr>
        <w:ind w:left="4320" w:hanging="360"/>
      </w:pPr>
    </w:lvl>
    <w:lvl w:ilvl="5" w:tplc="FD24D96E" w:tentative="1">
      <w:start w:val="1"/>
      <w:numFmt w:val="lowerRoman"/>
      <w:lvlText w:val="%6."/>
      <w:lvlJc w:val="right"/>
      <w:pPr>
        <w:ind w:left="5040" w:hanging="180"/>
      </w:pPr>
    </w:lvl>
    <w:lvl w:ilvl="6" w:tplc="CC5807D6" w:tentative="1">
      <w:start w:val="1"/>
      <w:numFmt w:val="decimal"/>
      <w:lvlText w:val="%7."/>
      <w:lvlJc w:val="left"/>
      <w:pPr>
        <w:ind w:left="5760" w:hanging="360"/>
      </w:pPr>
    </w:lvl>
    <w:lvl w:ilvl="7" w:tplc="0AA8345A" w:tentative="1">
      <w:start w:val="1"/>
      <w:numFmt w:val="lowerLetter"/>
      <w:lvlText w:val="%8."/>
      <w:lvlJc w:val="left"/>
      <w:pPr>
        <w:ind w:left="6480" w:hanging="360"/>
      </w:pPr>
    </w:lvl>
    <w:lvl w:ilvl="8" w:tplc="B6A20C9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D6CC1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01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F084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28AB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A1A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4C7B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C835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C07B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CE61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C71896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9D2F4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E806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82DD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28C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F021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923C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AEF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2CC7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1E8EB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624D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D2CF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480B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DAA6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B2E7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66A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0DA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4C0A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E5CC727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D48CC18" w:tentative="1">
      <w:start w:val="1"/>
      <w:numFmt w:val="lowerLetter"/>
      <w:lvlText w:val="%2."/>
      <w:lvlJc w:val="left"/>
      <w:pPr>
        <w:ind w:left="1440" w:hanging="360"/>
      </w:pPr>
    </w:lvl>
    <w:lvl w:ilvl="2" w:tplc="5FC23432" w:tentative="1">
      <w:start w:val="1"/>
      <w:numFmt w:val="lowerRoman"/>
      <w:lvlText w:val="%3."/>
      <w:lvlJc w:val="right"/>
      <w:pPr>
        <w:ind w:left="2160" w:hanging="180"/>
      </w:pPr>
    </w:lvl>
    <w:lvl w:ilvl="3" w:tplc="B028A2FC" w:tentative="1">
      <w:start w:val="1"/>
      <w:numFmt w:val="decimal"/>
      <w:lvlText w:val="%4."/>
      <w:lvlJc w:val="left"/>
      <w:pPr>
        <w:ind w:left="2880" w:hanging="360"/>
      </w:pPr>
    </w:lvl>
    <w:lvl w:ilvl="4" w:tplc="2DEE47BA" w:tentative="1">
      <w:start w:val="1"/>
      <w:numFmt w:val="lowerLetter"/>
      <w:lvlText w:val="%5."/>
      <w:lvlJc w:val="left"/>
      <w:pPr>
        <w:ind w:left="3600" w:hanging="360"/>
      </w:pPr>
    </w:lvl>
    <w:lvl w:ilvl="5" w:tplc="28F6CBF6" w:tentative="1">
      <w:start w:val="1"/>
      <w:numFmt w:val="lowerRoman"/>
      <w:lvlText w:val="%6."/>
      <w:lvlJc w:val="right"/>
      <w:pPr>
        <w:ind w:left="4320" w:hanging="180"/>
      </w:pPr>
    </w:lvl>
    <w:lvl w:ilvl="6" w:tplc="168A0508" w:tentative="1">
      <w:start w:val="1"/>
      <w:numFmt w:val="decimal"/>
      <w:lvlText w:val="%7."/>
      <w:lvlJc w:val="left"/>
      <w:pPr>
        <w:ind w:left="5040" w:hanging="360"/>
      </w:pPr>
    </w:lvl>
    <w:lvl w:ilvl="7" w:tplc="8568533C" w:tentative="1">
      <w:start w:val="1"/>
      <w:numFmt w:val="lowerLetter"/>
      <w:lvlText w:val="%8."/>
      <w:lvlJc w:val="left"/>
      <w:pPr>
        <w:ind w:left="5760" w:hanging="360"/>
      </w:pPr>
    </w:lvl>
    <w:lvl w:ilvl="8" w:tplc="BF5807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A06E29F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CF6690A" w:tentative="1">
      <w:start w:val="1"/>
      <w:numFmt w:val="lowerLetter"/>
      <w:lvlText w:val="%2."/>
      <w:lvlJc w:val="left"/>
      <w:pPr>
        <w:ind w:left="1440" w:hanging="360"/>
      </w:pPr>
    </w:lvl>
    <w:lvl w:ilvl="2" w:tplc="21F2A234" w:tentative="1">
      <w:start w:val="1"/>
      <w:numFmt w:val="lowerRoman"/>
      <w:lvlText w:val="%3."/>
      <w:lvlJc w:val="right"/>
      <w:pPr>
        <w:ind w:left="2160" w:hanging="180"/>
      </w:pPr>
    </w:lvl>
    <w:lvl w:ilvl="3" w:tplc="2D00B2D6" w:tentative="1">
      <w:start w:val="1"/>
      <w:numFmt w:val="decimal"/>
      <w:lvlText w:val="%4."/>
      <w:lvlJc w:val="left"/>
      <w:pPr>
        <w:ind w:left="2880" w:hanging="360"/>
      </w:pPr>
    </w:lvl>
    <w:lvl w:ilvl="4" w:tplc="7146FD68" w:tentative="1">
      <w:start w:val="1"/>
      <w:numFmt w:val="lowerLetter"/>
      <w:lvlText w:val="%5."/>
      <w:lvlJc w:val="left"/>
      <w:pPr>
        <w:ind w:left="3600" w:hanging="360"/>
      </w:pPr>
    </w:lvl>
    <w:lvl w:ilvl="5" w:tplc="47504064" w:tentative="1">
      <w:start w:val="1"/>
      <w:numFmt w:val="lowerRoman"/>
      <w:lvlText w:val="%6."/>
      <w:lvlJc w:val="right"/>
      <w:pPr>
        <w:ind w:left="4320" w:hanging="180"/>
      </w:pPr>
    </w:lvl>
    <w:lvl w:ilvl="6" w:tplc="B8D66DD6" w:tentative="1">
      <w:start w:val="1"/>
      <w:numFmt w:val="decimal"/>
      <w:lvlText w:val="%7."/>
      <w:lvlJc w:val="left"/>
      <w:pPr>
        <w:ind w:left="5040" w:hanging="360"/>
      </w:pPr>
    </w:lvl>
    <w:lvl w:ilvl="7" w:tplc="326E3588" w:tentative="1">
      <w:start w:val="1"/>
      <w:numFmt w:val="lowerLetter"/>
      <w:lvlText w:val="%8."/>
      <w:lvlJc w:val="left"/>
      <w:pPr>
        <w:ind w:left="5760" w:hanging="360"/>
      </w:pPr>
    </w:lvl>
    <w:lvl w:ilvl="8" w:tplc="0AD840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0C36F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8C11B2" w:tentative="1">
      <w:start w:val="1"/>
      <w:numFmt w:val="lowerLetter"/>
      <w:lvlText w:val="%2."/>
      <w:lvlJc w:val="left"/>
      <w:pPr>
        <w:ind w:left="1440" w:hanging="360"/>
      </w:pPr>
    </w:lvl>
    <w:lvl w:ilvl="2" w:tplc="40F6B15C" w:tentative="1">
      <w:start w:val="1"/>
      <w:numFmt w:val="lowerRoman"/>
      <w:lvlText w:val="%3."/>
      <w:lvlJc w:val="right"/>
      <w:pPr>
        <w:ind w:left="2160" w:hanging="180"/>
      </w:pPr>
    </w:lvl>
    <w:lvl w:ilvl="3" w:tplc="9BC8CFB2" w:tentative="1">
      <w:start w:val="1"/>
      <w:numFmt w:val="decimal"/>
      <w:lvlText w:val="%4."/>
      <w:lvlJc w:val="left"/>
      <w:pPr>
        <w:ind w:left="2880" w:hanging="360"/>
      </w:pPr>
    </w:lvl>
    <w:lvl w:ilvl="4" w:tplc="82DCAE96" w:tentative="1">
      <w:start w:val="1"/>
      <w:numFmt w:val="lowerLetter"/>
      <w:lvlText w:val="%5."/>
      <w:lvlJc w:val="left"/>
      <w:pPr>
        <w:ind w:left="3600" w:hanging="360"/>
      </w:pPr>
    </w:lvl>
    <w:lvl w:ilvl="5" w:tplc="27F2DAF0" w:tentative="1">
      <w:start w:val="1"/>
      <w:numFmt w:val="lowerRoman"/>
      <w:lvlText w:val="%6."/>
      <w:lvlJc w:val="right"/>
      <w:pPr>
        <w:ind w:left="4320" w:hanging="180"/>
      </w:pPr>
    </w:lvl>
    <w:lvl w:ilvl="6" w:tplc="EB36049A" w:tentative="1">
      <w:start w:val="1"/>
      <w:numFmt w:val="decimal"/>
      <w:lvlText w:val="%7."/>
      <w:lvlJc w:val="left"/>
      <w:pPr>
        <w:ind w:left="5040" w:hanging="360"/>
      </w:pPr>
    </w:lvl>
    <w:lvl w:ilvl="7" w:tplc="CC38F594" w:tentative="1">
      <w:start w:val="1"/>
      <w:numFmt w:val="lowerLetter"/>
      <w:lvlText w:val="%8."/>
      <w:lvlJc w:val="left"/>
      <w:pPr>
        <w:ind w:left="5760" w:hanging="360"/>
      </w:pPr>
    </w:lvl>
    <w:lvl w:ilvl="8" w:tplc="B0961B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DE8E6B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3CCA2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5224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617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85C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FACD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1E8B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63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82D6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95CE70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A486DC" w:tentative="1">
      <w:start w:val="1"/>
      <w:numFmt w:val="lowerLetter"/>
      <w:lvlText w:val="%2."/>
      <w:lvlJc w:val="left"/>
      <w:pPr>
        <w:ind w:left="1440" w:hanging="360"/>
      </w:pPr>
    </w:lvl>
    <w:lvl w:ilvl="2" w:tplc="06F0629A" w:tentative="1">
      <w:start w:val="1"/>
      <w:numFmt w:val="lowerRoman"/>
      <w:lvlText w:val="%3."/>
      <w:lvlJc w:val="right"/>
      <w:pPr>
        <w:ind w:left="2160" w:hanging="180"/>
      </w:pPr>
    </w:lvl>
    <w:lvl w:ilvl="3" w:tplc="2B781B74" w:tentative="1">
      <w:start w:val="1"/>
      <w:numFmt w:val="decimal"/>
      <w:lvlText w:val="%4."/>
      <w:lvlJc w:val="left"/>
      <w:pPr>
        <w:ind w:left="2880" w:hanging="360"/>
      </w:pPr>
    </w:lvl>
    <w:lvl w:ilvl="4" w:tplc="B47C81B2" w:tentative="1">
      <w:start w:val="1"/>
      <w:numFmt w:val="lowerLetter"/>
      <w:lvlText w:val="%5."/>
      <w:lvlJc w:val="left"/>
      <w:pPr>
        <w:ind w:left="3600" w:hanging="360"/>
      </w:pPr>
    </w:lvl>
    <w:lvl w:ilvl="5" w:tplc="F6A0023C" w:tentative="1">
      <w:start w:val="1"/>
      <w:numFmt w:val="lowerRoman"/>
      <w:lvlText w:val="%6."/>
      <w:lvlJc w:val="right"/>
      <w:pPr>
        <w:ind w:left="4320" w:hanging="180"/>
      </w:pPr>
    </w:lvl>
    <w:lvl w:ilvl="6" w:tplc="22C2E548" w:tentative="1">
      <w:start w:val="1"/>
      <w:numFmt w:val="decimal"/>
      <w:lvlText w:val="%7."/>
      <w:lvlJc w:val="left"/>
      <w:pPr>
        <w:ind w:left="5040" w:hanging="360"/>
      </w:pPr>
    </w:lvl>
    <w:lvl w:ilvl="7" w:tplc="934C3C7E" w:tentative="1">
      <w:start w:val="1"/>
      <w:numFmt w:val="lowerLetter"/>
      <w:lvlText w:val="%8."/>
      <w:lvlJc w:val="left"/>
      <w:pPr>
        <w:ind w:left="5760" w:hanging="360"/>
      </w:pPr>
    </w:lvl>
    <w:lvl w:ilvl="8" w:tplc="35962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866A1AC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CF4015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A0E4F6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69A834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CFC4A6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89E35C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3F4F60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FFE747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844AD5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391536188">
    <w:abstractNumId w:val="9"/>
  </w:num>
  <w:num w:numId="2" w16cid:durableId="1193886402">
    <w:abstractNumId w:val="8"/>
  </w:num>
  <w:num w:numId="3" w16cid:durableId="713769246">
    <w:abstractNumId w:val="14"/>
  </w:num>
  <w:num w:numId="4" w16cid:durableId="589237791">
    <w:abstractNumId w:val="10"/>
  </w:num>
  <w:num w:numId="5" w16cid:durableId="1933856688">
    <w:abstractNumId w:val="6"/>
  </w:num>
  <w:num w:numId="6" w16cid:durableId="1211041057">
    <w:abstractNumId w:val="1"/>
  </w:num>
  <w:num w:numId="7" w16cid:durableId="1304001557">
    <w:abstractNumId w:val="7"/>
  </w:num>
  <w:num w:numId="8" w16cid:durableId="1531260675">
    <w:abstractNumId w:val="2"/>
  </w:num>
  <w:num w:numId="9" w16cid:durableId="1012149915">
    <w:abstractNumId w:val="16"/>
  </w:num>
  <w:num w:numId="10" w16cid:durableId="762646672">
    <w:abstractNumId w:val="5"/>
  </w:num>
  <w:num w:numId="11" w16cid:durableId="1683625680">
    <w:abstractNumId w:val="15"/>
  </w:num>
  <w:num w:numId="12" w16cid:durableId="1385904367">
    <w:abstractNumId w:val="4"/>
  </w:num>
  <w:num w:numId="13" w16cid:durableId="1071856157">
    <w:abstractNumId w:val="12"/>
  </w:num>
  <w:num w:numId="14" w16cid:durableId="1374770675">
    <w:abstractNumId w:val="11"/>
  </w:num>
  <w:num w:numId="15" w16cid:durableId="1461849518">
    <w:abstractNumId w:val="13"/>
  </w:num>
  <w:num w:numId="16" w16cid:durableId="81688020">
    <w:abstractNumId w:val="0"/>
  </w:num>
  <w:num w:numId="17" w16cid:durableId="1530530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3241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B5D84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25A3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04C5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04B9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0EEC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AF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9544A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AF09EED"/>
  <w15:docId w15:val="{9EE9F9C7-E6C7-AD41-9FF5-D6E22E8D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28</TotalTime>
  <Pages>7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VIJAYENDER MALIGIREDDY</cp:lastModifiedBy>
  <cp:revision>8</cp:revision>
  <cp:lastPrinted>2017-11-30T17:51:00Z</cp:lastPrinted>
  <dcterms:created xsi:type="dcterms:W3CDTF">2023-01-27T18:43:00Z</dcterms:created>
  <dcterms:modified xsi:type="dcterms:W3CDTF">2024-02-06T02:17:00Z</dcterms:modified>
</cp:coreProperties>
</file>