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D085" w14:textId="62BAE4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C7546A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09AE41A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D1A6EF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A21351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6FE37A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1A8DC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623D3DE" w14:textId="23170379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C7546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783AFE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200435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F23C48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72"/>
        <w:gridCol w:w="2657"/>
        <w:gridCol w:w="1552"/>
        <w:gridCol w:w="1580"/>
        <w:gridCol w:w="1461"/>
        <w:gridCol w:w="1068"/>
      </w:tblGrid>
      <w:tr w:rsidR="00956D30" w14:paraId="607339BE" w14:textId="77777777" w:rsidTr="00257C40">
        <w:tc>
          <w:tcPr>
            <w:tcW w:w="2543" w:type="dxa"/>
          </w:tcPr>
          <w:p w14:paraId="7A3684A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01" w:type="dxa"/>
          </w:tcPr>
          <w:p w14:paraId="188BA17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644" w:type="dxa"/>
          </w:tcPr>
          <w:p w14:paraId="3FBEC91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78" w:type="dxa"/>
          </w:tcPr>
          <w:p w14:paraId="1536712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534" w:type="dxa"/>
          </w:tcPr>
          <w:p w14:paraId="649F6BD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2F8D0F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16" w:type="dxa"/>
          </w:tcPr>
          <w:p w14:paraId="2E74DCC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447C59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56D30" w14:paraId="631715E1" w14:textId="77777777" w:rsidTr="00257C40">
        <w:tc>
          <w:tcPr>
            <w:tcW w:w="2543" w:type="dxa"/>
          </w:tcPr>
          <w:p w14:paraId="3F7B27B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601" w:type="dxa"/>
          </w:tcPr>
          <w:p w14:paraId="72AF23FE" w14:textId="3E96A1F1" w:rsidR="00ED0124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Chakradhar</w:t>
            </w:r>
          </w:p>
        </w:tc>
        <w:tc>
          <w:tcPr>
            <w:tcW w:w="1644" w:type="dxa"/>
          </w:tcPr>
          <w:p w14:paraId="4404ADED" w14:textId="4532A94B" w:rsidR="00ED0124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Swapna</w:t>
            </w:r>
          </w:p>
        </w:tc>
        <w:tc>
          <w:tcPr>
            <w:tcW w:w="1678" w:type="dxa"/>
          </w:tcPr>
          <w:p w14:paraId="0291313F" w14:textId="3DB3B875" w:rsidR="00ED0124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Ridhi</w:t>
            </w:r>
          </w:p>
        </w:tc>
        <w:tc>
          <w:tcPr>
            <w:tcW w:w="1534" w:type="dxa"/>
          </w:tcPr>
          <w:p w14:paraId="171AF0B1" w14:textId="00E99B18" w:rsidR="00ED0124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Rishan</w:t>
            </w:r>
          </w:p>
        </w:tc>
        <w:tc>
          <w:tcPr>
            <w:tcW w:w="1016" w:type="dxa"/>
          </w:tcPr>
          <w:p w14:paraId="7F906F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4B7E363A" w14:textId="77777777" w:rsidTr="00257C40">
        <w:tc>
          <w:tcPr>
            <w:tcW w:w="2543" w:type="dxa"/>
          </w:tcPr>
          <w:p w14:paraId="07AF40F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01" w:type="dxa"/>
          </w:tcPr>
          <w:p w14:paraId="695C10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BF5F2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554FF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8D7AC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4FCA6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50028D95" w14:textId="77777777" w:rsidTr="00257C40">
        <w:tc>
          <w:tcPr>
            <w:tcW w:w="2543" w:type="dxa"/>
          </w:tcPr>
          <w:p w14:paraId="43F31AA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601" w:type="dxa"/>
          </w:tcPr>
          <w:p w14:paraId="60531CE3" w14:textId="3CB6F8E2" w:rsidR="00ED0124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Kalivarapu</w:t>
            </w:r>
          </w:p>
        </w:tc>
        <w:tc>
          <w:tcPr>
            <w:tcW w:w="1644" w:type="dxa"/>
          </w:tcPr>
          <w:p w14:paraId="6F881996" w14:textId="48CB56A6" w:rsidR="00ED0124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Kalivarapu</w:t>
            </w:r>
          </w:p>
        </w:tc>
        <w:tc>
          <w:tcPr>
            <w:tcW w:w="1678" w:type="dxa"/>
          </w:tcPr>
          <w:p w14:paraId="534A89A0" w14:textId="6B8844C5" w:rsidR="00ED0124" w:rsidRPr="00C03D07" w:rsidRDefault="003756E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Kalivarapu</w:t>
            </w:r>
          </w:p>
        </w:tc>
        <w:tc>
          <w:tcPr>
            <w:tcW w:w="1534" w:type="dxa"/>
          </w:tcPr>
          <w:p w14:paraId="6D8E9BF5" w14:textId="05AA5D5D" w:rsidR="00ED0124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Kalivarapu</w:t>
            </w:r>
          </w:p>
        </w:tc>
        <w:tc>
          <w:tcPr>
            <w:tcW w:w="1016" w:type="dxa"/>
          </w:tcPr>
          <w:p w14:paraId="130208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52E5FA25" w14:textId="77777777" w:rsidTr="00257C40">
        <w:tc>
          <w:tcPr>
            <w:tcW w:w="2543" w:type="dxa"/>
          </w:tcPr>
          <w:p w14:paraId="0CFE784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601" w:type="dxa"/>
          </w:tcPr>
          <w:p w14:paraId="19590BE5" w14:textId="3CBF53F6" w:rsidR="00ED0124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498277419</w:t>
            </w:r>
          </w:p>
        </w:tc>
        <w:tc>
          <w:tcPr>
            <w:tcW w:w="1644" w:type="dxa"/>
          </w:tcPr>
          <w:p w14:paraId="082A0A57" w14:textId="4589FF18" w:rsidR="00ED0124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764258419</w:t>
            </w:r>
          </w:p>
        </w:tc>
        <w:tc>
          <w:tcPr>
            <w:tcW w:w="1678" w:type="dxa"/>
          </w:tcPr>
          <w:p w14:paraId="4FDB5D48" w14:textId="71182A6C" w:rsidR="00ED0124" w:rsidRPr="00C03D07" w:rsidRDefault="00D87C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177475221</w:t>
            </w:r>
          </w:p>
        </w:tc>
        <w:tc>
          <w:tcPr>
            <w:tcW w:w="1534" w:type="dxa"/>
          </w:tcPr>
          <w:p w14:paraId="2D967D68" w14:textId="476BE537" w:rsidR="00ED0124" w:rsidRPr="00C03D07" w:rsidRDefault="00D87C8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393877897</w:t>
            </w:r>
          </w:p>
        </w:tc>
        <w:tc>
          <w:tcPr>
            <w:tcW w:w="1016" w:type="dxa"/>
          </w:tcPr>
          <w:p w14:paraId="0155C7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68A3DDFC" w14:textId="77777777" w:rsidTr="00257C40">
        <w:tc>
          <w:tcPr>
            <w:tcW w:w="2543" w:type="dxa"/>
          </w:tcPr>
          <w:p w14:paraId="5BBA30F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01" w:type="dxa"/>
          </w:tcPr>
          <w:p w14:paraId="10F62D29" w14:textId="6E50BFD8" w:rsidR="00ED0124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08/15/1975</w:t>
            </w:r>
          </w:p>
        </w:tc>
        <w:tc>
          <w:tcPr>
            <w:tcW w:w="1644" w:type="dxa"/>
          </w:tcPr>
          <w:p w14:paraId="4F2F29CD" w14:textId="1DD8A99E" w:rsidR="00ED0124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04/09/1982</w:t>
            </w:r>
          </w:p>
        </w:tc>
        <w:tc>
          <w:tcPr>
            <w:tcW w:w="1678" w:type="dxa"/>
          </w:tcPr>
          <w:p w14:paraId="5F63883E" w14:textId="55611658" w:rsidR="00ED0124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08/28/2009</w:t>
            </w:r>
          </w:p>
        </w:tc>
        <w:tc>
          <w:tcPr>
            <w:tcW w:w="1534" w:type="dxa"/>
          </w:tcPr>
          <w:p w14:paraId="086EAC83" w14:textId="1E7C174B" w:rsidR="00ED0124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08/20/2015</w:t>
            </w:r>
          </w:p>
        </w:tc>
        <w:tc>
          <w:tcPr>
            <w:tcW w:w="1016" w:type="dxa"/>
          </w:tcPr>
          <w:p w14:paraId="18DCC5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0984BE0A" w14:textId="77777777" w:rsidTr="00257C40">
        <w:tc>
          <w:tcPr>
            <w:tcW w:w="2543" w:type="dxa"/>
          </w:tcPr>
          <w:p w14:paraId="7188086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601" w:type="dxa"/>
          </w:tcPr>
          <w:p w14:paraId="0AB73AED" w14:textId="72FE65B2" w:rsidR="008A2139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644" w:type="dxa"/>
          </w:tcPr>
          <w:p w14:paraId="325C51F7" w14:textId="01A6A375" w:rsidR="008A2139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78" w:type="dxa"/>
          </w:tcPr>
          <w:p w14:paraId="1AC14F98" w14:textId="2A21FDFB" w:rsidR="008A2139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34" w:type="dxa"/>
          </w:tcPr>
          <w:p w14:paraId="05172C0D" w14:textId="04E69C59" w:rsidR="008A2139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16" w:type="dxa"/>
          </w:tcPr>
          <w:p w14:paraId="65019A2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36D3D922" w14:textId="77777777" w:rsidTr="00257C40">
        <w:tc>
          <w:tcPr>
            <w:tcW w:w="2543" w:type="dxa"/>
          </w:tcPr>
          <w:p w14:paraId="447B4B9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01" w:type="dxa"/>
          </w:tcPr>
          <w:p w14:paraId="4910B8E6" w14:textId="571A7E6C" w:rsidR="007B4551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Service</w:t>
            </w:r>
          </w:p>
        </w:tc>
        <w:tc>
          <w:tcPr>
            <w:tcW w:w="1644" w:type="dxa"/>
          </w:tcPr>
          <w:p w14:paraId="21923ADB" w14:textId="71FA38F8" w:rsidR="007B4551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Astt Pre K teacher</w:t>
            </w:r>
          </w:p>
        </w:tc>
        <w:tc>
          <w:tcPr>
            <w:tcW w:w="1678" w:type="dxa"/>
          </w:tcPr>
          <w:p w14:paraId="01E89B3C" w14:textId="2673B83E" w:rsidR="007B4551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Student </w:t>
            </w:r>
          </w:p>
        </w:tc>
        <w:tc>
          <w:tcPr>
            <w:tcW w:w="1534" w:type="dxa"/>
          </w:tcPr>
          <w:p w14:paraId="5397FEB3" w14:textId="736DC7C3" w:rsidR="007B4551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016" w:type="dxa"/>
          </w:tcPr>
          <w:p w14:paraId="0912F1D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71063AA0" w14:textId="77777777" w:rsidTr="00257C40">
        <w:trPr>
          <w:trHeight w:val="1007"/>
        </w:trPr>
        <w:tc>
          <w:tcPr>
            <w:tcW w:w="2543" w:type="dxa"/>
          </w:tcPr>
          <w:p w14:paraId="783DD1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688038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01" w:type="dxa"/>
          </w:tcPr>
          <w:p w14:paraId="12BE53E8" w14:textId="77777777" w:rsidR="00226740" w:rsidRDefault="003756E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2770 Port Bow Lane,</w:t>
            </w:r>
          </w:p>
          <w:p w14:paraId="5AFC4F19" w14:textId="2DE9F2E8" w:rsidR="003756EF" w:rsidRPr="00C03D07" w:rsidRDefault="003756E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GA-30041</w:t>
            </w:r>
          </w:p>
        </w:tc>
        <w:tc>
          <w:tcPr>
            <w:tcW w:w="1644" w:type="dxa"/>
          </w:tcPr>
          <w:p w14:paraId="41457482" w14:textId="77777777" w:rsidR="003756EF" w:rsidRDefault="003756EF" w:rsidP="003756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2770 Port Bow Lane,</w:t>
            </w:r>
          </w:p>
          <w:p w14:paraId="3B5F010F" w14:textId="209382F5" w:rsidR="007B4551" w:rsidRDefault="003756EF" w:rsidP="003756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GA-30041</w:t>
            </w:r>
          </w:p>
          <w:p w14:paraId="1C735211" w14:textId="77777777" w:rsidR="003756EF" w:rsidRPr="003756EF" w:rsidRDefault="003756EF" w:rsidP="003756EF">
            <w:pPr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C40EE8A" w14:textId="77777777" w:rsidR="003756EF" w:rsidRDefault="003756EF" w:rsidP="003756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2770 Port Bow Lane,</w:t>
            </w:r>
          </w:p>
          <w:p w14:paraId="0F2023CE" w14:textId="120C0DA3" w:rsidR="007B4551" w:rsidRPr="00C03D07" w:rsidRDefault="003756EF" w:rsidP="003756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GA-30041</w:t>
            </w:r>
          </w:p>
        </w:tc>
        <w:tc>
          <w:tcPr>
            <w:tcW w:w="1534" w:type="dxa"/>
          </w:tcPr>
          <w:p w14:paraId="113949AE" w14:textId="77777777" w:rsidR="003756EF" w:rsidRDefault="003756EF" w:rsidP="003756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2770 Port Bow Lane,</w:t>
            </w:r>
          </w:p>
          <w:p w14:paraId="5F0A5034" w14:textId="5DCC6071" w:rsidR="007B4551" w:rsidRPr="00C03D07" w:rsidRDefault="003756EF" w:rsidP="003756E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GA-30041</w:t>
            </w:r>
          </w:p>
        </w:tc>
        <w:tc>
          <w:tcPr>
            <w:tcW w:w="1016" w:type="dxa"/>
          </w:tcPr>
          <w:p w14:paraId="29B3C7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07191C7B" w14:textId="77777777" w:rsidTr="00257C40">
        <w:tc>
          <w:tcPr>
            <w:tcW w:w="2543" w:type="dxa"/>
          </w:tcPr>
          <w:p w14:paraId="1703FCD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01" w:type="dxa"/>
          </w:tcPr>
          <w:p w14:paraId="0F06BEF6" w14:textId="4F94B7C6" w:rsidR="007B4551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3144220624</w:t>
            </w:r>
          </w:p>
        </w:tc>
        <w:tc>
          <w:tcPr>
            <w:tcW w:w="1644" w:type="dxa"/>
          </w:tcPr>
          <w:p w14:paraId="10D89F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16A3F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440A05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F90F5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2245700F" w14:textId="77777777" w:rsidTr="00257C40">
        <w:tc>
          <w:tcPr>
            <w:tcW w:w="2543" w:type="dxa"/>
          </w:tcPr>
          <w:p w14:paraId="6966493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01" w:type="dxa"/>
          </w:tcPr>
          <w:p w14:paraId="141395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E4BE3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05B1D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27516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0F92D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3A888DBF" w14:textId="77777777" w:rsidTr="00257C40">
        <w:tc>
          <w:tcPr>
            <w:tcW w:w="2543" w:type="dxa"/>
          </w:tcPr>
          <w:p w14:paraId="5CE8A8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01" w:type="dxa"/>
          </w:tcPr>
          <w:p w14:paraId="64A525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E9989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331A2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231FA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26BBE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42225B2F" w14:textId="77777777" w:rsidTr="00257C40">
        <w:tc>
          <w:tcPr>
            <w:tcW w:w="2543" w:type="dxa"/>
          </w:tcPr>
          <w:p w14:paraId="23B2B7B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01" w:type="dxa"/>
          </w:tcPr>
          <w:p w14:paraId="1A3E034E" w14:textId="4A8825C4" w:rsidR="007B4551" w:rsidRPr="00C03D07" w:rsidRDefault="003756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K_chakradhar2000@yahoo.com</w:t>
            </w:r>
          </w:p>
        </w:tc>
        <w:tc>
          <w:tcPr>
            <w:tcW w:w="1644" w:type="dxa"/>
          </w:tcPr>
          <w:p w14:paraId="581180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278E5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30A8F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742A0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67FB9635" w14:textId="77777777" w:rsidTr="00257C40">
        <w:tc>
          <w:tcPr>
            <w:tcW w:w="2543" w:type="dxa"/>
          </w:tcPr>
          <w:p w14:paraId="3B1101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601" w:type="dxa"/>
          </w:tcPr>
          <w:p w14:paraId="167552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DDD19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62FD4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43E7B3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AED2D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4ECD0562" w14:textId="77777777" w:rsidTr="00257C40">
        <w:tc>
          <w:tcPr>
            <w:tcW w:w="2543" w:type="dxa"/>
          </w:tcPr>
          <w:p w14:paraId="39BE559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55E6F9CB" w14:textId="2D26BB9A" w:rsidR="001A2598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644" w:type="dxa"/>
          </w:tcPr>
          <w:p w14:paraId="1909BC76" w14:textId="268F7671" w:rsidR="001A2598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678" w:type="dxa"/>
          </w:tcPr>
          <w:p w14:paraId="258FBAEF" w14:textId="18FB37A3" w:rsidR="001A2598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4" w:type="dxa"/>
          </w:tcPr>
          <w:p w14:paraId="160321EB" w14:textId="4BA14EAF" w:rsidR="001A2598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016" w:type="dxa"/>
          </w:tcPr>
          <w:p w14:paraId="1138E59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0B72BA66" w14:textId="77777777" w:rsidTr="00257C40">
        <w:tc>
          <w:tcPr>
            <w:tcW w:w="2543" w:type="dxa"/>
          </w:tcPr>
          <w:p w14:paraId="2A54628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601" w:type="dxa"/>
          </w:tcPr>
          <w:p w14:paraId="0254E4C2" w14:textId="706DECE4" w:rsidR="00D92BD1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44" w:type="dxa"/>
          </w:tcPr>
          <w:p w14:paraId="0DD8A8CB" w14:textId="461D2706" w:rsidR="00D92BD1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78" w:type="dxa"/>
          </w:tcPr>
          <w:p w14:paraId="4BD01DB5" w14:textId="257A2DA5" w:rsidR="00D92BD1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4" w:type="dxa"/>
          </w:tcPr>
          <w:p w14:paraId="0A108ECF" w14:textId="3CA19F29" w:rsidR="00D92BD1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16" w:type="dxa"/>
          </w:tcPr>
          <w:p w14:paraId="38435D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5150CF2F" w14:textId="77777777" w:rsidTr="00257C40">
        <w:tc>
          <w:tcPr>
            <w:tcW w:w="2543" w:type="dxa"/>
          </w:tcPr>
          <w:p w14:paraId="4B65999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3C335F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42F91579" w14:textId="0F1CB2B6" w:rsidR="00D92BD1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44" w:type="dxa"/>
          </w:tcPr>
          <w:p w14:paraId="68B9A243" w14:textId="0E991507" w:rsidR="00D92BD1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78" w:type="dxa"/>
          </w:tcPr>
          <w:p w14:paraId="3492E657" w14:textId="2750273C" w:rsidR="00D92BD1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4" w:type="dxa"/>
          </w:tcPr>
          <w:p w14:paraId="029B7711" w14:textId="088BC12C" w:rsidR="00D92BD1" w:rsidRPr="00C03D07" w:rsidRDefault="003756E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016" w:type="dxa"/>
          </w:tcPr>
          <w:p w14:paraId="21338A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20542A75" w14:textId="77777777" w:rsidTr="00257C40">
        <w:tc>
          <w:tcPr>
            <w:tcW w:w="2543" w:type="dxa"/>
          </w:tcPr>
          <w:p w14:paraId="2429190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601" w:type="dxa"/>
          </w:tcPr>
          <w:p w14:paraId="57B25BBD" w14:textId="2CBDF716" w:rsidR="00D92BD1" w:rsidRPr="00C03D07" w:rsidRDefault="00257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March 28’2008</w:t>
            </w:r>
          </w:p>
        </w:tc>
        <w:tc>
          <w:tcPr>
            <w:tcW w:w="1644" w:type="dxa"/>
          </w:tcPr>
          <w:p w14:paraId="707649F5" w14:textId="4E29773F" w:rsidR="00D92BD1" w:rsidRPr="00C03D07" w:rsidRDefault="00257C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March 28’2008</w:t>
            </w:r>
          </w:p>
        </w:tc>
        <w:tc>
          <w:tcPr>
            <w:tcW w:w="1678" w:type="dxa"/>
          </w:tcPr>
          <w:p w14:paraId="050036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42C99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E03BC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3A5E618F" w14:textId="77777777" w:rsidTr="00257C40">
        <w:tc>
          <w:tcPr>
            <w:tcW w:w="2543" w:type="dxa"/>
          </w:tcPr>
          <w:p w14:paraId="57ED8B7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01" w:type="dxa"/>
          </w:tcPr>
          <w:p w14:paraId="4F0C4094" w14:textId="3E866057" w:rsidR="00D92BD1" w:rsidRPr="00C03D07" w:rsidRDefault="00257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44" w:type="dxa"/>
          </w:tcPr>
          <w:p w14:paraId="24163A45" w14:textId="7E011DF0" w:rsidR="00D92BD1" w:rsidRPr="00C03D07" w:rsidRDefault="00257C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78" w:type="dxa"/>
          </w:tcPr>
          <w:p w14:paraId="03C62E0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4DF94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03EF5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71A203A2" w14:textId="77777777" w:rsidTr="00257C40">
        <w:tc>
          <w:tcPr>
            <w:tcW w:w="2543" w:type="dxa"/>
          </w:tcPr>
          <w:p w14:paraId="51D18E3A" w14:textId="77777777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601" w:type="dxa"/>
          </w:tcPr>
          <w:p w14:paraId="6F4A3AC2" w14:textId="6926571B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644" w:type="dxa"/>
          </w:tcPr>
          <w:p w14:paraId="0DBD0FB4" w14:textId="7EE1FE90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1678" w:type="dxa"/>
          </w:tcPr>
          <w:p w14:paraId="29101D2C" w14:textId="77C13545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1534" w:type="dxa"/>
          </w:tcPr>
          <w:p w14:paraId="6A3BDDF9" w14:textId="1BAFF9CB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 months</w:t>
            </w:r>
          </w:p>
        </w:tc>
        <w:tc>
          <w:tcPr>
            <w:tcW w:w="1016" w:type="dxa"/>
          </w:tcPr>
          <w:p w14:paraId="15BF941E" w14:textId="77777777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48AB80BA" w14:textId="77777777" w:rsidTr="00257C40">
        <w:tc>
          <w:tcPr>
            <w:tcW w:w="2543" w:type="dxa"/>
          </w:tcPr>
          <w:p w14:paraId="6F725BA7" w14:textId="77777777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601" w:type="dxa"/>
          </w:tcPr>
          <w:p w14:paraId="113314F9" w14:textId="7DEF0BF0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44" w:type="dxa"/>
          </w:tcPr>
          <w:p w14:paraId="6FB85F4F" w14:textId="07A7E6E7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78" w:type="dxa"/>
          </w:tcPr>
          <w:p w14:paraId="0F2D4526" w14:textId="77BC4EB2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4" w:type="dxa"/>
          </w:tcPr>
          <w:p w14:paraId="56C28890" w14:textId="2597DA86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6" w:type="dxa"/>
          </w:tcPr>
          <w:p w14:paraId="7FFDDA45" w14:textId="77777777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00000" w14:paraId="7CF879FC" w14:textId="77777777" w:rsidTr="00257C40">
        <w:tc>
          <w:tcPr>
            <w:tcW w:w="2543" w:type="dxa"/>
          </w:tcPr>
          <w:p w14:paraId="76763C8E" w14:textId="77777777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01" w:type="dxa"/>
          </w:tcPr>
          <w:p w14:paraId="30FDFD63" w14:textId="77777777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AEE84BA" w14:textId="77777777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B668B2B" w14:textId="77777777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7F5C1EB" w14:textId="77777777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A1D3148" w14:textId="77777777" w:rsidR="00257C40" w:rsidRPr="00C03D07" w:rsidRDefault="00257C40" w:rsidP="00257C4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6CA8C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A942B1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14700A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BF0EFF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956D30" w14:paraId="254D22F5" w14:textId="77777777" w:rsidTr="00797DEB">
        <w:tc>
          <w:tcPr>
            <w:tcW w:w="2203" w:type="dxa"/>
          </w:tcPr>
          <w:p w14:paraId="0531D24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35C0DE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D8EF40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035B30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721C3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56D30" w14:paraId="60D6AF8D" w14:textId="77777777" w:rsidTr="00797DEB">
        <w:tc>
          <w:tcPr>
            <w:tcW w:w="2203" w:type="dxa"/>
          </w:tcPr>
          <w:p w14:paraId="1B42D2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895C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B0BC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C35CF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61DF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2F92024E" w14:textId="77777777" w:rsidTr="00797DEB">
        <w:tc>
          <w:tcPr>
            <w:tcW w:w="2203" w:type="dxa"/>
          </w:tcPr>
          <w:p w14:paraId="271994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7161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BE8B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3FA04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8648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56D30" w14:paraId="65253641" w14:textId="77777777" w:rsidTr="00797DEB">
        <w:tc>
          <w:tcPr>
            <w:tcW w:w="2203" w:type="dxa"/>
          </w:tcPr>
          <w:p w14:paraId="0F6F35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751C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D6B5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1031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593A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9F56F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ED75B0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6CB0E1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6E7F18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B28AC5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68749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4D059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56D30" w14:paraId="11CE9903" w14:textId="77777777" w:rsidTr="00D90155">
        <w:trPr>
          <w:trHeight w:val="324"/>
        </w:trPr>
        <w:tc>
          <w:tcPr>
            <w:tcW w:w="7675" w:type="dxa"/>
            <w:gridSpan w:val="2"/>
          </w:tcPr>
          <w:p w14:paraId="31DD4C8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56D30" w14:paraId="2D2AD430" w14:textId="77777777" w:rsidTr="00D90155">
        <w:trPr>
          <w:trHeight w:val="314"/>
        </w:trPr>
        <w:tc>
          <w:tcPr>
            <w:tcW w:w="2545" w:type="dxa"/>
          </w:tcPr>
          <w:p w14:paraId="3DD0CF1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EA6B999" w14:textId="5BD19E6B" w:rsidR="00983210" w:rsidRPr="00C03D07" w:rsidRDefault="009B346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56D30" w14:paraId="481811B8" w14:textId="77777777" w:rsidTr="00D90155">
        <w:trPr>
          <w:trHeight w:val="324"/>
        </w:trPr>
        <w:tc>
          <w:tcPr>
            <w:tcW w:w="2545" w:type="dxa"/>
          </w:tcPr>
          <w:p w14:paraId="5F1AF25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7D05A6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F284CD2" w14:textId="1CA25120" w:rsidR="00983210" w:rsidRPr="00C03D07" w:rsidRDefault="009B346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081000032</w:t>
            </w:r>
          </w:p>
        </w:tc>
      </w:tr>
      <w:tr w:rsidR="00956D30" w14:paraId="3D074E57" w14:textId="77777777" w:rsidTr="00D90155">
        <w:trPr>
          <w:trHeight w:val="324"/>
        </w:trPr>
        <w:tc>
          <w:tcPr>
            <w:tcW w:w="2545" w:type="dxa"/>
          </w:tcPr>
          <w:p w14:paraId="5E6C9C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7B81B98" w14:textId="5DAF1416" w:rsidR="00983210" w:rsidRPr="00C03D07" w:rsidRDefault="009B346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354005872235</w:t>
            </w:r>
          </w:p>
        </w:tc>
      </w:tr>
      <w:tr w:rsidR="00956D30" w14:paraId="1B1628A7" w14:textId="77777777" w:rsidTr="00D90155">
        <w:trPr>
          <w:trHeight w:val="340"/>
        </w:trPr>
        <w:tc>
          <w:tcPr>
            <w:tcW w:w="2545" w:type="dxa"/>
          </w:tcPr>
          <w:p w14:paraId="5C553B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CD178DA" w14:textId="33658D09" w:rsidR="00983210" w:rsidRPr="00C03D07" w:rsidRDefault="009B346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56D30" w14:paraId="7DEA6434" w14:textId="77777777" w:rsidTr="00D90155">
        <w:trPr>
          <w:trHeight w:val="340"/>
        </w:trPr>
        <w:tc>
          <w:tcPr>
            <w:tcW w:w="2545" w:type="dxa"/>
          </w:tcPr>
          <w:p w14:paraId="3C223FE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8FA1AFF" w14:textId="66187145" w:rsidR="00983210" w:rsidRPr="00C03D07" w:rsidRDefault="009B346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Chakradhar Kalivarapu</w:t>
            </w:r>
          </w:p>
        </w:tc>
      </w:tr>
    </w:tbl>
    <w:p w14:paraId="2413083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2FF4F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FD645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40DD0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56B622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A1567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80284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969D2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17241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D0D1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0FCB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47A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D370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88F0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6D08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DE57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DCE2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EDB4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452A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7FFD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301A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6F53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F44A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E187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1AB2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491B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AC8D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B9FD4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36DB4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87BD2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70C3E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18786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D0723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BB988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5D845D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4FD3E0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24146F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56D30" w14:paraId="6D269455" w14:textId="77777777" w:rsidTr="001D05D6">
        <w:trPr>
          <w:trHeight w:val="398"/>
        </w:trPr>
        <w:tc>
          <w:tcPr>
            <w:tcW w:w="5148" w:type="dxa"/>
            <w:gridSpan w:val="4"/>
          </w:tcPr>
          <w:p w14:paraId="0D4D5DC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C14986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56D30" w14:paraId="2806FA94" w14:textId="77777777" w:rsidTr="001D05D6">
        <w:trPr>
          <w:trHeight w:val="383"/>
        </w:trPr>
        <w:tc>
          <w:tcPr>
            <w:tcW w:w="5148" w:type="dxa"/>
            <w:gridSpan w:val="4"/>
          </w:tcPr>
          <w:p w14:paraId="7C156BA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CCFB95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56D30" w14:paraId="7DF28698" w14:textId="77777777" w:rsidTr="001D05D6">
        <w:trPr>
          <w:trHeight w:val="404"/>
        </w:trPr>
        <w:tc>
          <w:tcPr>
            <w:tcW w:w="918" w:type="dxa"/>
          </w:tcPr>
          <w:p w14:paraId="2EC7D8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3D4426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10449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C8F21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A0112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6235D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5C7F6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3524DD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780F1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8AB24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89DB0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4911C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56D30" w14:paraId="53DEA40C" w14:textId="77777777" w:rsidTr="001D05D6">
        <w:trPr>
          <w:trHeight w:val="622"/>
        </w:trPr>
        <w:tc>
          <w:tcPr>
            <w:tcW w:w="918" w:type="dxa"/>
          </w:tcPr>
          <w:p w14:paraId="5C22617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E02E462" w14:textId="2C1EDB0F" w:rsidR="008F53D7" w:rsidRPr="00C03D07" w:rsidRDefault="009B346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00053A0" w14:textId="10658BDA" w:rsidR="008F53D7" w:rsidRPr="00C03D07" w:rsidRDefault="009B346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6794FAAA" w14:textId="398E039D" w:rsidR="008F53D7" w:rsidRPr="00C03D07" w:rsidRDefault="009B346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596127E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F454C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8AD99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CB35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622003B6" w14:textId="77777777" w:rsidTr="001D05D6">
        <w:trPr>
          <w:trHeight w:val="592"/>
        </w:trPr>
        <w:tc>
          <w:tcPr>
            <w:tcW w:w="918" w:type="dxa"/>
          </w:tcPr>
          <w:p w14:paraId="1F4839C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0DC48FA" w14:textId="7DA1DE03" w:rsidR="008F53D7" w:rsidRPr="00C03D07" w:rsidRDefault="003153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0DE86A94" w14:textId="766A3A1B" w:rsidR="008F53D7" w:rsidRPr="00C03D07" w:rsidRDefault="003153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284D5562" w14:textId="727A6342" w:rsidR="008F53D7" w:rsidRPr="00C03D07" w:rsidRDefault="003153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9D14B1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D3BB8C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2CA64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F4A3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1724D65E" w14:textId="77777777" w:rsidTr="001D05D6">
        <w:trPr>
          <w:trHeight w:val="592"/>
        </w:trPr>
        <w:tc>
          <w:tcPr>
            <w:tcW w:w="918" w:type="dxa"/>
          </w:tcPr>
          <w:p w14:paraId="013B3CB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8957CB7" w14:textId="6EAE1098" w:rsidR="008F53D7" w:rsidRPr="00C03D07" w:rsidRDefault="003153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79DE6DD1" w14:textId="44590299" w:rsidR="008F53D7" w:rsidRPr="00C03D07" w:rsidRDefault="003153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6527E176" w14:textId="466EC4DD" w:rsidR="008F53D7" w:rsidRPr="00C03D07" w:rsidRDefault="003153C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601537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BECEA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F204D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B1A57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B40805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4891A5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956D30" w14:paraId="708DAA41" w14:textId="77777777" w:rsidTr="00B433FE">
        <w:trPr>
          <w:trHeight w:val="683"/>
        </w:trPr>
        <w:tc>
          <w:tcPr>
            <w:tcW w:w="1638" w:type="dxa"/>
          </w:tcPr>
          <w:p w14:paraId="4AC4826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FCB7A9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C29DBA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CDC5A8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C89C42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C38226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56D30" w14:paraId="57C7DFE9" w14:textId="77777777" w:rsidTr="00B433FE">
        <w:trPr>
          <w:trHeight w:val="291"/>
        </w:trPr>
        <w:tc>
          <w:tcPr>
            <w:tcW w:w="1638" w:type="dxa"/>
          </w:tcPr>
          <w:p w14:paraId="05C966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A7651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31A3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5E0E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68EA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0137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4FDD046A" w14:textId="77777777" w:rsidTr="00B433FE">
        <w:trPr>
          <w:trHeight w:val="291"/>
        </w:trPr>
        <w:tc>
          <w:tcPr>
            <w:tcW w:w="1638" w:type="dxa"/>
          </w:tcPr>
          <w:p w14:paraId="29E5DF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2B4C8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8042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82A1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7D76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2A39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FF474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1"/>
        <w:gridCol w:w="2579"/>
        <w:gridCol w:w="2398"/>
        <w:gridCol w:w="3392"/>
      </w:tblGrid>
      <w:tr w:rsidR="00956D30" w14:paraId="2CDCCC83" w14:textId="77777777" w:rsidTr="00B433FE">
        <w:trPr>
          <w:trHeight w:val="773"/>
        </w:trPr>
        <w:tc>
          <w:tcPr>
            <w:tcW w:w="2448" w:type="dxa"/>
          </w:tcPr>
          <w:p w14:paraId="185E30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074CA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B8193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50005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56D30" w14:paraId="71947E87" w14:textId="77777777" w:rsidTr="00B433FE">
        <w:trPr>
          <w:trHeight w:val="428"/>
        </w:trPr>
        <w:tc>
          <w:tcPr>
            <w:tcW w:w="2448" w:type="dxa"/>
          </w:tcPr>
          <w:p w14:paraId="2D9E93FC" w14:textId="6D7D5447" w:rsidR="007C5320" w:rsidRPr="00C03D07" w:rsidRDefault="003153C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3,575.58</w:t>
            </w:r>
          </w:p>
        </w:tc>
        <w:tc>
          <w:tcPr>
            <w:tcW w:w="2610" w:type="dxa"/>
          </w:tcPr>
          <w:p w14:paraId="379FEE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90A1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087B7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C6E82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1C4B66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956D30" w14:paraId="631E071E" w14:textId="77777777" w:rsidTr="004B23E9">
        <w:trPr>
          <w:trHeight w:val="825"/>
        </w:trPr>
        <w:tc>
          <w:tcPr>
            <w:tcW w:w="2538" w:type="dxa"/>
          </w:tcPr>
          <w:p w14:paraId="6297250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B75391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B1B16B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944618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F5D233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56D30" w14:paraId="3F06A171" w14:textId="77777777" w:rsidTr="004B23E9">
        <w:trPr>
          <w:trHeight w:val="275"/>
        </w:trPr>
        <w:tc>
          <w:tcPr>
            <w:tcW w:w="2538" w:type="dxa"/>
          </w:tcPr>
          <w:p w14:paraId="120405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40E1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278C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4E70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37CE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78707CB7" w14:textId="77777777" w:rsidTr="004B23E9">
        <w:trPr>
          <w:trHeight w:val="275"/>
        </w:trPr>
        <w:tc>
          <w:tcPr>
            <w:tcW w:w="2538" w:type="dxa"/>
          </w:tcPr>
          <w:p w14:paraId="7C6C315B" w14:textId="36C5F249" w:rsidR="00B95496" w:rsidRPr="00C03D07" w:rsidRDefault="00950C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8,806.12</w:t>
            </w:r>
          </w:p>
        </w:tc>
        <w:tc>
          <w:tcPr>
            <w:tcW w:w="1260" w:type="dxa"/>
          </w:tcPr>
          <w:p w14:paraId="5DAE70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2F6ADA" w14:textId="5F09E73C" w:rsidR="00B95496" w:rsidRPr="00C03D07" w:rsidRDefault="00315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2160" w:type="dxa"/>
          </w:tcPr>
          <w:p w14:paraId="1E22E17F" w14:textId="69BA9246" w:rsidR="00B95496" w:rsidRPr="00C03D07" w:rsidRDefault="003153C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926.28</w:t>
            </w:r>
          </w:p>
        </w:tc>
        <w:tc>
          <w:tcPr>
            <w:tcW w:w="1881" w:type="dxa"/>
          </w:tcPr>
          <w:p w14:paraId="3B3196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51F5E7BE" w14:textId="77777777" w:rsidTr="004B23E9">
        <w:trPr>
          <w:trHeight w:val="292"/>
        </w:trPr>
        <w:tc>
          <w:tcPr>
            <w:tcW w:w="2538" w:type="dxa"/>
          </w:tcPr>
          <w:p w14:paraId="0E6D71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9C30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F4041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54D64A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51A6D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60188B9E" w14:textId="77777777" w:rsidTr="00044B40">
        <w:trPr>
          <w:trHeight w:val="557"/>
        </w:trPr>
        <w:tc>
          <w:tcPr>
            <w:tcW w:w="2538" w:type="dxa"/>
          </w:tcPr>
          <w:p w14:paraId="61C834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9E48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543B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8030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CCEF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0BE7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AC8F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B1275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3FAAA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34F71" w14:textId="2FC3BB1D" w:rsidR="008A20BA" w:rsidRPr="00E059E1" w:rsidRDefault="007E69C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5161D" wp14:editId="7265358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3335" r="9525" b="8255"/>
                <wp:wrapNone/>
                <wp:docPr id="5624221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6F9ED4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E2CE096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AB0D5D2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35161D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1D6F9ED4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E2CE096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AB0D5D2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8B7C6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0CA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90C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2F8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313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CEB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0A2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A6D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A62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106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274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4C7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49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CB7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2CB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BD1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97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F0A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8D3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898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6C1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FE71A" w14:textId="19CB3627" w:rsidR="004F2E9A" w:rsidRDefault="007E69C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E38B0" wp14:editId="342F6890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274320"/>
                <wp:effectExtent l="9525" t="10795" r="9525" b="10160"/>
                <wp:wrapNone/>
                <wp:docPr id="182825260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0B640A" w14:textId="49D27DD4" w:rsidR="00AD71C3" w:rsidRDefault="00AD71C3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9E38B0" id="AutoShape 3" o:spid="_x0000_s1027" style="position:absolute;margin-left:352.5pt;margin-top:.35pt;width:63.7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">
                <v:textbox>
                  <w:txbxContent>
                    <w:p w14:paraId="450B640A" w14:textId="49D27DD4" w:rsidR="00AD71C3" w:rsidRDefault="00AD71C3"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1B632" wp14:editId="32E5C3C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795" r="9525" b="8255"/>
                <wp:wrapNone/>
                <wp:docPr id="9269263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A5889A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2EE1BC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BE4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F12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608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0F9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9FB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EFE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6E7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CCB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C8D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486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1C8C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5B7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916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DF8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EEB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BBF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144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B30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3A9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910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F71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6E1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CD1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DC1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8B7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461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5EE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FF9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D65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DE8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B8B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9D9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29B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E4B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6A6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DB2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914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94B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B77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28B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B527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A94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921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4BA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41F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A85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F9C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ED3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06D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D47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4E1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7DA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471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601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CF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5ED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6C7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17D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F00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2D4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956D30" w14:paraId="0E214CD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60D7A8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56D30" w14:paraId="2107D963" w14:textId="77777777" w:rsidTr="0030732B">
        <w:trPr>
          <w:trHeight w:val="533"/>
        </w:trPr>
        <w:tc>
          <w:tcPr>
            <w:tcW w:w="738" w:type="dxa"/>
          </w:tcPr>
          <w:p w14:paraId="2E8E248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E1D41D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37492C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A30A24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6CF706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F176EF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56D30" w14:paraId="6E7F284A" w14:textId="77777777" w:rsidTr="0030732B">
        <w:trPr>
          <w:trHeight w:val="266"/>
        </w:trPr>
        <w:tc>
          <w:tcPr>
            <w:tcW w:w="738" w:type="dxa"/>
          </w:tcPr>
          <w:p w14:paraId="452B698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D7C53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9F58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0FB9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5862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CA0D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603A8724" w14:textId="77777777" w:rsidTr="0030732B">
        <w:trPr>
          <w:trHeight w:val="266"/>
        </w:trPr>
        <w:tc>
          <w:tcPr>
            <w:tcW w:w="738" w:type="dxa"/>
          </w:tcPr>
          <w:p w14:paraId="1F39841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C8E0F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EDAA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8AE28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443C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DED9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43238A9B" w14:textId="77777777" w:rsidTr="0030732B">
        <w:trPr>
          <w:trHeight w:val="266"/>
        </w:trPr>
        <w:tc>
          <w:tcPr>
            <w:tcW w:w="738" w:type="dxa"/>
          </w:tcPr>
          <w:p w14:paraId="405F56B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48F17E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095D0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E73D7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2D10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E4A8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14B389B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589448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E1708A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6B721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454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D2C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64F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AEC9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50F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850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502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79B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AF3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0680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56D30" w14:paraId="196085E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5B2D9F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56D30" w14:paraId="050142B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6FE29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F9604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93E0F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CE96D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22CB9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8E5BC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07B4B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56D30" w14:paraId="54314CE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C6A2A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FF1E70F" w14:textId="597DDAE2" w:rsidR="007C5320" w:rsidRPr="00C03D07" w:rsidRDefault="00950C6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6E3A075C" w14:textId="6B13AA22" w:rsidR="007C5320" w:rsidRPr="00C03D07" w:rsidRDefault="00950C6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3</w:t>
            </w:r>
          </w:p>
        </w:tc>
        <w:tc>
          <w:tcPr>
            <w:tcW w:w="1971" w:type="dxa"/>
            <w:shd w:val="clear" w:color="auto" w:fill="auto"/>
          </w:tcPr>
          <w:p w14:paraId="43393741" w14:textId="57C8323E" w:rsidR="007C5320" w:rsidRPr="00C03D07" w:rsidRDefault="00950C6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 miles</w:t>
            </w:r>
          </w:p>
        </w:tc>
        <w:tc>
          <w:tcPr>
            <w:tcW w:w="2070" w:type="dxa"/>
            <w:shd w:val="clear" w:color="auto" w:fill="auto"/>
          </w:tcPr>
          <w:p w14:paraId="05098292" w14:textId="4579D638" w:rsidR="007C5320" w:rsidRPr="00C03D07" w:rsidRDefault="00950C6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14:paraId="58E2D93A" w14:textId="6B9ED7ED" w:rsidR="007C5320" w:rsidRPr="00C03D07" w:rsidRDefault="00950C6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610" w:type="dxa"/>
            <w:shd w:val="clear" w:color="auto" w:fill="auto"/>
          </w:tcPr>
          <w:p w14:paraId="11B47D22" w14:textId="172A5FCC" w:rsidR="007C5320" w:rsidRPr="00C03D07" w:rsidRDefault="00950C6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01/19/2023</w:t>
            </w:r>
          </w:p>
        </w:tc>
      </w:tr>
      <w:tr w:rsidR="00956D30" w14:paraId="6EA5290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25F31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8EE52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D574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CEFE0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979EA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5275E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272F1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680BF22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1230A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8688C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DE13F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54CA5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87DAC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4BC6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E0384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5608C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9C8E9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9181DB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956D30" w14:paraId="7B49CDCE" w14:textId="77777777" w:rsidTr="00B433FE">
        <w:trPr>
          <w:trHeight w:val="527"/>
        </w:trPr>
        <w:tc>
          <w:tcPr>
            <w:tcW w:w="3135" w:type="dxa"/>
          </w:tcPr>
          <w:p w14:paraId="7D37BE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E8306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38E57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6AFA4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56D30" w14:paraId="28C3F2D1" w14:textId="77777777" w:rsidTr="00B433FE">
        <w:trPr>
          <w:trHeight w:val="250"/>
        </w:trPr>
        <w:tc>
          <w:tcPr>
            <w:tcW w:w="3135" w:type="dxa"/>
          </w:tcPr>
          <w:p w14:paraId="5969445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6F4B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6A945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DB5E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181B17B3" w14:textId="77777777" w:rsidTr="00B433FE">
        <w:trPr>
          <w:trHeight w:val="264"/>
        </w:trPr>
        <w:tc>
          <w:tcPr>
            <w:tcW w:w="3135" w:type="dxa"/>
          </w:tcPr>
          <w:p w14:paraId="004711D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8558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A4D5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9D8C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7316EA50" w14:textId="77777777" w:rsidTr="00B433FE">
        <w:trPr>
          <w:trHeight w:val="250"/>
        </w:trPr>
        <w:tc>
          <w:tcPr>
            <w:tcW w:w="3135" w:type="dxa"/>
          </w:tcPr>
          <w:p w14:paraId="6268DF5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C4C87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EED9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1455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7EEA4614" w14:textId="77777777" w:rsidTr="00B433FE">
        <w:trPr>
          <w:trHeight w:val="264"/>
        </w:trPr>
        <w:tc>
          <w:tcPr>
            <w:tcW w:w="3135" w:type="dxa"/>
          </w:tcPr>
          <w:p w14:paraId="5127E12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1F519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DDC5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0DED0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C8F763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B7C2A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956D30" w14:paraId="23290CF5" w14:textId="77777777" w:rsidTr="00B433FE">
        <w:tc>
          <w:tcPr>
            <w:tcW w:w="9198" w:type="dxa"/>
          </w:tcPr>
          <w:p w14:paraId="72B4297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4A759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56D30" w14:paraId="69881305" w14:textId="77777777" w:rsidTr="00B433FE">
        <w:tc>
          <w:tcPr>
            <w:tcW w:w="9198" w:type="dxa"/>
          </w:tcPr>
          <w:p w14:paraId="78E2E0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BF21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56D30" w14:paraId="77F9FDFC" w14:textId="77777777" w:rsidTr="00B433FE">
        <w:tc>
          <w:tcPr>
            <w:tcW w:w="9198" w:type="dxa"/>
          </w:tcPr>
          <w:p w14:paraId="244E896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3FACF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56D30" w14:paraId="28CC9A22" w14:textId="77777777" w:rsidTr="00B433FE">
        <w:tc>
          <w:tcPr>
            <w:tcW w:w="9198" w:type="dxa"/>
          </w:tcPr>
          <w:p w14:paraId="4C91A6C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AB71DD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E00B83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CA8F5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41D19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131D8C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614F7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956D30" w14:paraId="78A4C1E3" w14:textId="77777777" w:rsidTr="007C5320">
        <w:tc>
          <w:tcPr>
            <w:tcW w:w="1106" w:type="dxa"/>
            <w:shd w:val="clear" w:color="auto" w:fill="auto"/>
          </w:tcPr>
          <w:p w14:paraId="7C32464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FBEAE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12D61A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507DA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1959E9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95B51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F559A1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02046F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7F2F5A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56BF40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020799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56D30" w14:paraId="6F66B563" w14:textId="77777777" w:rsidTr="007C5320">
        <w:tc>
          <w:tcPr>
            <w:tcW w:w="1106" w:type="dxa"/>
            <w:shd w:val="clear" w:color="auto" w:fill="auto"/>
          </w:tcPr>
          <w:p w14:paraId="63AF0E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DCE6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E754A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4C225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72C74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F76A3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57DD7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7C546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61E2E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EFA32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55911353" w14:textId="77777777" w:rsidTr="007C5320">
        <w:tc>
          <w:tcPr>
            <w:tcW w:w="1106" w:type="dxa"/>
            <w:shd w:val="clear" w:color="auto" w:fill="auto"/>
          </w:tcPr>
          <w:p w14:paraId="524985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9987C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F212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6ACE1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16279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9E22B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A119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36D5C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905F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E9D59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9F32A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B668F1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8CA3E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678850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956D30" w14:paraId="523DA328" w14:textId="77777777" w:rsidTr="00B433FE">
        <w:tc>
          <w:tcPr>
            <w:tcW w:w="3456" w:type="dxa"/>
            <w:shd w:val="clear" w:color="auto" w:fill="auto"/>
          </w:tcPr>
          <w:p w14:paraId="3894022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12498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3EBB4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47670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EC8A3B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56D30" w14:paraId="57765D25" w14:textId="77777777" w:rsidTr="00B433FE">
        <w:tc>
          <w:tcPr>
            <w:tcW w:w="3456" w:type="dxa"/>
            <w:shd w:val="clear" w:color="auto" w:fill="auto"/>
          </w:tcPr>
          <w:p w14:paraId="21A9232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0B65F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68F4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7C76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CA0D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56D30" w14:paraId="0E058DB2" w14:textId="77777777" w:rsidTr="00B433FE">
        <w:tc>
          <w:tcPr>
            <w:tcW w:w="3456" w:type="dxa"/>
            <w:shd w:val="clear" w:color="auto" w:fill="auto"/>
          </w:tcPr>
          <w:p w14:paraId="72E0319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DDACC24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DD63E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31EB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92AE7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619969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B3102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7F4DD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DAB26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FB368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6848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B597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C7D4BD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D43F3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8A0A5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BB213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F5252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56D30" w14:paraId="1632B78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C9E0BA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56D30" w14:paraId="569282A5" w14:textId="77777777" w:rsidTr="00B433FE">
        <w:trPr>
          <w:trHeight w:val="263"/>
        </w:trPr>
        <w:tc>
          <w:tcPr>
            <w:tcW w:w="6880" w:type="dxa"/>
          </w:tcPr>
          <w:p w14:paraId="32B77B0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3F886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05561B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56D30" w14:paraId="485FF052" w14:textId="77777777" w:rsidTr="00B433FE">
        <w:trPr>
          <w:trHeight w:val="263"/>
        </w:trPr>
        <w:tc>
          <w:tcPr>
            <w:tcW w:w="6880" w:type="dxa"/>
          </w:tcPr>
          <w:p w14:paraId="4DAAD3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D8579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890A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3FD31738" w14:textId="77777777" w:rsidTr="00B433FE">
        <w:trPr>
          <w:trHeight w:val="301"/>
        </w:trPr>
        <w:tc>
          <w:tcPr>
            <w:tcW w:w="6880" w:type="dxa"/>
          </w:tcPr>
          <w:p w14:paraId="239365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8B979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7B00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604589D9" w14:textId="77777777" w:rsidTr="00B433FE">
        <w:trPr>
          <w:trHeight w:val="263"/>
        </w:trPr>
        <w:tc>
          <w:tcPr>
            <w:tcW w:w="6880" w:type="dxa"/>
          </w:tcPr>
          <w:p w14:paraId="202EA2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81062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9528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2CE14E09" w14:textId="77777777" w:rsidTr="00B433FE">
        <w:trPr>
          <w:trHeight w:val="250"/>
        </w:trPr>
        <w:tc>
          <w:tcPr>
            <w:tcW w:w="6880" w:type="dxa"/>
          </w:tcPr>
          <w:p w14:paraId="66C63B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DDFA6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FB40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768CA236" w14:textId="77777777" w:rsidTr="00B433FE">
        <w:trPr>
          <w:trHeight w:val="263"/>
        </w:trPr>
        <w:tc>
          <w:tcPr>
            <w:tcW w:w="6880" w:type="dxa"/>
          </w:tcPr>
          <w:p w14:paraId="5A7B7A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E1FE1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2174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11E6C95C" w14:textId="77777777" w:rsidTr="00B433FE">
        <w:trPr>
          <w:trHeight w:val="275"/>
        </w:trPr>
        <w:tc>
          <w:tcPr>
            <w:tcW w:w="6880" w:type="dxa"/>
          </w:tcPr>
          <w:p w14:paraId="0C37FB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AC045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48EE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5850BBA3" w14:textId="77777777" w:rsidTr="00B433FE">
        <w:trPr>
          <w:trHeight w:val="275"/>
        </w:trPr>
        <w:tc>
          <w:tcPr>
            <w:tcW w:w="6880" w:type="dxa"/>
          </w:tcPr>
          <w:p w14:paraId="5DC796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CD463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F79D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3B33B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63C6CC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956D30" w14:paraId="2F8E01A6" w14:textId="77777777" w:rsidTr="00B433FE">
        <w:tc>
          <w:tcPr>
            <w:tcW w:w="7196" w:type="dxa"/>
            <w:shd w:val="clear" w:color="auto" w:fill="auto"/>
          </w:tcPr>
          <w:p w14:paraId="0725814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DC83B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AB6BD6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56D30" w14:paraId="08C8A708" w14:textId="77777777" w:rsidTr="00B433FE">
        <w:tc>
          <w:tcPr>
            <w:tcW w:w="7196" w:type="dxa"/>
            <w:shd w:val="clear" w:color="auto" w:fill="auto"/>
          </w:tcPr>
          <w:p w14:paraId="75E20B3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BD5ACAC" w14:textId="3EC61C92" w:rsidR="00594FF4" w:rsidRPr="005A2CD3" w:rsidRDefault="00950C6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F4E4562" w14:textId="0E74F95A" w:rsidR="00594FF4" w:rsidRPr="005A2CD3" w:rsidRDefault="00950C6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956D30" w14:paraId="7D67D3F9" w14:textId="77777777" w:rsidTr="00B433FE">
        <w:tc>
          <w:tcPr>
            <w:tcW w:w="7196" w:type="dxa"/>
            <w:shd w:val="clear" w:color="auto" w:fill="auto"/>
          </w:tcPr>
          <w:p w14:paraId="14BC9D0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2DFBA3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BF829DE" w14:textId="56D5D2F4" w:rsidR="00594FF4" w:rsidRPr="005A2CD3" w:rsidRDefault="00950C6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A6B31F1" w14:textId="09C903B6" w:rsidR="00594FF4" w:rsidRPr="005A2CD3" w:rsidRDefault="00950C6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33BE72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C207C9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558A5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D197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A7796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EA84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DE49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A6791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7FD4E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1847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83F3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12DC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A4FE5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BD607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56D30" w14:paraId="2C70AF20" w14:textId="77777777" w:rsidTr="00B433FE">
        <w:trPr>
          <w:trHeight w:val="318"/>
        </w:trPr>
        <w:tc>
          <w:tcPr>
            <w:tcW w:w="6194" w:type="dxa"/>
          </w:tcPr>
          <w:p w14:paraId="242B66F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18E2A0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5BADB0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191A1E12" w14:textId="77777777" w:rsidTr="00B433FE">
        <w:trPr>
          <w:trHeight w:val="303"/>
        </w:trPr>
        <w:tc>
          <w:tcPr>
            <w:tcW w:w="6194" w:type="dxa"/>
          </w:tcPr>
          <w:p w14:paraId="79FB187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0E69620" w14:textId="39D346BB" w:rsidR="00594FF4" w:rsidRPr="00C03D07" w:rsidRDefault="007440CA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56D30" w14:paraId="21035654" w14:textId="77777777" w:rsidTr="00B433FE">
        <w:trPr>
          <w:trHeight w:val="304"/>
        </w:trPr>
        <w:tc>
          <w:tcPr>
            <w:tcW w:w="6194" w:type="dxa"/>
          </w:tcPr>
          <w:p w14:paraId="1A00673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C84782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7F2E23BE" w14:textId="77777777" w:rsidTr="00B433FE">
        <w:trPr>
          <w:trHeight w:val="318"/>
        </w:trPr>
        <w:tc>
          <w:tcPr>
            <w:tcW w:w="6194" w:type="dxa"/>
          </w:tcPr>
          <w:p w14:paraId="1813914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1B95CE9" w14:textId="03103B3C" w:rsidR="00594FF4" w:rsidRPr="00C03D07" w:rsidRDefault="007440CA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56D30" w14:paraId="7D7BCB8C" w14:textId="77777777" w:rsidTr="00B433FE">
        <w:trPr>
          <w:trHeight w:val="303"/>
        </w:trPr>
        <w:tc>
          <w:tcPr>
            <w:tcW w:w="6194" w:type="dxa"/>
          </w:tcPr>
          <w:p w14:paraId="281E2CB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8A5D8D2" w14:textId="57B3E5F7" w:rsidR="00594FF4" w:rsidRPr="00C03D07" w:rsidRDefault="007440CA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56D30" w14:paraId="6361C9F7" w14:textId="77777777" w:rsidTr="00B433FE">
        <w:trPr>
          <w:trHeight w:val="318"/>
        </w:trPr>
        <w:tc>
          <w:tcPr>
            <w:tcW w:w="6194" w:type="dxa"/>
          </w:tcPr>
          <w:p w14:paraId="113CC33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31979C8" w14:textId="3AF060D8" w:rsidR="00594FF4" w:rsidRPr="00C03D07" w:rsidRDefault="007440CA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401 K statement</w:t>
            </w:r>
          </w:p>
        </w:tc>
      </w:tr>
      <w:tr w:rsidR="00956D30" w14:paraId="7974AFC5" w14:textId="77777777" w:rsidTr="00B433FE">
        <w:trPr>
          <w:trHeight w:val="303"/>
        </w:trPr>
        <w:tc>
          <w:tcPr>
            <w:tcW w:w="6194" w:type="dxa"/>
          </w:tcPr>
          <w:p w14:paraId="398E008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7B798F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091E78C0" w14:textId="77777777" w:rsidTr="00B433FE">
        <w:trPr>
          <w:trHeight w:val="318"/>
        </w:trPr>
        <w:tc>
          <w:tcPr>
            <w:tcW w:w="6194" w:type="dxa"/>
          </w:tcPr>
          <w:p w14:paraId="0C88099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9E3897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5B5A8160" w14:textId="77777777" w:rsidTr="00B433FE">
        <w:trPr>
          <w:trHeight w:val="318"/>
        </w:trPr>
        <w:tc>
          <w:tcPr>
            <w:tcW w:w="6194" w:type="dxa"/>
          </w:tcPr>
          <w:p w14:paraId="710B064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EFD02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4A5B575C" w14:textId="77777777" w:rsidTr="00B433FE">
        <w:trPr>
          <w:trHeight w:val="318"/>
        </w:trPr>
        <w:tc>
          <w:tcPr>
            <w:tcW w:w="6194" w:type="dxa"/>
          </w:tcPr>
          <w:p w14:paraId="3A22242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AD0E1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7AB87B6A" w14:textId="77777777" w:rsidTr="00B433FE">
        <w:trPr>
          <w:trHeight w:val="318"/>
        </w:trPr>
        <w:tc>
          <w:tcPr>
            <w:tcW w:w="6194" w:type="dxa"/>
          </w:tcPr>
          <w:p w14:paraId="2D33405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238DE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173F1E6A" w14:textId="77777777" w:rsidTr="00B433FE">
        <w:trPr>
          <w:trHeight w:val="318"/>
        </w:trPr>
        <w:tc>
          <w:tcPr>
            <w:tcW w:w="6194" w:type="dxa"/>
          </w:tcPr>
          <w:p w14:paraId="1263909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AEA6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044196E7" w14:textId="77777777" w:rsidTr="00B433FE">
        <w:trPr>
          <w:trHeight w:val="318"/>
        </w:trPr>
        <w:tc>
          <w:tcPr>
            <w:tcW w:w="6194" w:type="dxa"/>
          </w:tcPr>
          <w:p w14:paraId="6B7E911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191DF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41FDDF9D" w14:textId="77777777" w:rsidTr="00B433FE">
        <w:trPr>
          <w:trHeight w:val="318"/>
        </w:trPr>
        <w:tc>
          <w:tcPr>
            <w:tcW w:w="6194" w:type="dxa"/>
          </w:tcPr>
          <w:p w14:paraId="6346E0C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12A095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4B5EA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2C867CF2" w14:textId="77777777" w:rsidTr="00B433FE">
        <w:trPr>
          <w:trHeight w:val="318"/>
        </w:trPr>
        <w:tc>
          <w:tcPr>
            <w:tcW w:w="6194" w:type="dxa"/>
          </w:tcPr>
          <w:p w14:paraId="437870C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E8AC3C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1264492E" w14:textId="77777777" w:rsidTr="00B433FE">
        <w:trPr>
          <w:trHeight w:val="318"/>
        </w:trPr>
        <w:tc>
          <w:tcPr>
            <w:tcW w:w="6194" w:type="dxa"/>
          </w:tcPr>
          <w:p w14:paraId="3E7411E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5E08BE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70B73C6E" w14:textId="77777777" w:rsidTr="00B433FE">
        <w:trPr>
          <w:trHeight w:val="318"/>
        </w:trPr>
        <w:tc>
          <w:tcPr>
            <w:tcW w:w="6194" w:type="dxa"/>
          </w:tcPr>
          <w:p w14:paraId="2C5833E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ECB84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580A4AF7" w14:textId="77777777" w:rsidTr="00B433FE">
        <w:trPr>
          <w:trHeight w:val="318"/>
        </w:trPr>
        <w:tc>
          <w:tcPr>
            <w:tcW w:w="6194" w:type="dxa"/>
          </w:tcPr>
          <w:p w14:paraId="40963AF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E615B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7C5A73B8" w14:textId="77777777" w:rsidTr="00B433FE">
        <w:trPr>
          <w:trHeight w:val="318"/>
        </w:trPr>
        <w:tc>
          <w:tcPr>
            <w:tcW w:w="6194" w:type="dxa"/>
          </w:tcPr>
          <w:p w14:paraId="1DEABAA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1065E3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11430717" w14:textId="77777777" w:rsidTr="00B433FE">
        <w:trPr>
          <w:trHeight w:val="318"/>
        </w:trPr>
        <w:tc>
          <w:tcPr>
            <w:tcW w:w="6194" w:type="dxa"/>
          </w:tcPr>
          <w:p w14:paraId="35165C1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5D6EC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56D30" w14:paraId="5D60DF53" w14:textId="77777777" w:rsidTr="00B433FE">
        <w:trPr>
          <w:trHeight w:val="318"/>
        </w:trPr>
        <w:tc>
          <w:tcPr>
            <w:tcW w:w="6194" w:type="dxa"/>
          </w:tcPr>
          <w:p w14:paraId="5373A71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6DDFD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645D6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56D30" w14:paraId="172B1C5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D60019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56D30" w14:paraId="1DE2A256" w14:textId="77777777" w:rsidTr="00B433FE">
        <w:trPr>
          <w:trHeight w:val="269"/>
        </w:trPr>
        <w:tc>
          <w:tcPr>
            <w:tcW w:w="738" w:type="dxa"/>
          </w:tcPr>
          <w:p w14:paraId="6BEBC8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F8999E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CE100D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EE90E9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56D30" w14:paraId="0B40181E" w14:textId="77777777" w:rsidTr="00B433FE">
        <w:trPr>
          <w:trHeight w:val="269"/>
        </w:trPr>
        <w:tc>
          <w:tcPr>
            <w:tcW w:w="738" w:type="dxa"/>
          </w:tcPr>
          <w:p w14:paraId="1A7A760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70F2B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FE43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736D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27F40303" w14:textId="77777777" w:rsidTr="00B433FE">
        <w:trPr>
          <w:trHeight w:val="269"/>
        </w:trPr>
        <w:tc>
          <w:tcPr>
            <w:tcW w:w="738" w:type="dxa"/>
          </w:tcPr>
          <w:p w14:paraId="34E9FDD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FBC94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A9FD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7B44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0CDA7129" w14:textId="77777777" w:rsidTr="00B433FE">
        <w:trPr>
          <w:trHeight w:val="269"/>
        </w:trPr>
        <w:tc>
          <w:tcPr>
            <w:tcW w:w="738" w:type="dxa"/>
          </w:tcPr>
          <w:p w14:paraId="5724638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A0C13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5FA7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A18E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6BEC001E" w14:textId="77777777" w:rsidTr="00B433FE">
        <w:trPr>
          <w:trHeight w:val="269"/>
        </w:trPr>
        <w:tc>
          <w:tcPr>
            <w:tcW w:w="738" w:type="dxa"/>
          </w:tcPr>
          <w:p w14:paraId="3333F1F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AD629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0145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C490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0E9FBC09" w14:textId="77777777" w:rsidTr="00B433FE">
        <w:trPr>
          <w:trHeight w:val="269"/>
        </w:trPr>
        <w:tc>
          <w:tcPr>
            <w:tcW w:w="738" w:type="dxa"/>
          </w:tcPr>
          <w:p w14:paraId="57CD642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7D8708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6781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E0A8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6D30" w14:paraId="45F9AF54" w14:textId="77777777" w:rsidTr="00B433FE">
        <w:trPr>
          <w:trHeight w:val="269"/>
        </w:trPr>
        <w:tc>
          <w:tcPr>
            <w:tcW w:w="738" w:type="dxa"/>
          </w:tcPr>
          <w:p w14:paraId="20FD4CE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07C3D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4FE3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C8AF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C816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1B2A5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617ED4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8E4B" w14:textId="77777777" w:rsidR="00617ED4" w:rsidRDefault="00617ED4">
      <w:r>
        <w:separator/>
      </w:r>
    </w:p>
  </w:endnote>
  <w:endnote w:type="continuationSeparator" w:id="0">
    <w:p w14:paraId="3DA338E1" w14:textId="77777777" w:rsidR="00617ED4" w:rsidRDefault="0061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7BB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D8EE0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31492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9D0549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84A865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E0F9A41" w14:textId="64262F3D" w:rsidR="00C8092E" w:rsidRPr="002B2F01" w:rsidRDefault="007E69C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2E1F31" wp14:editId="189696DC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9997317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513D8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E1F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28D513D8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A5BD" w14:textId="77777777" w:rsidR="00617ED4" w:rsidRDefault="00617ED4">
      <w:r>
        <w:separator/>
      </w:r>
    </w:p>
  </w:footnote>
  <w:footnote w:type="continuationSeparator" w:id="0">
    <w:p w14:paraId="5E9809B0" w14:textId="77777777" w:rsidR="00617ED4" w:rsidRDefault="00617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52D6" w14:textId="77777777" w:rsidR="00C8092E" w:rsidRDefault="00C8092E">
    <w:pPr>
      <w:pStyle w:val="Header"/>
    </w:pPr>
  </w:p>
  <w:p w14:paraId="4681AE3D" w14:textId="77777777" w:rsidR="00C8092E" w:rsidRDefault="00C8092E">
    <w:pPr>
      <w:pStyle w:val="Header"/>
    </w:pPr>
  </w:p>
  <w:p w14:paraId="78063379" w14:textId="453A90F0" w:rsidR="00C8092E" w:rsidRDefault="00000000">
    <w:pPr>
      <w:pStyle w:val="Header"/>
    </w:pPr>
    <w:r>
      <w:rPr>
        <w:noProof/>
        <w:lang w:eastAsia="zh-TW"/>
      </w:rPr>
      <w:pict w14:anchorId="56A995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E69CF">
      <w:rPr>
        <w:noProof/>
      </w:rPr>
      <w:drawing>
        <wp:inline distT="0" distB="0" distL="0" distR="0" wp14:anchorId="42E88474" wp14:editId="7601FC57">
          <wp:extent cx="2019300" cy="51816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6CC01CC">
      <w:start w:val="1"/>
      <w:numFmt w:val="decimal"/>
      <w:lvlText w:val="%1."/>
      <w:lvlJc w:val="left"/>
      <w:pPr>
        <w:ind w:left="1440" w:hanging="360"/>
      </w:pPr>
    </w:lvl>
    <w:lvl w:ilvl="1" w:tplc="54362BEC" w:tentative="1">
      <w:start w:val="1"/>
      <w:numFmt w:val="lowerLetter"/>
      <w:lvlText w:val="%2."/>
      <w:lvlJc w:val="left"/>
      <w:pPr>
        <w:ind w:left="2160" w:hanging="360"/>
      </w:pPr>
    </w:lvl>
    <w:lvl w:ilvl="2" w:tplc="6C0CAA26" w:tentative="1">
      <w:start w:val="1"/>
      <w:numFmt w:val="lowerRoman"/>
      <w:lvlText w:val="%3."/>
      <w:lvlJc w:val="right"/>
      <w:pPr>
        <w:ind w:left="2880" w:hanging="180"/>
      </w:pPr>
    </w:lvl>
    <w:lvl w:ilvl="3" w:tplc="1FFA3E88" w:tentative="1">
      <w:start w:val="1"/>
      <w:numFmt w:val="decimal"/>
      <w:lvlText w:val="%4."/>
      <w:lvlJc w:val="left"/>
      <w:pPr>
        <w:ind w:left="3600" w:hanging="360"/>
      </w:pPr>
    </w:lvl>
    <w:lvl w:ilvl="4" w:tplc="440A927A" w:tentative="1">
      <w:start w:val="1"/>
      <w:numFmt w:val="lowerLetter"/>
      <w:lvlText w:val="%5."/>
      <w:lvlJc w:val="left"/>
      <w:pPr>
        <w:ind w:left="4320" w:hanging="360"/>
      </w:pPr>
    </w:lvl>
    <w:lvl w:ilvl="5" w:tplc="F89AD6EE" w:tentative="1">
      <w:start w:val="1"/>
      <w:numFmt w:val="lowerRoman"/>
      <w:lvlText w:val="%6."/>
      <w:lvlJc w:val="right"/>
      <w:pPr>
        <w:ind w:left="5040" w:hanging="180"/>
      </w:pPr>
    </w:lvl>
    <w:lvl w:ilvl="6" w:tplc="14D6B8D6" w:tentative="1">
      <w:start w:val="1"/>
      <w:numFmt w:val="decimal"/>
      <w:lvlText w:val="%7."/>
      <w:lvlJc w:val="left"/>
      <w:pPr>
        <w:ind w:left="5760" w:hanging="360"/>
      </w:pPr>
    </w:lvl>
    <w:lvl w:ilvl="7" w:tplc="9384C53A" w:tentative="1">
      <w:start w:val="1"/>
      <w:numFmt w:val="lowerLetter"/>
      <w:lvlText w:val="%8."/>
      <w:lvlJc w:val="left"/>
      <w:pPr>
        <w:ind w:left="6480" w:hanging="360"/>
      </w:pPr>
    </w:lvl>
    <w:lvl w:ilvl="8" w:tplc="D71E41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5E867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21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9C5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64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87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C27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288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E8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CE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BBEE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40AE62" w:tentative="1">
      <w:start w:val="1"/>
      <w:numFmt w:val="lowerLetter"/>
      <w:lvlText w:val="%2."/>
      <w:lvlJc w:val="left"/>
      <w:pPr>
        <w:ind w:left="1440" w:hanging="360"/>
      </w:pPr>
    </w:lvl>
    <w:lvl w:ilvl="2" w:tplc="650E5728" w:tentative="1">
      <w:start w:val="1"/>
      <w:numFmt w:val="lowerRoman"/>
      <w:lvlText w:val="%3."/>
      <w:lvlJc w:val="right"/>
      <w:pPr>
        <w:ind w:left="2160" w:hanging="180"/>
      </w:pPr>
    </w:lvl>
    <w:lvl w:ilvl="3" w:tplc="158C1F76" w:tentative="1">
      <w:start w:val="1"/>
      <w:numFmt w:val="decimal"/>
      <w:lvlText w:val="%4."/>
      <w:lvlJc w:val="left"/>
      <w:pPr>
        <w:ind w:left="2880" w:hanging="360"/>
      </w:pPr>
    </w:lvl>
    <w:lvl w:ilvl="4" w:tplc="3FEEF946" w:tentative="1">
      <w:start w:val="1"/>
      <w:numFmt w:val="lowerLetter"/>
      <w:lvlText w:val="%5."/>
      <w:lvlJc w:val="left"/>
      <w:pPr>
        <w:ind w:left="3600" w:hanging="360"/>
      </w:pPr>
    </w:lvl>
    <w:lvl w:ilvl="5" w:tplc="BA6EAC9E" w:tentative="1">
      <w:start w:val="1"/>
      <w:numFmt w:val="lowerRoman"/>
      <w:lvlText w:val="%6."/>
      <w:lvlJc w:val="right"/>
      <w:pPr>
        <w:ind w:left="4320" w:hanging="180"/>
      </w:pPr>
    </w:lvl>
    <w:lvl w:ilvl="6" w:tplc="B98013CC" w:tentative="1">
      <w:start w:val="1"/>
      <w:numFmt w:val="decimal"/>
      <w:lvlText w:val="%7."/>
      <w:lvlJc w:val="left"/>
      <w:pPr>
        <w:ind w:left="5040" w:hanging="360"/>
      </w:pPr>
    </w:lvl>
    <w:lvl w:ilvl="7" w:tplc="FDAE966A" w:tentative="1">
      <w:start w:val="1"/>
      <w:numFmt w:val="lowerLetter"/>
      <w:lvlText w:val="%8."/>
      <w:lvlJc w:val="left"/>
      <w:pPr>
        <w:ind w:left="5760" w:hanging="360"/>
      </w:pPr>
    </w:lvl>
    <w:lvl w:ilvl="8" w:tplc="D6F89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0F6B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85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6C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CD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67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EA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64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4F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66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54C63F0">
      <w:start w:val="1"/>
      <w:numFmt w:val="decimal"/>
      <w:lvlText w:val="%1."/>
      <w:lvlJc w:val="left"/>
      <w:pPr>
        <w:ind w:left="1440" w:hanging="360"/>
      </w:pPr>
    </w:lvl>
    <w:lvl w:ilvl="1" w:tplc="8D04331A" w:tentative="1">
      <w:start w:val="1"/>
      <w:numFmt w:val="lowerLetter"/>
      <w:lvlText w:val="%2."/>
      <w:lvlJc w:val="left"/>
      <w:pPr>
        <w:ind w:left="2160" w:hanging="360"/>
      </w:pPr>
    </w:lvl>
    <w:lvl w:ilvl="2" w:tplc="FDB6F83C" w:tentative="1">
      <w:start w:val="1"/>
      <w:numFmt w:val="lowerRoman"/>
      <w:lvlText w:val="%3."/>
      <w:lvlJc w:val="right"/>
      <w:pPr>
        <w:ind w:left="2880" w:hanging="180"/>
      </w:pPr>
    </w:lvl>
    <w:lvl w:ilvl="3" w:tplc="DEE6BF24" w:tentative="1">
      <w:start w:val="1"/>
      <w:numFmt w:val="decimal"/>
      <w:lvlText w:val="%4."/>
      <w:lvlJc w:val="left"/>
      <w:pPr>
        <w:ind w:left="3600" w:hanging="360"/>
      </w:pPr>
    </w:lvl>
    <w:lvl w:ilvl="4" w:tplc="40B8258A" w:tentative="1">
      <w:start w:val="1"/>
      <w:numFmt w:val="lowerLetter"/>
      <w:lvlText w:val="%5."/>
      <w:lvlJc w:val="left"/>
      <w:pPr>
        <w:ind w:left="4320" w:hanging="360"/>
      </w:pPr>
    </w:lvl>
    <w:lvl w:ilvl="5" w:tplc="8870AF22" w:tentative="1">
      <w:start w:val="1"/>
      <w:numFmt w:val="lowerRoman"/>
      <w:lvlText w:val="%6."/>
      <w:lvlJc w:val="right"/>
      <w:pPr>
        <w:ind w:left="5040" w:hanging="180"/>
      </w:pPr>
    </w:lvl>
    <w:lvl w:ilvl="6" w:tplc="594ACE20" w:tentative="1">
      <w:start w:val="1"/>
      <w:numFmt w:val="decimal"/>
      <w:lvlText w:val="%7."/>
      <w:lvlJc w:val="left"/>
      <w:pPr>
        <w:ind w:left="5760" w:hanging="360"/>
      </w:pPr>
    </w:lvl>
    <w:lvl w:ilvl="7" w:tplc="2A660E38" w:tentative="1">
      <w:start w:val="1"/>
      <w:numFmt w:val="lowerLetter"/>
      <w:lvlText w:val="%8."/>
      <w:lvlJc w:val="left"/>
      <w:pPr>
        <w:ind w:left="6480" w:hanging="360"/>
      </w:pPr>
    </w:lvl>
    <w:lvl w:ilvl="8" w:tplc="E2100E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81A1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28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47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C2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48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44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0A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85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C9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A8E29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912B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EE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E2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86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2F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00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C9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EF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63C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6F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C7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C1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0C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82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A3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A8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AE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C4C37F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DFA8066" w:tentative="1">
      <w:start w:val="1"/>
      <w:numFmt w:val="lowerLetter"/>
      <w:lvlText w:val="%2."/>
      <w:lvlJc w:val="left"/>
      <w:pPr>
        <w:ind w:left="1440" w:hanging="360"/>
      </w:pPr>
    </w:lvl>
    <w:lvl w:ilvl="2" w:tplc="6904214E" w:tentative="1">
      <w:start w:val="1"/>
      <w:numFmt w:val="lowerRoman"/>
      <w:lvlText w:val="%3."/>
      <w:lvlJc w:val="right"/>
      <w:pPr>
        <w:ind w:left="2160" w:hanging="180"/>
      </w:pPr>
    </w:lvl>
    <w:lvl w:ilvl="3" w:tplc="1C900F78" w:tentative="1">
      <w:start w:val="1"/>
      <w:numFmt w:val="decimal"/>
      <w:lvlText w:val="%4."/>
      <w:lvlJc w:val="left"/>
      <w:pPr>
        <w:ind w:left="2880" w:hanging="360"/>
      </w:pPr>
    </w:lvl>
    <w:lvl w:ilvl="4" w:tplc="DA1E51F2" w:tentative="1">
      <w:start w:val="1"/>
      <w:numFmt w:val="lowerLetter"/>
      <w:lvlText w:val="%5."/>
      <w:lvlJc w:val="left"/>
      <w:pPr>
        <w:ind w:left="3600" w:hanging="360"/>
      </w:pPr>
    </w:lvl>
    <w:lvl w:ilvl="5" w:tplc="1EB8BF10" w:tentative="1">
      <w:start w:val="1"/>
      <w:numFmt w:val="lowerRoman"/>
      <w:lvlText w:val="%6."/>
      <w:lvlJc w:val="right"/>
      <w:pPr>
        <w:ind w:left="4320" w:hanging="180"/>
      </w:pPr>
    </w:lvl>
    <w:lvl w:ilvl="6" w:tplc="6A98AC5C" w:tentative="1">
      <w:start w:val="1"/>
      <w:numFmt w:val="decimal"/>
      <w:lvlText w:val="%7."/>
      <w:lvlJc w:val="left"/>
      <w:pPr>
        <w:ind w:left="5040" w:hanging="360"/>
      </w:pPr>
    </w:lvl>
    <w:lvl w:ilvl="7" w:tplc="EB3AC1D4" w:tentative="1">
      <w:start w:val="1"/>
      <w:numFmt w:val="lowerLetter"/>
      <w:lvlText w:val="%8."/>
      <w:lvlJc w:val="left"/>
      <w:pPr>
        <w:ind w:left="5760" w:hanging="360"/>
      </w:pPr>
    </w:lvl>
    <w:lvl w:ilvl="8" w:tplc="8F068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BC0B0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2FA54BA" w:tentative="1">
      <w:start w:val="1"/>
      <w:numFmt w:val="lowerLetter"/>
      <w:lvlText w:val="%2."/>
      <w:lvlJc w:val="left"/>
      <w:pPr>
        <w:ind w:left="1440" w:hanging="360"/>
      </w:pPr>
    </w:lvl>
    <w:lvl w:ilvl="2" w:tplc="FC4E0A3A" w:tentative="1">
      <w:start w:val="1"/>
      <w:numFmt w:val="lowerRoman"/>
      <w:lvlText w:val="%3."/>
      <w:lvlJc w:val="right"/>
      <w:pPr>
        <w:ind w:left="2160" w:hanging="180"/>
      </w:pPr>
    </w:lvl>
    <w:lvl w:ilvl="3" w:tplc="B0180B86" w:tentative="1">
      <w:start w:val="1"/>
      <w:numFmt w:val="decimal"/>
      <w:lvlText w:val="%4."/>
      <w:lvlJc w:val="left"/>
      <w:pPr>
        <w:ind w:left="2880" w:hanging="360"/>
      </w:pPr>
    </w:lvl>
    <w:lvl w:ilvl="4" w:tplc="6E80AE34" w:tentative="1">
      <w:start w:val="1"/>
      <w:numFmt w:val="lowerLetter"/>
      <w:lvlText w:val="%5."/>
      <w:lvlJc w:val="left"/>
      <w:pPr>
        <w:ind w:left="3600" w:hanging="360"/>
      </w:pPr>
    </w:lvl>
    <w:lvl w:ilvl="5" w:tplc="74AECB3A" w:tentative="1">
      <w:start w:val="1"/>
      <w:numFmt w:val="lowerRoman"/>
      <w:lvlText w:val="%6."/>
      <w:lvlJc w:val="right"/>
      <w:pPr>
        <w:ind w:left="4320" w:hanging="180"/>
      </w:pPr>
    </w:lvl>
    <w:lvl w:ilvl="6" w:tplc="F60A73BC" w:tentative="1">
      <w:start w:val="1"/>
      <w:numFmt w:val="decimal"/>
      <w:lvlText w:val="%7."/>
      <w:lvlJc w:val="left"/>
      <w:pPr>
        <w:ind w:left="5040" w:hanging="360"/>
      </w:pPr>
    </w:lvl>
    <w:lvl w:ilvl="7" w:tplc="9134DDB8" w:tentative="1">
      <w:start w:val="1"/>
      <w:numFmt w:val="lowerLetter"/>
      <w:lvlText w:val="%8."/>
      <w:lvlJc w:val="left"/>
      <w:pPr>
        <w:ind w:left="5760" w:hanging="360"/>
      </w:pPr>
    </w:lvl>
    <w:lvl w:ilvl="8" w:tplc="9762F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E845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29494" w:tentative="1">
      <w:start w:val="1"/>
      <w:numFmt w:val="lowerLetter"/>
      <w:lvlText w:val="%2."/>
      <w:lvlJc w:val="left"/>
      <w:pPr>
        <w:ind w:left="1440" w:hanging="360"/>
      </w:pPr>
    </w:lvl>
    <w:lvl w:ilvl="2" w:tplc="7EF4CD8E" w:tentative="1">
      <w:start w:val="1"/>
      <w:numFmt w:val="lowerRoman"/>
      <w:lvlText w:val="%3."/>
      <w:lvlJc w:val="right"/>
      <w:pPr>
        <w:ind w:left="2160" w:hanging="180"/>
      </w:pPr>
    </w:lvl>
    <w:lvl w:ilvl="3" w:tplc="689C9D84" w:tentative="1">
      <w:start w:val="1"/>
      <w:numFmt w:val="decimal"/>
      <w:lvlText w:val="%4."/>
      <w:lvlJc w:val="left"/>
      <w:pPr>
        <w:ind w:left="2880" w:hanging="360"/>
      </w:pPr>
    </w:lvl>
    <w:lvl w:ilvl="4" w:tplc="792E58DA" w:tentative="1">
      <w:start w:val="1"/>
      <w:numFmt w:val="lowerLetter"/>
      <w:lvlText w:val="%5."/>
      <w:lvlJc w:val="left"/>
      <w:pPr>
        <w:ind w:left="3600" w:hanging="360"/>
      </w:pPr>
    </w:lvl>
    <w:lvl w:ilvl="5" w:tplc="3000C92C" w:tentative="1">
      <w:start w:val="1"/>
      <w:numFmt w:val="lowerRoman"/>
      <w:lvlText w:val="%6."/>
      <w:lvlJc w:val="right"/>
      <w:pPr>
        <w:ind w:left="4320" w:hanging="180"/>
      </w:pPr>
    </w:lvl>
    <w:lvl w:ilvl="6" w:tplc="1E1A3F7A" w:tentative="1">
      <w:start w:val="1"/>
      <w:numFmt w:val="decimal"/>
      <w:lvlText w:val="%7."/>
      <w:lvlJc w:val="left"/>
      <w:pPr>
        <w:ind w:left="5040" w:hanging="360"/>
      </w:pPr>
    </w:lvl>
    <w:lvl w:ilvl="7" w:tplc="BE72AC10" w:tentative="1">
      <w:start w:val="1"/>
      <w:numFmt w:val="lowerLetter"/>
      <w:lvlText w:val="%8."/>
      <w:lvlJc w:val="left"/>
      <w:pPr>
        <w:ind w:left="5760" w:hanging="360"/>
      </w:pPr>
    </w:lvl>
    <w:lvl w:ilvl="8" w:tplc="5CEEA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F9E4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5AA6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81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CA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24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04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24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64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0B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764B7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F2C806" w:tentative="1">
      <w:start w:val="1"/>
      <w:numFmt w:val="lowerLetter"/>
      <w:lvlText w:val="%2."/>
      <w:lvlJc w:val="left"/>
      <w:pPr>
        <w:ind w:left="1440" w:hanging="360"/>
      </w:pPr>
    </w:lvl>
    <w:lvl w:ilvl="2" w:tplc="174E8938" w:tentative="1">
      <w:start w:val="1"/>
      <w:numFmt w:val="lowerRoman"/>
      <w:lvlText w:val="%3."/>
      <w:lvlJc w:val="right"/>
      <w:pPr>
        <w:ind w:left="2160" w:hanging="180"/>
      </w:pPr>
    </w:lvl>
    <w:lvl w:ilvl="3" w:tplc="B38210B0" w:tentative="1">
      <w:start w:val="1"/>
      <w:numFmt w:val="decimal"/>
      <w:lvlText w:val="%4."/>
      <w:lvlJc w:val="left"/>
      <w:pPr>
        <w:ind w:left="2880" w:hanging="360"/>
      </w:pPr>
    </w:lvl>
    <w:lvl w:ilvl="4" w:tplc="AC446176" w:tentative="1">
      <w:start w:val="1"/>
      <w:numFmt w:val="lowerLetter"/>
      <w:lvlText w:val="%5."/>
      <w:lvlJc w:val="left"/>
      <w:pPr>
        <w:ind w:left="3600" w:hanging="360"/>
      </w:pPr>
    </w:lvl>
    <w:lvl w:ilvl="5" w:tplc="4B86E722" w:tentative="1">
      <w:start w:val="1"/>
      <w:numFmt w:val="lowerRoman"/>
      <w:lvlText w:val="%6."/>
      <w:lvlJc w:val="right"/>
      <w:pPr>
        <w:ind w:left="4320" w:hanging="180"/>
      </w:pPr>
    </w:lvl>
    <w:lvl w:ilvl="6" w:tplc="A8346EE6" w:tentative="1">
      <w:start w:val="1"/>
      <w:numFmt w:val="decimal"/>
      <w:lvlText w:val="%7."/>
      <w:lvlJc w:val="left"/>
      <w:pPr>
        <w:ind w:left="5040" w:hanging="360"/>
      </w:pPr>
    </w:lvl>
    <w:lvl w:ilvl="7" w:tplc="E5B6F978" w:tentative="1">
      <w:start w:val="1"/>
      <w:numFmt w:val="lowerLetter"/>
      <w:lvlText w:val="%8."/>
      <w:lvlJc w:val="left"/>
      <w:pPr>
        <w:ind w:left="5760" w:hanging="360"/>
      </w:pPr>
    </w:lvl>
    <w:lvl w:ilvl="8" w:tplc="F208D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918C44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8AC1C5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A1211B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90A312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94A528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2F63C3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88EBAE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9545A4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CBCEF5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806240292">
    <w:abstractNumId w:val="9"/>
  </w:num>
  <w:num w:numId="2" w16cid:durableId="361901961">
    <w:abstractNumId w:val="8"/>
  </w:num>
  <w:num w:numId="3" w16cid:durableId="1826432223">
    <w:abstractNumId w:val="14"/>
  </w:num>
  <w:num w:numId="4" w16cid:durableId="1728720773">
    <w:abstractNumId w:val="10"/>
  </w:num>
  <w:num w:numId="5" w16cid:durableId="715854989">
    <w:abstractNumId w:val="6"/>
  </w:num>
  <w:num w:numId="6" w16cid:durableId="2060127621">
    <w:abstractNumId w:val="1"/>
  </w:num>
  <w:num w:numId="7" w16cid:durableId="612904319">
    <w:abstractNumId w:val="7"/>
  </w:num>
  <w:num w:numId="8" w16cid:durableId="315188270">
    <w:abstractNumId w:val="2"/>
  </w:num>
  <w:num w:numId="9" w16cid:durableId="2101871999">
    <w:abstractNumId w:val="16"/>
  </w:num>
  <w:num w:numId="10" w16cid:durableId="752971269">
    <w:abstractNumId w:val="5"/>
  </w:num>
  <w:num w:numId="11" w16cid:durableId="558590966">
    <w:abstractNumId w:val="15"/>
  </w:num>
  <w:num w:numId="12" w16cid:durableId="1416972159">
    <w:abstractNumId w:val="4"/>
  </w:num>
  <w:num w:numId="13" w16cid:durableId="555899049">
    <w:abstractNumId w:val="12"/>
  </w:num>
  <w:num w:numId="14" w16cid:durableId="990405503">
    <w:abstractNumId w:val="11"/>
  </w:num>
  <w:num w:numId="15" w16cid:durableId="155149234">
    <w:abstractNumId w:val="13"/>
  </w:num>
  <w:num w:numId="16" w16cid:durableId="1370914503">
    <w:abstractNumId w:val="0"/>
  </w:num>
  <w:num w:numId="17" w16cid:durableId="312487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77E7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57C40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153C3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756EF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5A47"/>
    <w:rsid w:val="00617ED4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40CA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E69CF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C65"/>
    <w:rsid w:val="00950DCF"/>
    <w:rsid w:val="0095214E"/>
    <w:rsid w:val="00956D30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3464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D71C3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546A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87C89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296C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B3E49"/>
  <w15:docId w15:val="{D9286098-8239-4DD0-A3D9-FACBF2A9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Chakradhar Kalivarapu</dc:creator>
  <cp:lastModifiedBy>Chakradhar Kalivarapu</cp:lastModifiedBy>
  <cp:revision>2</cp:revision>
  <cp:lastPrinted>2017-11-30T17:51:00Z</cp:lastPrinted>
  <dcterms:created xsi:type="dcterms:W3CDTF">2024-02-04T04:16:00Z</dcterms:created>
  <dcterms:modified xsi:type="dcterms:W3CDTF">2024-02-04T04:16:00Z</dcterms:modified>
</cp:coreProperties>
</file>