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E45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8BAB2F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71A39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B9EF37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BEDE00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FB7A2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D40AC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BAD797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1A6F0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2319D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8"/>
        <w:gridCol w:w="2498"/>
        <w:gridCol w:w="1335"/>
        <w:gridCol w:w="1547"/>
        <w:gridCol w:w="1346"/>
        <w:gridCol w:w="1426"/>
      </w:tblGrid>
      <w:tr w:rsidR="00E0505B" w14:paraId="0837F3C0" w14:textId="77777777" w:rsidTr="00DA1387">
        <w:tc>
          <w:tcPr>
            <w:tcW w:w="2808" w:type="dxa"/>
          </w:tcPr>
          <w:p w14:paraId="2BA432D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53E353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E8D8A0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F4133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C92106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8D119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0E7DE2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A41C53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0505B" w14:paraId="73D54FBC" w14:textId="77777777" w:rsidTr="00DA1387">
        <w:tc>
          <w:tcPr>
            <w:tcW w:w="2808" w:type="dxa"/>
          </w:tcPr>
          <w:p w14:paraId="658ED0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2E6C66C" w14:textId="52A24384" w:rsidR="00ED0124" w:rsidRPr="00C03D07" w:rsidRDefault="00A80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</w:t>
            </w:r>
          </w:p>
        </w:tc>
        <w:tc>
          <w:tcPr>
            <w:tcW w:w="1530" w:type="dxa"/>
          </w:tcPr>
          <w:p w14:paraId="5A56E2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3AE9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ED1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5BF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D238B28" w14:textId="77777777" w:rsidTr="00DA1387">
        <w:tc>
          <w:tcPr>
            <w:tcW w:w="2808" w:type="dxa"/>
          </w:tcPr>
          <w:p w14:paraId="5960C6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0A52EB3" w14:textId="54D493E0" w:rsidR="00ED0124" w:rsidRPr="00C03D07" w:rsidRDefault="00A80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0BFD6C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ABF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EAA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2B9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BDBEEAA" w14:textId="77777777" w:rsidTr="00DA1387">
        <w:tc>
          <w:tcPr>
            <w:tcW w:w="2808" w:type="dxa"/>
          </w:tcPr>
          <w:p w14:paraId="579E7B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5F9EAA9" w14:textId="3C75419C" w:rsidR="00ED0124" w:rsidRPr="00C03D07" w:rsidRDefault="00A80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Pahwa</w:t>
            </w:r>
            <w:proofErr w:type="spellEnd"/>
          </w:p>
        </w:tc>
        <w:tc>
          <w:tcPr>
            <w:tcW w:w="1530" w:type="dxa"/>
          </w:tcPr>
          <w:p w14:paraId="0FAC5C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234A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A1A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2C5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5EFF0445" w14:textId="77777777" w:rsidTr="00DA1387">
        <w:tc>
          <w:tcPr>
            <w:tcW w:w="2808" w:type="dxa"/>
          </w:tcPr>
          <w:p w14:paraId="3F5FE6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D23F1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5B2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9C92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BB6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79E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51A43BEC" w14:textId="77777777" w:rsidTr="00DA1387">
        <w:tc>
          <w:tcPr>
            <w:tcW w:w="2808" w:type="dxa"/>
          </w:tcPr>
          <w:p w14:paraId="7853B10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DBBD501" w14:textId="2C60EF7B" w:rsidR="00ED0124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</w:t>
            </w:r>
            <w:r w:rsidR="00A806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/199</w:t>
            </w:r>
            <w:r w:rsidR="00A806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69E751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2774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F91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C56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65CFE4C2" w14:textId="77777777" w:rsidTr="00DA1387">
        <w:tc>
          <w:tcPr>
            <w:tcW w:w="2808" w:type="dxa"/>
          </w:tcPr>
          <w:p w14:paraId="249BBA0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53D857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3568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04C93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A72D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8F12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11DD40F3" w14:textId="77777777" w:rsidTr="00DA1387">
        <w:tc>
          <w:tcPr>
            <w:tcW w:w="2808" w:type="dxa"/>
          </w:tcPr>
          <w:p w14:paraId="7387D47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CEEF24F" w14:textId="4C5B380A" w:rsidR="007B4551" w:rsidRPr="00C03D07" w:rsidRDefault="00A806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 Employed</w:t>
            </w:r>
          </w:p>
        </w:tc>
        <w:tc>
          <w:tcPr>
            <w:tcW w:w="1530" w:type="dxa"/>
          </w:tcPr>
          <w:p w14:paraId="35D29E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096B9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19FF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131A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9C17CF8" w14:textId="77777777" w:rsidTr="0002006F">
        <w:trPr>
          <w:trHeight w:val="1007"/>
        </w:trPr>
        <w:tc>
          <w:tcPr>
            <w:tcW w:w="2808" w:type="dxa"/>
          </w:tcPr>
          <w:p w14:paraId="70115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3D697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78B48E" w14:textId="536CF6E7" w:rsidR="00226740" w:rsidRPr="00C03D07" w:rsidRDefault="0029251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19244 circle gate drive #303 ,Germantown , Maryland-20874</w:t>
            </w:r>
          </w:p>
        </w:tc>
        <w:tc>
          <w:tcPr>
            <w:tcW w:w="1530" w:type="dxa"/>
          </w:tcPr>
          <w:p w14:paraId="43B37E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FBA4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EA9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D89B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1E30041" w14:textId="77777777" w:rsidTr="00DA1387">
        <w:tc>
          <w:tcPr>
            <w:tcW w:w="2808" w:type="dxa"/>
          </w:tcPr>
          <w:p w14:paraId="4EE40C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DCE3ACD" w14:textId="61B890A3" w:rsidR="007B4551" w:rsidRPr="00C03D07" w:rsidRDefault="00A80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2409216385</w:t>
            </w:r>
          </w:p>
        </w:tc>
        <w:tc>
          <w:tcPr>
            <w:tcW w:w="1530" w:type="dxa"/>
          </w:tcPr>
          <w:p w14:paraId="0BB28D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86A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BFB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382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23EFA7FC" w14:textId="77777777" w:rsidTr="00DA1387">
        <w:tc>
          <w:tcPr>
            <w:tcW w:w="2808" w:type="dxa"/>
          </w:tcPr>
          <w:p w14:paraId="6C8D8B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D20A4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145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022F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F7B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81F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41487F9F" w14:textId="77777777" w:rsidTr="00DA1387">
        <w:tc>
          <w:tcPr>
            <w:tcW w:w="2808" w:type="dxa"/>
          </w:tcPr>
          <w:p w14:paraId="3C0C24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8DB2D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7A84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2E4C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694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09F6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62A9BA73" w14:textId="77777777" w:rsidTr="00DA1387">
        <w:tc>
          <w:tcPr>
            <w:tcW w:w="2808" w:type="dxa"/>
          </w:tcPr>
          <w:p w14:paraId="1554C2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E63485" w14:textId="505166AF" w:rsidR="00A806FB" w:rsidRPr="00A806FB" w:rsidRDefault="00A806FB" w:rsidP="00A806FB">
            <w:pPr>
              <w:rPr>
                <w:sz w:val="24"/>
                <w:szCs w:val="24"/>
              </w:rPr>
            </w:pPr>
            <w:r w:rsidRPr="00A806FB">
              <w:rPr>
                <w:noProof/>
                <w:sz w:val="24"/>
                <w:szCs w:val="24"/>
              </w:rPr>
              <w:drawing>
                <wp:inline distT="0" distB="0" distL="0" distR="0" wp14:anchorId="41A667BA" wp14:editId="3A93B9F3">
                  <wp:extent cx="6350" cy="6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70DEE" w14:textId="043FE203" w:rsidR="007B4551" w:rsidRPr="00A806FB" w:rsidRDefault="00A806FB" w:rsidP="00A806FB">
            <w:pPr>
              <w:spacing w:line="300" w:lineRule="atLeast"/>
              <w:rPr>
                <w:rFonts w:ascii="Helvetica" w:hAnsi="Helvetica" w:cs="Helvetica"/>
                <w:color w:val="1155CC"/>
                <w:u w:val="single"/>
              </w:rPr>
            </w:pPr>
            <w:r w:rsidRPr="00A806FB">
              <w:rPr>
                <w:rFonts w:ascii="Helvetica" w:hAnsi="Helvetica" w:cs="Helvetica"/>
                <w:color w:val="1155CC"/>
                <w:u w:val="single"/>
              </w:rPr>
              <w:t>rohhnjaggprit@gmail.com</w:t>
            </w:r>
          </w:p>
        </w:tc>
        <w:tc>
          <w:tcPr>
            <w:tcW w:w="1530" w:type="dxa"/>
          </w:tcPr>
          <w:p w14:paraId="5C9E4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B0B8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54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B73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4E769B83" w14:textId="77777777" w:rsidTr="00DA1387">
        <w:tc>
          <w:tcPr>
            <w:tcW w:w="2808" w:type="dxa"/>
          </w:tcPr>
          <w:p w14:paraId="2462A9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81B6630" w14:textId="0BF182F1" w:rsidR="007B4551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03/10/2023</w:t>
            </w:r>
          </w:p>
        </w:tc>
        <w:tc>
          <w:tcPr>
            <w:tcW w:w="1530" w:type="dxa"/>
          </w:tcPr>
          <w:p w14:paraId="4E2C36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3957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EBD5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F6B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07FE2CFE" w14:textId="77777777" w:rsidTr="00DA1387">
        <w:tc>
          <w:tcPr>
            <w:tcW w:w="2808" w:type="dxa"/>
          </w:tcPr>
          <w:p w14:paraId="3738CA6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8BAAFA3" w14:textId="29A54CE5" w:rsidR="001A2598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</w:t>
            </w:r>
            <w:r w:rsidR="00A806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CF0B3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91F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E3D48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5C24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A407708" w14:textId="77777777" w:rsidTr="00DA1387">
        <w:tc>
          <w:tcPr>
            <w:tcW w:w="2808" w:type="dxa"/>
          </w:tcPr>
          <w:p w14:paraId="3D10BA6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CCE39B" w14:textId="046CC523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0447C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64BB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B5F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1EB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153484C3" w14:textId="77777777" w:rsidTr="00DA1387">
        <w:tc>
          <w:tcPr>
            <w:tcW w:w="2808" w:type="dxa"/>
          </w:tcPr>
          <w:p w14:paraId="5623329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F59A08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C703FAC" w14:textId="23E97245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94781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327C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E1F1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F8E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09F75126" w14:textId="77777777" w:rsidTr="00DA1387">
        <w:tc>
          <w:tcPr>
            <w:tcW w:w="2808" w:type="dxa"/>
          </w:tcPr>
          <w:p w14:paraId="1AD5E8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B4786E0" w14:textId="0C4ABD0B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01/18/2022</w:t>
            </w:r>
          </w:p>
        </w:tc>
        <w:tc>
          <w:tcPr>
            <w:tcW w:w="1530" w:type="dxa"/>
          </w:tcPr>
          <w:p w14:paraId="220DF9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275B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ED9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6DB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FB6464C" w14:textId="77777777" w:rsidTr="00DA1387">
        <w:tc>
          <w:tcPr>
            <w:tcW w:w="2808" w:type="dxa"/>
          </w:tcPr>
          <w:p w14:paraId="6FF0E09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6E4ED21" w14:textId="6670B9DF" w:rsidR="00D92BD1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769D0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44D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20C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3BC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574F782D" w14:textId="77777777" w:rsidTr="00DA1387">
        <w:tc>
          <w:tcPr>
            <w:tcW w:w="2808" w:type="dxa"/>
          </w:tcPr>
          <w:p w14:paraId="4EB3AC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E4CB06" w14:textId="7EC70402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530" w:type="dxa"/>
          </w:tcPr>
          <w:p w14:paraId="2D4D9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B1DF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7CD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90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67BAEA75" w14:textId="77777777" w:rsidTr="00DA1387">
        <w:tc>
          <w:tcPr>
            <w:tcW w:w="2808" w:type="dxa"/>
          </w:tcPr>
          <w:p w14:paraId="1EC229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9AB9688" w14:textId="2F684219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6BA95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0095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746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AF0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F86BCCF" w14:textId="77777777" w:rsidTr="00DA1387">
        <w:tc>
          <w:tcPr>
            <w:tcW w:w="2808" w:type="dxa"/>
          </w:tcPr>
          <w:p w14:paraId="08C1680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EC02F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E392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C4B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59B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061C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06589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181A1B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27173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B1A7D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0505B" w14:paraId="6458C617" w14:textId="77777777" w:rsidTr="00797DEB">
        <w:tc>
          <w:tcPr>
            <w:tcW w:w="2203" w:type="dxa"/>
          </w:tcPr>
          <w:p w14:paraId="4580B2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4533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E6D4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46F7F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47F57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0505B" w14:paraId="3A16EFFF" w14:textId="77777777" w:rsidTr="00797DEB">
        <w:tc>
          <w:tcPr>
            <w:tcW w:w="2203" w:type="dxa"/>
          </w:tcPr>
          <w:p w14:paraId="3CB440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0997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0F6B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FDE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238E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EC28336" w14:textId="77777777" w:rsidTr="00797DEB">
        <w:tc>
          <w:tcPr>
            <w:tcW w:w="2203" w:type="dxa"/>
          </w:tcPr>
          <w:p w14:paraId="1D01E3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7511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2D92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4ABC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49D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0BF44509" w14:textId="77777777" w:rsidTr="00797DEB">
        <w:tc>
          <w:tcPr>
            <w:tcW w:w="2203" w:type="dxa"/>
          </w:tcPr>
          <w:p w14:paraId="0730AE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ACA0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8C2F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0B39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70E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0920D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A3CD4C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ABAE0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E3DE0A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DFEE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D779F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FE63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0505B" w14:paraId="592D2EF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FE0411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0505B" w14:paraId="573E257B" w14:textId="77777777" w:rsidTr="00D90155">
        <w:trPr>
          <w:trHeight w:val="314"/>
        </w:trPr>
        <w:tc>
          <w:tcPr>
            <w:tcW w:w="2545" w:type="dxa"/>
          </w:tcPr>
          <w:p w14:paraId="3570D6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4DC6C9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47AAAAE8" w14:textId="77777777" w:rsidTr="00D90155">
        <w:trPr>
          <w:trHeight w:val="324"/>
        </w:trPr>
        <w:tc>
          <w:tcPr>
            <w:tcW w:w="2545" w:type="dxa"/>
          </w:tcPr>
          <w:p w14:paraId="0630D6F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AB3C8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E20B41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69116CEC" w14:textId="77777777" w:rsidTr="00D90155">
        <w:trPr>
          <w:trHeight w:val="324"/>
        </w:trPr>
        <w:tc>
          <w:tcPr>
            <w:tcW w:w="2545" w:type="dxa"/>
          </w:tcPr>
          <w:p w14:paraId="796B4F2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4C9B42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6A25A4D9" w14:textId="77777777" w:rsidTr="00D90155">
        <w:trPr>
          <w:trHeight w:val="340"/>
        </w:trPr>
        <w:tc>
          <w:tcPr>
            <w:tcW w:w="2545" w:type="dxa"/>
          </w:tcPr>
          <w:p w14:paraId="5C8C86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60C1F9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D70819D" w14:textId="77777777" w:rsidTr="00D90155">
        <w:trPr>
          <w:trHeight w:val="340"/>
        </w:trPr>
        <w:tc>
          <w:tcPr>
            <w:tcW w:w="2545" w:type="dxa"/>
          </w:tcPr>
          <w:p w14:paraId="4131F8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511F85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29285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FE912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213CB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6486C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937FA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95D2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AF1F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4880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6E481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CFD1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78D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12A0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2D7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CA6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6F8A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FB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756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A68C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5F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5CB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9B9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449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54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1D2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0563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888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21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6FCB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9FB6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5D9E9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99E5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0016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6507D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EB1BA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9086E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93E5F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EB233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0505B" w14:paraId="1F0C4111" w14:textId="77777777" w:rsidTr="001D05D6">
        <w:trPr>
          <w:trHeight w:val="398"/>
        </w:trPr>
        <w:tc>
          <w:tcPr>
            <w:tcW w:w="5148" w:type="dxa"/>
            <w:gridSpan w:val="4"/>
          </w:tcPr>
          <w:p w14:paraId="65B26B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C8EB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0505B" w14:paraId="5DA24EC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28F83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C794C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0505B" w14:paraId="6ED523A5" w14:textId="77777777" w:rsidTr="001D05D6">
        <w:trPr>
          <w:trHeight w:val="404"/>
        </w:trPr>
        <w:tc>
          <w:tcPr>
            <w:tcW w:w="918" w:type="dxa"/>
          </w:tcPr>
          <w:p w14:paraId="36B44D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0D3BD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CBD0D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AF7D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66A63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A83C7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C7829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D0429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89791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ABD1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802F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99D0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0505B" w14:paraId="43276FB5" w14:textId="77777777" w:rsidTr="001D05D6">
        <w:trPr>
          <w:trHeight w:val="622"/>
        </w:trPr>
        <w:tc>
          <w:tcPr>
            <w:tcW w:w="918" w:type="dxa"/>
          </w:tcPr>
          <w:p w14:paraId="01C5592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AFA9393" w14:textId="5DF52B9E" w:rsidR="008F53D7" w:rsidRPr="00C03D07" w:rsidRDefault="00292519" w:rsidP="002925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14:paraId="49FC36C9" w14:textId="4EF4DB39" w:rsidR="008F53D7" w:rsidRPr="00C03D07" w:rsidRDefault="002925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03/10/2023</w:t>
            </w:r>
          </w:p>
        </w:tc>
        <w:tc>
          <w:tcPr>
            <w:tcW w:w="1710" w:type="dxa"/>
          </w:tcPr>
          <w:p w14:paraId="6BCE9952" w14:textId="27C90028" w:rsidR="008F53D7" w:rsidRPr="00C03D07" w:rsidRDefault="002925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14:paraId="6FDCC7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3D730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B52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2450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70BA8DFA" w14:textId="77777777" w:rsidTr="001D05D6">
        <w:trPr>
          <w:trHeight w:val="592"/>
        </w:trPr>
        <w:tc>
          <w:tcPr>
            <w:tcW w:w="918" w:type="dxa"/>
          </w:tcPr>
          <w:p w14:paraId="5AF53F0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D7FEC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0A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21C5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B0B91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DB90F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9591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E96B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062A8EF1" w14:textId="77777777" w:rsidTr="001D05D6">
        <w:trPr>
          <w:trHeight w:val="592"/>
        </w:trPr>
        <w:tc>
          <w:tcPr>
            <w:tcW w:w="918" w:type="dxa"/>
          </w:tcPr>
          <w:p w14:paraId="3FE5ABC1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8FACF5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25B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AF53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341A0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D7FB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83F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11C7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A5F0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DBB70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E0505B" w14:paraId="6DE15B29" w14:textId="77777777" w:rsidTr="00B433FE">
        <w:trPr>
          <w:trHeight w:val="683"/>
        </w:trPr>
        <w:tc>
          <w:tcPr>
            <w:tcW w:w="1638" w:type="dxa"/>
          </w:tcPr>
          <w:p w14:paraId="210A5A1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52E31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21F7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A2757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24C17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C3D11D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0505B" w14:paraId="2733EC35" w14:textId="77777777" w:rsidTr="00B433FE">
        <w:trPr>
          <w:trHeight w:val="291"/>
        </w:trPr>
        <w:tc>
          <w:tcPr>
            <w:tcW w:w="1638" w:type="dxa"/>
          </w:tcPr>
          <w:p w14:paraId="797324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552F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08D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2F4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0A79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EDF7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5F3DD321" w14:textId="77777777" w:rsidTr="00B433FE">
        <w:trPr>
          <w:trHeight w:val="291"/>
        </w:trPr>
        <w:tc>
          <w:tcPr>
            <w:tcW w:w="1638" w:type="dxa"/>
          </w:tcPr>
          <w:p w14:paraId="0DF97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5F4B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E75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259C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F4C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6C9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D9788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E0505B" w14:paraId="70B93A0C" w14:textId="77777777" w:rsidTr="00B433FE">
        <w:trPr>
          <w:trHeight w:val="773"/>
        </w:trPr>
        <w:tc>
          <w:tcPr>
            <w:tcW w:w="2448" w:type="dxa"/>
          </w:tcPr>
          <w:p w14:paraId="6EF176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069A9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085E9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C5129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0505B" w14:paraId="15995997" w14:textId="77777777" w:rsidTr="00B433FE">
        <w:trPr>
          <w:trHeight w:val="428"/>
        </w:trPr>
        <w:tc>
          <w:tcPr>
            <w:tcW w:w="2448" w:type="dxa"/>
          </w:tcPr>
          <w:p w14:paraId="0CF4DA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7E32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C6317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0778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0EA0A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35828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0505B" w14:paraId="17115B58" w14:textId="77777777" w:rsidTr="004B23E9">
        <w:trPr>
          <w:trHeight w:val="825"/>
        </w:trPr>
        <w:tc>
          <w:tcPr>
            <w:tcW w:w="2538" w:type="dxa"/>
          </w:tcPr>
          <w:p w14:paraId="6ADE46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3B9A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5AC29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B8D39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59B6F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0505B" w14:paraId="4EEEA3BE" w14:textId="77777777" w:rsidTr="004B23E9">
        <w:trPr>
          <w:trHeight w:val="275"/>
        </w:trPr>
        <w:tc>
          <w:tcPr>
            <w:tcW w:w="2538" w:type="dxa"/>
          </w:tcPr>
          <w:p w14:paraId="0FE9EA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CD7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94FC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9FE1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A36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7F0F543E" w14:textId="77777777" w:rsidTr="004B23E9">
        <w:trPr>
          <w:trHeight w:val="275"/>
        </w:trPr>
        <w:tc>
          <w:tcPr>
            <w:tcW w:w="2538" w:type="dxa"/>
          </w:tcPr>
          <w:p w14:paraId="340C84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59E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D096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1D56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8D0B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CED8C70" w14:textId="77777777" w:rsidTr="004B23E9">
        <w:trPr>
          <w:trHeight w:val="292"/>
        </w:trPr>
        <w:tc>
          <w:tcPr>
            <w:tcW w:w="2538" w:type="dxa"/>
          </w:tcPr>
          <w:p w14:paraId="0A1FC3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A9BA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56F48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EEFBC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A3D4E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77298539" w14:textId="77777777" w:rsidTr="00044B40">
        <w:trPr>
          <w:trHeight w:val="557"/>
        </w:trPr>
        <w:tc>
          <w:tcPr>
            <w:tcW w:w="2538" w:type="dxa"/>
          </w:tcPr>
          <w:p w14:paraId="003167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6E99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090E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88ED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0F26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31A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3A5D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E8DCD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BC9D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B1260" w14:textId="6C436E2E" w:rsidR="008A20BA" w:rsidRPr="00E059E1" w:rsidRDefault="00EB2F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FE40F" wp14:editId="001978F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A9B042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5DBA5A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66EAAB1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292519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gree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FE40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1A9B042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5DBA5A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66EAAB1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292519">
                        <w:rPr>
                          <w:rFonts w:ascii="Calibri" w:hAnsi="Calibri" w:cs="Calibri"/>
                          <w:sz w:val="24"/>
                          <w:szCs w:val="24"/>
                          <w:highlight w:val="green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6CBB7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0FF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8A1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A1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7F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51C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18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FA0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E7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B3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25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28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36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56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9C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1F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F7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24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62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4B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420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615B0" w14:textId="7982697B" w:rsidR="004F2E9A" w:rsidRDefault="00EB2F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D07BE" wp14:editId="5EEB0742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D5CD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EB3E8" wp14:editId="2010C6B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FD83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86B0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87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90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5B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40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4E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827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BD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1DE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CA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D7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5B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12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3AB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AB9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43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6E1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2F6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4C7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3BA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F3D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34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AED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02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AC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10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B5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37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EE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12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3DF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BCE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241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E6C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0B6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B4D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FC4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32C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165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3F6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140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9F6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A73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B61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89F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DD0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73D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0C2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2B3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B1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F8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DD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DCF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34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F9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735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47D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F9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026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4E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A91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0505B" w14:paraId="03628B0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D45372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0505B" w14:paraId="5EC56FB9" w14:textId="77777777" w:rsidTr="0030732B">
        <w:trPr>
          <w:trHeight w:val="533"/>
        </w:trPr>
        <w:tc>
          <w:tcPr>
            <w:tcW w:w="738" w:type="dxa"/>
          </w:tcPr>
          <w:p w14:paraId="767C183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B9777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329757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88B15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CAFBA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24971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0505B" w14:paraId="657AB025" w14:textId="77777777" w:rsidTr="0030732B">
        <w:trPr>
          <w:trHeight w:val="266"/>
        </w:trPr>
        <w:tc>
          <w:tcPr>
            <w:tcW w:w="738" w:type="dxa"/>
          </w:tcPr>
          <w:p w14:paraId="575BFDA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F1EA3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6B53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7CC9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52F3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5D11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62E7C0F5" w14:textId="77777777" w:rsidTr="0030732B">
        <w:trPr>
          <w:trHeight w:val="266"/>
        </w:trPr>
        <w:tc>
          <w:tcPr>
            <w:tcW w:w="738" w:type="dxa"/>
          </w:tcPr>
          <w:p w14:paraId="2EC4670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FB1BE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D9B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A166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D548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5BB9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9669990" w14:textId="77777777" w:rsidTr="0030732B">
        <w:trPr>
          <w:trHeight w:val="266"/>
        </w:trPr>
        <w:tc>
          <w:tcPr>
            <w:tcW w:w="738" w:type="dxa"/>
          </w:tcPr>
          <w:p w14:paraId="6FE25A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9C84EA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47F55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0ABB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B733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4905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16E08F4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01DEAA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BFCB2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FE451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678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80D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29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996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92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FD7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1E9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41E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8FB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7DDB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0505B" w14:paraId="29867E4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6D1611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0505B" w14:paraId="6AD02E8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7A667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5E5CB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AD3B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E29A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35387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937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25F3D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0505B" w14:paraId="07BDFD7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9624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001761" w14:textId="4C6F49FB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</w:t>
            </w:r>
          </w:p>
        </w:tc>
        <w:tc>
          <w:tcPr>
            <w:tcW w:w="1186" w:type="dxa"/>
            <w:shd w:val="clear" w:color="auto" w:fill="auto"/>
          </w:tcPr>
          <w:p w14:paraId="748DBD66" w14:textId="053872A0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2023</w:t>
            </w:r>
          </w:p>
        </w:tc>
        <w:tc>
          <w:tcPr>
            <w:tcW w:w="1971" w:type="dxa"/>
            <w:shd w:val="clear" w:color="auto" w:fill="auto"/>
          </w:tcPr>
          <w:p w14:paraId="7CA7F819" w14:textId="23CBCC39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25100 miles </w:t>
            </w:r>
          </w:p>
        </w:tc>
        <w:tc>
          <w:tcPr>
            <w:tcW w:w="2070" w:type="dxa"/>
            <w:shd w:val="clear" w:color="auto" w:fill="auto"/>
          </w:tcPr>
          <w:p w14:paraId="52E5D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641A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A84078" w14:textId="3776447F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2023</w:t>
            </w:r>
          </w:p>
        </w:tc>
      </w:tr>
      <w:tr w:rsidR="00E0505B" w14:paraId="7BB07BB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B13E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B2F7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BB1D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7641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B1AE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81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12C8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D4A870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86BC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7ECD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391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9B0B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14A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6AC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5B51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2A2C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FEA1E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69537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0505B" w14:paraId="75276873" w14:textId="77777777" w:rsidTr="00B433FE">
        <w:trPr>
          <w:trHeight w:val="527"/>
        </w:trPr>
        <w:tc>
          <w:tcPr>
            <w:tcW w:w="3135" w:type="dxa"/>
          </w:tcPr>
          <w:p w14:paraId="158FCE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8E096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B0314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03325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0505B" w14:paraId="0988177D" w14:textId="77777777" w:rsidTr="00B433FE">
        <w:trPr>
          <w:trHeight w:val="250"/>
        </w:trPr>
        <w:tc>
          <w:tcPr>
            <w:tcW w:w="3135" w:type="dxa"/>
          </w:tcPr>
          <w:p w14:paraId="03DEE9E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C032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6EE9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0EC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2962817F" w14:textId="77777777" w:rsidTr="00B433FE">
        <w:trPr>
          <w:trHeight w:val="264"/>
        </w:trPr>
        <w:tc>
          <w:tcPr>
            <w:tcW w:w="3135" w:type="dxa"/>
          </w:tcPr>
          <w:p w14:paraId="44F9BC2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B4D2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07F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532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205AB3C4" w14:textId="77777777" w:rsidTr="00B433FE">
        <w:trPr>
          <w:trHeight w:val="250"/>
        </w:trPr>
        <w:tc>
          <w:tcPr>
            <w:tcW w:w="3135" w:type="dxa"/>
          </w:tcPr>
          <w:p w14:paraId="430EBC4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59EA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78A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6DFB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7472D7B6" w14:textId="77777777" w:rsidTr="00B433FE">
        <w:trPr>
          <w:trHeight w:val="264"/>
        </w:trPr>
        <w:tc>
          <w:tcPr>
            <w:tcW w:w="3135" w:type="dxa"/>
          </w:tcPr>
          <w:p w14:paraId="52AF38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0805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C31C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19D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CA5E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A57CE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E0505B" w14:paraId="041907EB" w14:textId="77777777" w:rsidTr="00B433FE">
        <w:tc>
          <w:tcPr>
            <w:tcW w:w="9198" w:type="dxa"/>
          </w:tcPr>
          <w:p w14:paraId="71B499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8788F2A" w14:textId="22D88A21" w:rsidR="007C5320" w:rsidRPr="00C03D07" w:rsidRDefault="00A806F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0505B" w14:paraId="45B5904A" w14:textId="77777777" w:rsidTr="00B433FE">
        <w:tc>
          <w:tcPr>
            <w:tcW w:w="9198" w:type="dxa"/>
          </w:tcPr>
          <w:p w14:paraId="4F5164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9095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505B" w14:paraId="0F0D5D8A" w14:textId="77777777" w:rsidTr="00B433FE">
        <w:tc>
          <w:tcPr>
            <w:tcW w:w="9198" w:type="dxa"/>
          </w:tcPr>
          <w:p w14:paraId="616D52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9FF3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505B" w14:paraId="4E39E2DA" w14:textId="77777777" w:rsidTr="00B433FE">
        <w:tc>
          <w:tcPr>
            <w:tcW w:w="9198" w:type="dxa"/>
          </w:tcPr>
          <w:p w14:paraId="0ECA405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130E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62D21A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70CB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C0AA8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59BA2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47593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0505B" w14:paraId="2D66C282" w14:textId="77777777" w:rsidTr="007C5320">
        <w:tc>
          <w:tcPr>
            <w:tcW w:w="1106" w:type="dxa"/>
            <w:shd w:val="clear" w:color="auto" w:fill="auto"/>
          </w:tcPr>
          <w:p w14:paraId="60364D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E537B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3B5C9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FEDB7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DAF59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B04B8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F1C68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FE8AC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2914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F0051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A4D95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0505B" w14:paraId="27F195EC" w14:textId="77777777" w:rsidTr="007C5320">
        <w:tc>
          <w:tcPr>
            <w:tcW w:w="1106" w:type="dxa"/>
            <w:shd w:val="clear" w:color="auto" w:fill="auto"/>
          </w:tcPr>
          <w:p w14:paraId="5A40CC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0134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4BA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9479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4F4E3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D707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5148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66500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C894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8EC9A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1012A086" w14:textId="77777777" w:rsidTr="007C5320">
        <w:tc>
          <w:tcPr>
            <w:tcW w:w="1106" w:type="dxa"/>
            <w:shd w:val="clear" w:color="auto" w:fill="auto"/>
          </w:tcPr>
          <w:p w14:paraId="7A1146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D96F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9B01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8B9E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470C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BB3DB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FBA8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8AEA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5308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86FF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A4E2F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1A4D82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044A1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B9C62D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0505B" w14:paraId="67296D26" w14:textId="77777777" w:rsidTr="00B433FE">
        <w:tc>
          <w:tcPr>
            <w:tcW w:w="3456" w:type="dxa"/>
            <w:shd w:val="clear" w:color="auto" w:fill="auto"/>
          </w:tcPr>
          <w:p w14:paraId="498811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40C3F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4ED79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5D04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8EA3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0505B" w14:paraId="7A1FE47B" w14:textId="77777777" w:rsidTr="00B433FE">
        <w:tc>
          <w:tcPr>
            <w:tcW w:w="3456" w:type="dxa"/>
            <w:shd w:val="clear" w:color="auto" w:fill="auto"/>
          </w:tcPr>
          <w:p w14:paraId="3B4D341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BD3C4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3858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B764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9AEA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505B" w14:paraId="72B4D4EC" w14:textId="77777777" w:rsidTr="00B433FE">
        <w:tc>
          <w:tcPr>
            <w:tcW w:w="3456" w:type="dxa"/>
            <w:shd w:val="clear" w:color="auto" w:fill="auto"/>
          </w:tcPr>
          <w:p w14:paraId="348D4C2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BB0402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39AD2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8725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A5E0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59567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5739C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15118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308A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2CBC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4B9D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EF83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81EB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2E86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42BE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75A3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076F8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0505B" w14:paraId="325FF9C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B4EA01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0505B" w14:paraId="52701D10" w14:textId="77777777" w:rsidTr="00B433FE">
        <w:trPr>
          <w:trHeight w:val="263"/>
        </w:trPr>
        <w:tc>
          <w:tcPr>
            <w:tcW w:w="6880" w:type="dxa"/>
          </w:tcPr>
          <w:p w14:paraId="26FE315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B6CB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9A02F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0505B" w14:paraId="4D2489D0" w14:textId="77777777" w:rsidTr="00B433FE">
        <w:trPr>
          <w:trHeight w:val="263"/>
        </w:trPr>
        <w:tc>
          <w:tcPr>
            <w:tcW w:w="6880" w:type="dxa"/>
          </w:tcPr>
          <w:p w14:paraId="3217CC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14B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17B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B36465C" w14:textId="77777777" w:rsidTr="00B433FE">
        <w:trPr>
          <w:trHeight w:val="301"/>
        </w:trPr>
        <w:tc>
          <w:tcPr>
            <w:tcW w:w="6880" w:type="dxa"/>
          </w:tcPr>
          <w:p w14:paraId="0DC7BE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D538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DDAC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F3EC977" w14:textId="77777777" w:rsidTr="00B433FE">
        <w:trPr>
          <w:trHeight w:val="263"/>
        </w:trPr>
        <w:tc>
          <w:tcPr>
            <w:tcW w:w="6880" w:type="dxa"/>
          </w:tcPr>
          <w:p w14:paraId="2C3605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751D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162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1C673148" w14:textId="77777777" w:rsidTr="00B433FE">
        <w:trPr>
          <w:trHeight w:val="250"/>
        </w:trPr>
        <w:tc>
          <w:tcPr>
            <w:tcW w:w="6880" w:type="dxa"/>
          </w:tcPr>
          <w:p w14:paraId="66C3C0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EB752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F80F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43B1FCB" w14:textId="77777777" w:rsidTr="00B433FE">
        <w:trPr>
          <w:trHeight w:val="263"/>
        </w:trPr>
        <w:tc>
          <w:tcPr>
            <w:tcW w:w="6880" w:type="dxa"/>
          </w:tcPr>
          <w:p w14:paraId="3DDA67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CC28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2FA7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2C400CB9" w14:textId="77777777" w:rsidTr="00B433FE">
        <w:trPr>
          <w:trHeight w:val="275"/>
        </w:trPr>
        <w:tc>
          <w:tcPr>
            <w:tcW w:w="6880" w:type="dxa"/>
          </w:tcPr>
          <w:p w14:paraId="5B3F6D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5163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58F8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802CBC8" w14:textId="77777777" w:rsidTr="00B433FE">
        <w:trPr>
          <w:trHeight w:val="275"/>
        </w:trPr>
        <w:tc>
          <w:tcPr>
            <w:tcW w:w="6880" w:type="dxa"/>
          </w:tcPr>
          <w:p w14:paraId="3034F0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A086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6E06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505C3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BEEC2C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0505B" w14:paraId="3B66694E" w14:textId="77777777" w:rsidTr="00B433FE">
        <w:tc>
          <w:tcPr>
            <w:tcW w:w="7196" w:type="dxa"/>
            <w:shd w:val="clear" w:color="auto" w:fill="auto"/>
          </w:tcPr>
          <w:p w14:paraId="31B274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286A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79572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0505B" w14:paraId="3C288E98" w14:textId="77777777" w:rsidTr="00B433FE">
        <w:tc>
          <w:tcPr>
            <w:tcW w:w="7196" w:type="dxa"/>
            <w:shd w:val="clear" w:color="auto" w:fill="auto"/>
          </w:tcPr>
          <w:p w14:paraId="62E297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CF4C68" w14:textId="610F52D2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B2F3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0505B" w14:paraId="247B7C34" w14:textId="77777777" w:rsidTr="00B433FE">
        <w:tc>
          <w:tcPr>
            <w:tcW w:w="7196" w:type="dxa"/>
            <w:shd w:val="clear" w:color="auto" w:fill="auto"/>
          </w:tcPr>
          <w:p w14:paraId="7AF3375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9F8B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6BB825E" w14:textId="23E93528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8507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589DE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2AF481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96C8C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924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04AA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174C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E2D3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E1D6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DD62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232C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7503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2714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53A5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FA350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0505B" w14:paraId="1CD75C8C" w14:textId="77777777" w:rsidTr="00B433FE">
        <w:trPr>
          <w:trHeight w:val="318"/>
        </w:trPr>
        <w:tc>
          <w:tcPr>
            <w:tcW w:w="6194" w:type="dxa"/>
          </w:tcPr>
          <w:p w14:paraId="47CFFE4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15B4D0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6A7C25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B0BC649" w14:textId="77777777" w:rsidTr="00B433FE">
        <w:trPr>
          <w:trHeight w:val="303"/>
        </w:trPr>
        <w:tc>
          <w:tcPr>
            <w:tcW w:w="6194" w:type="dxa"/>
          </w:tcPr>
          <w:p w14:paraId="0D0631B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1ADFE9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06F096E" w14:textId="77777777" w:rsidTr="00B433FE">
        <w:trPr>
          <w:trHeight w:val="304"/>
        </w:trPr>
        <w:tc>
          <w:tcPr>
            <w:tcW w:w="6194" w:type="dxa"/>
          </w:tcPr>
          <w:p w14:paraId="1DC2AE8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0AEE40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0837F570" w14:textId="77777777" w:rsidTr="00B433FE">
        <w:trPr>
          <w:trHeight w:val="318"/>
        </w:trPr>
        <w:tc>
          <w:tcPr>
            <w:tcW w:w="6194" w:type="dxa"/>
          </w:tcPr>
          <w:p w14:paraId="1EC9AAD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ABA07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580BEC5" w14:textId="77777777" w:rsidTr="00B433FE">
        <w:trPr>
          <w:trHeight w:val="303"/>
        </w:trPr>
        <w:tc>
          <w:tcPr>
            <w:tcW w:w="6194" w:type="dxa"/>
          </w:tcPr>
          <w:p w14:paraId="65CF74F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2C8340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75F3015" w14:textId="77777777" w:rsidTr="00B433FE">
        <w:trPr>
          <w:trHeight w:val="318"/>
        </w:trPr>
        <w:tc>
          <w:tcPr>
            <w:tcW w:w="6194" w:type="dxa"/>
          </w:tcPr>
          <w:p w14:paraId="2723575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1D9B0C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13013E0" w14:textId="77777777" w:rsidTr="00B433FE">
        <w:trPr>
          <w:trHeight w:val="303"/>
        </w:trPr>
        <w:tc>
          <w:tcPr>
            <w:tcW w:w="6194" w:type="dxa"/>
          </w:tcPr>
          <w:p w14:paraId="49C4908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4E8C73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5DCC88D6" w14:textId="77777777" w:rsidTr="00B433FE">
        <w:trPr>
          <w:trHeight w:val="318"/>
        </w:trPr>
        <w:tc>
          <w:tcPr>
            <w:tcW w:w="6194" w:type="dxa"/>
          </w:tcPr>
          <w:p w14:paraId="6C77525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89F996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5161FBBC" w14:textId="77777777" w:rsidTr="00B433FE">
        <w:trPr>
          <w:trHeight w:val="318"/>
        </w:trPr>
        <w:tc>
          <w:tcPr>
            <w:tcW w:w="6194" w:type="dxa"/>
          </w:tcPr>
          <w:p w14:paraId="0AAA6F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743D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14CAC9C" w14:textId="77777777" w:rsidTr="00B433FE">
        <w:trPr>
          <w:trHeight w:val="318"/>
        </w:trPr>
        <w:tc>
          <w:tcPr>
            <w:tcW w:w="6194" w:type="dxa"/>
          </w:tcPr>
          <w:p w14:paraId="37033FE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2B83E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0A97CEF" w14:textId="77777777" w:rsidTr="00B433FE">
        <w:trPr>
          <w:trHeight w:val="318"/>
        </w:trPr>
        <w:tc>
          <w:tcPr>
            <w:tcW w:w="6194" w:type="dxa"/>
          </w:tcPr>
          <w:p w14:paraId="3586BA7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CACEA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2650FA53" w14:textId="77777777" w:rsidTr="00B433FE">
        <w:trPr>
          <w:trHeight w:val="318"/>
        </w:trPr>
        <w:tc>
          <w:tcPr>
            <w:tcW w:w="6194" w:type="dxa"/>
          </w:tcPr>
          <w:p w14:paraId="612ABEE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EA9B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1D88A819" w14:textId="77777777" w:rsidTr="00B433FE">
        <w:trPr>
          <w:trHeight w:val="318"/>
        </w:trPr>
        <w:tc>
          <w:tcPr>
            <w:tcW w:w="6194" w:type="dxa"/>
          </w:tcPr>
          <w:p w14:paraId="0BA0133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70E60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17AE51FB" w14:textId="77777777" w:rsidTr="00B433FE">
        <w:trPr>
          <w:trHeight w:val="318"/>
        </w:trPr>
        <w:tc>
          <w:tcPr>
            <w:tcW w:w="6194" w:type="dxa"/>
          </w:tcPr>
          <w:p w14:paraId="1EA58FD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08BECE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30BD3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8E05C13" w14:textId="77777777" w:rsidTr="00B433FE">
        <w:trPr>
          <w:trHeight w:val="318"/>
        </w:trPr>
        <w:tc>
          <w:tcPr>
            <w:tcW w:w="6194" w:type="dxa"/>
          </w:tcPr>
          <w:p w14:paraId="158BD33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033A8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3EBEB85" w14:textId="77777777" w:rsidTr="00B433FE">
        <w:trPr>
          <w:trHeight w:val="318"/>
        </w:trPr>
        <w:tc>
          <w:tcPr>
            <w:tcW w:w="6194" w:type="dxa"/>
          </w:tcPr>
          <w:p w14:paraId="6239324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4B6E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237297C" w14:textId="77777777" w:rsidTr="00B433FE">
        <w:trPr>
          <w:trHeight w:val="318"/>
        </w:trPr>
        <w:tc>
          <w:tcPr>
            <w:tcW w:w="6194" w:type="dxa"/>
          </w:tcPr>
          <w:p w14:paraId="7CB70A3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5106D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EABB326" w14:textId="77777777" w:rsidTr="00B433FE">
        <w:trPr>
          <w:trHeight w:val="318"/>
        </w:trPr>
        <w:tc>
          <w:tcPr>
            <w:tcW w:w="6194" w:type="dxa"/>
          </w:tcPr>
          <w:p w14:paraId="093F511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17A1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1F1C867E" w14:textId="77777777" w:rsidTr="00B433FE">
        <w:trPr>
          <w:trHeight w:val="318"/>
        </w:trPr>
        <w:tc>
          <w:tcPr>
            <w:tcW w:w="6194" w:type="dxa"/>
          </w:tcPr>
          <w:p w14:paraId="4C049F8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868FF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55C4AF09" w14:textId="77777777" w:rsidTr="00B433FE">
        <w:trPr>
          <w:trHeight w:val="318"/>
        </w:trPr>
        <w:tc>
          <w:tcPr>
            <w:tcW w:w="6194" w:type="dxa"/>
          </w:tcPr>
          <w:p w14:paraId="24604D9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D8D6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87D486B" w14:textId="77777777" w:rsidTr="00B433FE">
        <w:trPr>
          <w:trHeight w:val="318"/>
        </w:trPr>
        <w:tc>
          <w:tcPr>
            <w:tcW w:w="6194" w:type="dxa"/>
          </w:tcPr>
          <w:p w14:paraId="757BC7D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8AE0E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9500EA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0505B" w14:paraId="4DF33FF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F5012E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0505B" w14:paraId="4C0E0542" w14:textId="77777777" w:rsidTr="00B433FE">
        <w:trPr>
          <w:trHeight w:val="269"/>
        </w:trPr>
        <w:tc>
          <w:tcPr>
            <w:tcW w:w="738" w:type="dxa"/>
          </w:tcPr>
          <w:p w14:paraId="07EA3B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008DD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3361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31BC3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0505B" w14:paraId="1A9AC291" w14:textId="77777777" w:rsidTr="00B433FE">
        <w:trPr>
          <w:trHeight w:val="269"/>
        </w:trPr>
        <w:tc>
          <w:tcPr>
            <w:tcW w:w="738" w:type="dxa"/>
          </w:tcPr>
          <w:p w14:paraId="50ECA4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62F4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53DE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9797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2345CEF2" w14:textId="77777777" w:rsidTr="00B433FE">
        <w:trPr>
          <w:trHeight w:val="269"/>
        </w:trPr>
        <w:tc>
          <w:tcPr>
            <w:tcW w:w="738" w:type="dxa"/>
          </w:tcPr>
          <w:p w14:paraId="3E2704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9EC20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AA36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0699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390EC12" w14:textId="77777777" w:rsidTr="00B433FE">
        <w:trPr>
          <w:trHeight w:val="269"/>
        </w:trPr>
        <w:tc>
          <w:tcPr>
            <w:tcW w:w="738" w:type="dxa"/>
          </w:tcPr>
          <w:p w14:paraId="4820CC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D4369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279C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A20B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20C96A6D" w14:textId="77777777" w:rsidTr="00B433FE">
        <w:trPr>
          <w:trHeight w:val="269"/>
        </w:trPr>
        <w:tc>
          <w:tcPr>
            <w:tcW w:w="738" w:type="dxa"/>
          </w:tcPr>
          <w:p w14:paraId="69BD19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7B94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F866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910D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7186109A" w14:textId="77777777" w:rsidTr="00B433FE">
        <w:trPr>
          <w:trHeight w:val="269"/>
        </w:trPr>
        <w:tc>
          <w:tcPr>
            <w:tcW w:w="738" w:type="dxa"/>
          </w:tcPr>
          <w:p w14:paraId="6A048BB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7208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B97E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429C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31AF824" w14:textId="77777777" w:rsidTr="00B433FE">
        <w:trPr>
          <w:trHeight w:val="269"/>
        </w:trPr>
        <w:tc>
          <w:tcPr>
            <w:tcW w:w="738" w:type="dxa"/>
          </w:tcPr>
          <w:p w14:paraId="3F37E3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5E2438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93D7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BE2E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AE3F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D3EEE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F797" w14:textId="77777777" w:rsidR="00997C87" w:rsidRDefault="00997C87">
      <w:r>
        <w:separator/>
      </w:r>
    </w:p>
  </w:endnote>
  <w:endnote w:type="continuationSeparator" w:id="0">
    <w:p w14:paraId="433B76B0" w14:textId="77777777" w:rsidR="00997C87" w:rsidRDefault="009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ADA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C5433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AFAE1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3B70C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06D9AD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DA1613" w14:textId="50AFA1DD" w:rsidR="00C8092E" w:rsidRPr="002B2F01" w:rsidRDefault="00EB2F9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3E9367" wp14:editId="71832F0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9A1C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E9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3C09A1C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649C" w14:textId="77777777" w:rsidR="00997C87" w:rsidRDefault="00997C87">
      <w:r>
        <w:separator/>
      </w:r>
    </w:p>
  </w:footnote>
  <w:footnote w:type="continuationSeparator" w:id="0">
    <w:p w14:paraId="0EB14969" w14:textId="77777777" w:rsidR="00997C87" w:rsidRDefault="009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37C3" w14:textId="77777777" w:rsidR="00C8092E" w:rsidRDefault="00C8092E">
    <w:pPr>
      <w:pStyle w:val="Header"/>
    </w:pPr>
  </w:p>
  <w:p w14:paraId="54EC0CC7" w14:textId="77777777" w:rsidR="00C8092E" w:rsidRDefault="00C8092E">
    <w:pPr>
      <w:pStyle w:val="Header"/>
    </w:pPr>
  </w:p>
  <w:p w14:paraId="7EB31F6E" w14:textId="1A1A183D" w:rsidR="00C8092E" w:rsidRDefault="00000000">
    <w:pPr>
      <w:pStyle w:val="Header"/>
    </w:pPr>
    <w:r>
      <w:rPr>
        <w:noProof/>
        <w:lang w:eastAsia="zh-TW"/>
      </w:rPr>
      <w:pict w14:anchorId="671E3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B2F91">
      <w:rPr>
        <w:noProof/>
      </w:rPr>
      <w:drawing>
        <wp:inline distT="0" distB="0" distL="0" distR="0" wp14:anchorId="0C337C92" wp14:editId="4C094147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17008C4">
      <w:start w:val="1"/>
      <w:numFmt w:val="decimal"/>
      <w:lvlText w:val="%1."/>
      <w:lvlJc w:val="left"/>
      <w:pPr>
        <w:ind w:left="1440" w:hanging="360"/>
      </w:pPr>
    </w:lvl>
    <w:lvl w:ilvl="1" w:tplc="A07C418A" w:tentative="1">
      <w:start w:val="1"/>
      <w:numFmt w:val="lowerLetter"/>
      <w:lvlText w:val="%2."/>
      <w:lvlJc w:val="left"/>
      <w:pPr>
        <w:ind w:left="2160" w:hanging="360"/>
      </w:pPr>
    </w:lvl>
    <w:lvl w:ilvl="2" w:tplc="CEE81810" w:tentative="1">
      <w:start w:val="1"/>
      <w:numFmt w:val="lowerRoman"/>
      <w:lvlText w:val="%3."/>
      <w:lvlJc w:val="right"/>
      <w:pPr>
        <w:ind w:left="2880" w:hanging="180"/>
      </w:pPr>
    </w:lvl>
    <w:lvl w:ilvl="3" w:tplc="72FA52EA" w:tentative="1">
      <w:start w:val="1"/>
      <w:numFmt w:val="decimal"/>
      <w:lvlText w:val="%4."/>
      <w:lvlJc w:val="left"/>
      <w:pPr>
        <w:ind w:left="3600" w:hanging="360"/>
      </w:pPr>
    </w:lvl>
    <w:lvl w:ilvl="4" w:tplc="47423998" w:tentative="1">
      <w:start w:val="1"/>
      <w:numFmt w:val="lowerLetter"/>
      <w:lvlText w:val="%5."/>
      <w:lvlJc w:val="left"/>
      <w:pPr>
        <w:ind w:left="4320" w:hanging="360"/>
      </w:pPr>
    </w:lvl>
    <w:lvl w:ilvl="5" w:tplc="DF6E0DBA" w:tentative="1">
      <w:start w:val="1"/>
      <w:numFmt w:val="lowerRoman"/>
      <w:lvlText w:val="%6."/>
      <w:lvlJc w:val="right"/>
      <w:pPr>
        <w:ind w:left="5040" w:hanging="180"/>
      </w:pPr>
    </w:lvl>
    <w:lvl w:ilvl="6" w:tplc="DFA668DA" w:tentative="1">
      <w:start w:val="1"/>
      <w:numFmt w:val="decimal"/>
      <w:lvlText w:val="%7."/>
      <w:lvlJc w:val="left"/>
      <w:pPr>
        <w:ind w:left="5760" w:hanging="360"/>
      </w:pPr>
    </w:lvl>
    <w:lvl w:ilvl="7" w:tplc="0842250C" w:tentative="1">
      <w:start w:val="1"/>
      <w:numFmt w:val="lowerLetter"/>
      <w:lvlText w:val="%8."/>
      <w:lvlJc w:val="left"/>
      <w:pPr>
        <w:ind w:left="6480" w:hanging="360"/>
      </w:pPr>
    </w:lvl>
    <w:lvl w:ilvl="8" w:tplc="B4E894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674D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A0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8F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22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C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2C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7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AA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21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35015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222B70" w:tentative="1">
      <w:start w:val="1"/>
      <w:numFmt w:val="lowerLetter"/>
      <w:lvlText w:val="%2."/>
      <w:lvlJc w:val="left"/>
      <w:pPr>
        <w:ind w:left="1440" w:hanging="360"/>
      </w:pPr>
    </w:lvl>
    <w:lvl w:ilvl="2" w:tplc="DB7004A2" w:tentative="1">
      <w:start w:val="1"/>
      <w:numFmt w:val="lowerRoman"/>
      <w:lvlText w:val="%3."/>
      <w:lvlJc w:val="right"/>
      <w:pPr>
        <w:ind w:left="2160" w:hanging="180"/>
      </w:pPr>
    </w:lvl>
    <w:lvl w:ilvl="3" w:tplc="3042C18A" w:tentative="1">
      <w:start w:val="1"/>
      <w:numFmt w:val="decimal"/>
      <w:lvlText w:val="%4."/>
      <w:lvlJc w:val="left"/>
      <w:pPr>
        <w:ind w:left="2880" w:hanging="360"/>
      </w:pPr>
    </w:lvl>
    <w:lvl w:ilvl="4" w:tplc="578C1C26" w:tentative="1">
      <w:start w:val="1"/>
      <w:numFmt w:val="lowerLetter"/>
      <w:lvlText w:val="%5."/>
      <w:lvlJc w:val="left"/>
      <w:pPr>
        <w:ind w:left="3600" w:hanging="360"/>
      </w:pPr>
    </w:lvl>
    <w:lvl w:ilvl="5" w:tplc="58029E7E" w:tentative="1">
      <w:start w:val="1"/>
      <w:numFmt w:val="lowerRoman"/>
      <w:lvlText w:val="%6."/>
      <w:lvlJc w:val="right"/>
      <w:pPr>
        <w:ind w:left="4320" w:hanging="180"/>
      </w:pPr>
    </w:lvl>
    <w:lvl w:ilvl="6" w:tplc="C58C3B50" w:tentative="1">
      <w:start w:val="1"/>
      <w:numFmt w:val="decimal"/>
      <w:lvlText w:val="%7."/>
      <w:lvlJc w:val="left"/>
      <w:pPr>
        <w:ind w:left="5040" w:hanging="360"/>
      </w:pPr>
    </w:lvl>
    <w:lvl w:ilvl="7" w:tplc="ED1AAAD2" w:tentative="1">
      <w:start w:val="1"/>
      <w:numFmt w:val="lowerLetter"/>
      <w:lvlText w:val="%8."/>
      <w:lvlJc w:val="left"/>
      <w:pPr>
        <w:ind w:left="5760" w:hanging="360"/>
      </w:pPr>
    </w:lvl>
    <w:lvl w:ilvl="8" w:tplc="D66CA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1D6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E2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2F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A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AA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85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2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E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A0E36A2">
      <w:start w:val="1"/>
      <w:numFmt w:val="decimal"/>
      <w:lvlText w:val="%1."/>
      <w:lvlJc w:val="left"/>
      <w:pPr>
        <w:ind w:left="1440" w:hanging="360"/>
      </w:pPr>
    </w:lvl>
    <w:lvl w:ilvl="1" w:tplc="74EC0E62" w:tentative="1">
      <w:start w:val="1"/>
      <w:numFmt w:val="lowerLetter"/>
      <w:lvlText w:val="%2."/>
      <w:lvlJc w:val="left"/>
      <w:pPr>
        <w:ind w:left="2160" w:hanging="360"/>
      </w:pPr>
    </w:lvl>
    <w:lvl w:ilvl="2" w:tplc="2070D548" w:tentative="1">
      <w:start w:val="1"/>
      <w:numFmt w:val="lowerRoman"/>
      <w:lvlText w:val="%3."/>
      <w:lvlJc w:val="right"/>
      <w:pPr>
        <w:ind w:left="2880" w:hanging="180"/>
      </w:pPr>
    </w:lvl>
    <w:lvl w:ilvl="3" w:tplc="A4EA4FFC" w:tentative="1">
      <w:start w:val="1"/>
      <w:numFmt w:val="decimal"/>
      <w:lvlText w:val="%4."/>
      <w:lvlJc w:val="left"/>
      <w:pPr>
        <w:ind w:left="3600" w:hanging="360"/>
      </w:pPr>
    </w:lvl>
    <w:lvl w:ilvl="4" w:tplc="E55A52D4" w:tentative="1">
      <w:start w:val="1"/>
      <w:numFmt w:val="lowerLetter"/>
      <w:lvlText w:val="%5."/>
      <w:lvlJc w:val="left"/>
      <w:pPr>
        <w:ind w:left="4320" w:hanging="360"/>
      </w:pPr>
    </w:lvl>
    <w:lvl w:ilvl="5" w:tplc="E8DE4632" w:tentative="1">
      <w:start w:val="1"/>
      <w:numFmt w:val="lowerRoman"/>
      <w:lvlText w:val="%6."/>
      <w:lvlJc w:val="right"/>
      <w:pPr>
        <w:ind w:left="5040" w:hanging="180"/>
      </w:pPr>
    </w:lvl>
    <w:lvl w:ilvl="6" w:tplc="5BE621EE" w:tentative="1">
      <w:start w:val="1"/>
      <w:numFmt w:val="decimal"/>
      <w:lvlText w:val="%7."/>
      <w:lvlJc w:val="left"/>
      <w:pPr>
        <w:ind w:left="5760" w:hanging="360"/>
      </w:pPr>
    </w:lvl>
    <w:lvl w:ilvl="7" w:tplc="10BECC8A" w:tentative="1">
      <w:start w:val="1"/>
      <w:numFmt w:val="lowerLetter"/>
      <w:lvlText w:val="%8."/>
      <w:lvlJc w:val="left"/>
      <w:pPr>
        <w:ind w:left="6480" w:hanging="360"/>
      </w:pPr>
    </w:lvl>
    <w:lvl w:ilvl="8" w:tplc="7CF8CF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928C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2D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AA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80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3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02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88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63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22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8865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D041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ED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2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A9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45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4A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AE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07EE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8A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03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E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E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82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05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63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E3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F963E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99A576A" w:tentative="1">
      <w:start w:val="1"/>
      <w:numFmt w:val="lowerLetter"/>
      <w:lvlText w:val="%2."/>
      <w:lvlJc w:val="left"/>
      <w:pPr>
        <w:ind w:left="1440" w:hanging="360"/>
      </w:pPr>
    </w:lvl>
    <w:lvl w:ilvl="2" w:tplc="EDFEB12E" w:tentative="1">
      <w:start w:val="1"/>
      <w:numFmt w:val="lowerRoman"/>
      <w:lvlText w:val="%3."/>
      <w:lvlJc w:val="right"/>
      <w:pPr>
        <w:ind w:left="2160" w:hanging="180"/>
      </w:pPr>
    </w:lvl>
    <w:lvl w:ilvl="3" w:tplc="DD88459E" w:tentative="1">
      <w:start w:val="1"/>
      <w:numFmt w:val="decimal"/>
      <w:lvlText w:val="%4."/>
      <w:lvlJc w:val="left"/>
      <w:pPr>
        <w:ind w:left="2880" w:hanging="360"/>
      </w:pPr>
    </w:lvl>
    <w:lvl w:ilvl="4" w:tplc="312CD7CE" w:tentative="1">
      <w:start w:val="1"/>
      <w:numFmt w:val="lowerLetter"/>
      <w:lvlText w:val="%5."/>
      <w:lvlJc w:val="left"/>
      <w:pPr>
        <w:ind w:left="3600" w:hanging="360"/>
      </w:pPr>
    </w:lvl>
    <w:lvl w:ilvl="5" w:tplc="AFD6482A" w:tentative="1">
      <w:start w:val="1"/>
      <w:numFmt w:val="lowerRoman"/>
      <w:lvlText w:val="%6."/>
      <w:lvlJc w:val="right"/>
      <w:pPr>
        <w:ind w:left="4320" w:hanging="180"/>
      </w:pPr>
    </w:lvl>
    <w:lvl w:ilvl="6" w:tplc="0066A988" w:tentative="1">
      <w:start w:val="1"/>
      <w:numFmt w:val="decimal"/>
      <w:lvlText w:val="%7."/>
      <w:lvlJc w:val="left"/>
      <w:pPr>
        <w:ind w:left="5040" w:hanging="360"/>
      </w:pPr>
    </w:lvl>
    <w:lvl w:ilvl="7" w:tplc="33CCA154" w:tentative="1">
      <w:start w:val="1"/>
      <w:numFmt w:val="lowerLetter"/>
      <w:lvlText w:val="%8."/>
      <w:lvlJc w:val="left"/>
      <w:pPr>
        <w:ind w:left="5760" w:hanging="360"/>
      </w:pPr>
    </w:lvl>
    <w:lvl w:ilvl="8" w:tplc="9C4EE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F7875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520978" w:tentative="1">
      <w:start w:val="1"/>
      <w:numFmt w:val="lowerLetter"/>
      <w:lvlText w:val="%2."/>
      <w:lvlJc w:val="left"/>
      <w:pPr>
        <w:ind w:left="1440" w:hanging="360"/>
      </w:pPr>
    </w:lvl>
    <w:lvl w:ilvl="2" w:tplc="97C4BF48" w:tentative="1">
      <w:start w:val="1"/>
      <w:numFmt w:val="lowerRoman"/>
      <w:lvlText w:val="%3."/>
      <w:lvlJc w:val="right"/>
      <w:pPr>
        <w:ind w:left="2160" w:hanging="180"/>
      </w:pPr>
    </w:lvl>
    <w:lvl w:ilvl="3" w:tplc="E5848CB8" w:tentative="1">
      <w:start w:val="1"/>
      <w:numFmt w:val="decimal"/>
      <w:lvlText w:val="%4."/>
      <w:lvlJc w:val="left"/>
      <w:pPr>
        <w:ind w:left="2880" w:hanging="360"/>
      </w:pPr>
    </w:lvl>
    <w:lvl w:ilvl="4" w:tplc="DD640276" w:tentative="1">
      <w:start w:val="1"/>
      <w:numFmt w:val="lowerLetter"/>
      <w:lvlText w:val="%5."/>
      <w:lvlJc w:val="left"/>
      <w:pPr>
        <w:ind w:left="3600" w:hanging="360"/>
      </w:pPr>
    </w:lvl>
    <w:lvl w:ilvl="5" w:tplc="D932EEF2" w:tentative="1">
      <w:start w:val="1"/>
      <w:numFmt w:val="lowerRoman"/>
      <w:lvlText w:val="%6."/>
      <w:lvlJc w:val="right"/>
      <w:pPr>
        <w:ind w:left="4320" w:hanging="180"/>
      </w:pPr>
    </w:lvl>
    <w:lvl w:ilvl="6" w:tplc="61BCE41C" w:tentative="1">
      <w:start w:val="1"/>
      <w:numFmt w:val="decimal"/>
      <w:lvlText w:val="%7."/>
      <w:lvlJc w:val="left"/>
      <w:pPr>
        <w:ind w:left="5040" w:hanging="360"/>
      </w:pPr>
    </w:lvl>
    <w:lvl w:ilvl="7" w:tplc="876CAD34" w:tentative="1">
      <w:start w:val="1"/>
      <w:numFmt w:val="lowerLetter"/>
      <w:lvlText w:val="%8."/>
      <w:lvlJc w:val="left"/>
      <w:pPr>
        <w:ind w:left="5760" w:hanging="360"/>
      </w:pPr>
    </w:lvl>
    <w:lvl w:ilvl="8" w:tplc="4E9C4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050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0E59B8" w:tentative="1">
      <w:start w:val="1"/>
      <w:numFmt w:val="lowerLetter"/>
      <w:lvlText w:val="%2."/>
      <w:lvlJc w:val="left"/>
      <w:pPr>
        <w:ind w:left="1440" w:hanging="360"/>
      </w:pPr>
    </w:lvl>
    <w:lvl w:ilvl="2" w:tplc="5234F0E8" w:tentative="1">
      <w:start w:val="1"/>
      <w:numFmt w:val="lowerRoman"/>
      <w:lvlText w:val="%3."/>
      <w:lvlJc w:val="right"/>
      <w:pPr>
        <w:ind w:left="2160" w:hanging="180"/>
      </w:pPr>
    </w:lvl>
    <w:lvl w:ilvl="3" w:tplc="B68EEE7C" w:tentative="1">
      <w:start w:val="1"/>
      <w:numFmt w:val="decimal"/>
      <w:lvlText w:val="%4."/>
      <w:lvlJc w:val="left"/>
      <w:pPr>
        <w:ind w:left="2880" w:hanging="360"/>
      </w:pPr>
    </w:lvl>
    <w:lvl w:ilvl="4" w:tplc="8974C7B6" w:tentative="1">
      <w:start w:val="1"/>
      <w:numFmt w:val="lowerLetter"/>
      <w:lvlText w:val="%5."/>
      <w:lvlJc w:val="left"/>
      <w:pPr>
        <w:ind w:left="3600" w:hanging="360"/>
      </w:pPr>
    </w:lvl>
    <w:lvl w:ilvl="5" w:tplc="27A087B6" w:tentative="1">
      <w:start w:val="1"/>
      <w:numFmt w:val="lowerRoman"/>
      <w:lvlText w:val="%6."/>
      <w:lvlJc w:val="right"/>
      <w:pPr>
        <w:ind w:left="4320" w:hanging="180"/>
      </w:pPr>
    </w:lvl>
    <w:lvl w:ilvl="6" w:tplc="F6D4A87E" w:tentative="1">
      <w:start w:val="1"/>
      <w:numFmt w:val="decimal"/>
      <w:lvlText w:val="%7."/>
      <w:lvlJc w:val="left"/>
      <w:pPr>
        <w:ind w:left="5040" w:hanging="360"/>
      </w:pPr>
    </w:lvl>
    <w:lvl w:ilvl="7" w:tplc="9D289856" w:tentative="1">
      <w:start w:val="1"/>
      <w:numFmt w:val="lowerLetter"/>
      <w:lvlText w:val="%8."/>
      <w:lvlJc w:val="left"/>
      <w:pPr>
        <w:ind w:left="5760" w:hanging="360"/>
      </w:pPr>
    </w:lvl>
    <w:lvl w:ilvl="8" w:tplc="C54C6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44ADD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364C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CB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9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F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2C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8C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4F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44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1122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4686BA" w:tentative="1">
      <w:start w:val="1"/>
      <w:numFmt w:val="lowerLetter"/>
      <w:lvlText w:val="%2."/>
      <w:lvlJc w:val="left"/>
      <w:pPr>
        <w:ind w:left="1440" w:hanging="360"/>
      </w:pPr>
    </w:lvl>
    <w:lvl w:ilvl="2" w:tplc="03E840BA" w:tentative="1">
      <w:start w:val="1"/>
      <w:numFmt w:val="lowerRoman"/>
      <w:lvlText w:val="%3."/>
      <w:lvlJc w:val="right"/>
      <w:pPr>
        <w:ind w:left="2160" w:hanging="180"/>
      </w:pPr>
    </w:lvl>
    <w:lvl w:ilvl="3" w:tplc="AEFC9EA8" w:tentative="1">
      <w:start w:val="1"/>
      <w:numFmt w:val="decimal"/>
      <w:lvlText w:val="%4."/>
      <w:lvlJc w:val="left"/>
      <w:pPr>
        <w:ind w:left="2880" w:hanging="360"/>
      </w:pPr>
    </w:lvl>
    <w:lvl w:ilvl="4" w:tplc="1F9879E2" w:tentative="1">
      <w:start w:val="1"/>
      <w:numFmt w:val="lowerLetter"/>
      <w:lvlText w:val="%5."/>
      <w:lvlJc w:val="left"/>
      <w:pPr>
        <w:ind w:left="3600" w:hanging="360"/>
      </w:pPr>
    </w:lvl>
    <w:lvl w:ilvl="5" w:tplc="5DCCE3C6" w:tentative="1">
      <w:start w:val="1"/>
      <w:numFmt w:val="lowerRoman"/>
      <w:lvlText w:val="%6."/>
      <w:lvlJc w:val="right"/>
      <w:pPr>
        <w:ind w:left="4320" w:hanging="180"/>
      </w:pPr>
    </w:lvl>
    <w:lvl w:ilvl="6" w:tplc="E35CE46A" w:tentative="1">
      <w:start w:val="1"/>
      <w:numFmt w:val="decimal"/>
      <w:lvlText w:val="%7."/>
      <w:lvlJc w:val="left"/>
      <w:pPr>
        <w:ind w:left="5040" w:hanging="360"/>
      </w:pPr>
    </w:lvl>
    <w:lvl w:ilvl="7" w:tplc="62F4B530" w:tentative="1">
      <w:start w:val="1"/>
      <w:numFmt w:val="lowerLetter"/>
      <w:lvlText w:val="%8."/>
      <w:lvlJc w:val="left"/>
      <w:pPr>
        <w:ind w:left="5760" w:hanging="360"/>
      </w:pPr>
    </w:lvl>
    <w:lvl w:ilvl="8" w:tplc="68B43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06C66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EEEFC5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1EA9F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52F7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3189B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5BA4A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2F2F78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DE843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40A90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90725160">
    <w:abstractNumId w:val="9"/>
  </w:num>
  <w:num w:numId="2" w16cid:durableId="432479841">
    <w:abstractNumId w:val="8"/>
  </w:num>
  <w:num w:numId="3" w16cid:durableId="1713378828">
    <w:abstractNumId w:val="14"/>
  </w:num>
  <w:num w:numId="4" w16cid:durableId="1809516490">
    <w:abstractNumId w:val="10"/>
  </w:num>
  <w:num w:numId="5" w16cid:durableId="884945050">
    <w:abstractNumId w:val="6"/>
  </w:num>
  <w:num w:numId="6" w16cid:durableId="407963776">
    <w:abstractNumId w:val="1"/>
  </w:num>
  <w:num w:numId="7" w16cid:durableId="1203909590">
    <w:abstractNumId w:val="7"/>
  </w:num>
  <w:num w:numId="8" w16cid:durableId="217329587">
    <w:abstractNumId w:val="2"/>
  </w:num>
  <w:num w:numId="9" w16cid:durableId="781917679">
    <w:abstractNumId w:val="16"/>
  </w:num>
  <w:num w:numId="10" w16cid:durableId="1601059840">
    <w:abstractNumId w:val="5"/>
  </w:num>
  <w:num w:numId="11" w16cid:durableId="315844251">
    <w:abstractNumId w:val="15"/>
  </w:num>
  <w:num w:numId="12" w16cid:durableId="205486904">
    <w:abstractNumId w:val="4"/>
  </w:num>
  <w:num w:numId="13" w16cid:durableId="202909245">
    <w:abstractNumId w:val="12"/>
  </w:num>
  <w:num w:numId="14" w16cid:durableId="1465662449">
    <w:abstractNumId w:val="11"/>
  </w:num>
  <w:num w:numId="15" w16cid:durableId="556359716">
    <w:abstractNumId w:val="13"/>
  </w:num>
  <w:num w:numId="16" w16cid:durableId="687416468">
    <w:abstractNumId w:val="0"/>
  </w:num>
  <w:num w:numId="17" w16cid:durableId="108075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4BBD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519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7C87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06FB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19A9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05B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2F91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1F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694FB"/>
  <w15:docId w15:val="{5B364D8D-3C9D-4398-8417-B0E4F644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Payal</dc:creator>
  <cp:lastModifiedBy>Payal Sharma</cp:lastModifiedBy>
  <cp:revision>4</cp:revision>
  <cp:lastPrinted>2017-11-30T17:51:00Z</cp:lastPrinted>
  <dcterms:created xsi:type="dcterms:W3CDTF">2024-02-04T22:40:00Z</dcterms:created>
  <dcterms:modified xsi:type="dcterms:W3CDTF">2024-02-04T22:45:00Z</dcterms:modified>
</cp:coreProperties>
</file>