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9C27" w14:textId="441D9029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270D2B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4E434A2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68086A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BBB396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8969BE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4E7EB8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04432A6" w14:textId="01575750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270D2B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357ED8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F3F80F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242B34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0"/>
        <w:gridCol w:w="2126"/>
        <w:gridCol w:w="1567"/>
        <w:gridCol w:w="1658"/>
        <w:gridCol w:w="1410"/>
        <w:gridCol w:w="1505"/>
      </w:tblGrid>
      <w:tr w:rsidR="000F4D65" w14:paraId="0AC8104E" w14:textId="77777777" w:rsidTr="00270D2B">
        <w:tc>
          <w:tcPr>
            <w:tcW w:w="2750" w:type="dxa"/>
          </w:tcPr>
          <w:p w14:paraId="43E3C1A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26" w:type="dxa"/>
          </w:tcPr>
          <w:p w14:paraId="13899D0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67" w:type="dxa"/>
          </w:tcPr>
          <w:p w14:paraId="215A029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58" w:type="dxa"/>
          </w:tcPr>
          <w:p w14:paraId="1521332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10" w:type="dxa"/>
          </w:tcPr>
          <w:p w14:paraId="35B4BED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209AC6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05" w:type="dxa"/>
          </w:tcPr>
          <w:p w14:paraId="78288A2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64972D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F4D65" w14:paraId="13CA7A14" w14:textId="77777777" w:rsidTr="00270D2B">
        <w:tc>
          <w:tcPr>
            <w:tcW w:w="2750" w:type="dxa"/>
          </w:tcPr>
          <w:p w14:paraId="382644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26" w:type="dxa"/>
          </w:tcPr>
          <w:p w14:paraId="2F1F8765" w14:textId="5423988C" w:rsidR="00ED0124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Venkatesh</w:t>
            </w:r>
          </w:p>
        </w:tc>
        <w:tc>
          <w:tcPr>
            <w:tcW w:w="1567" w:type="dxa"/>
          </w:tcPr>
          <w:p w14:paraId="679A08CD" w14:textId="3B10CFEF" w:rsidR="00ED0124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</w:t>
            </w:r>
          </w:p>
        </w:tc>
        <w:tc>
          <w:tcPr>
            <w:tcW w:w="1658" w:type="dxa"/>
          </w:tcPr>
          <w:p w14:paraId="1B509BE2" w14:textId="59F385EC" w:rsidR="00ED0124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Keshav</w:t>
            </w:r>
          </w:p>
        </w:tc>
        <w:tc>
          <w:tcPr>
            <w:tcW w:w="1410" w:type="dxa"/>
          </w:tcPr>
          <w:p w14:paraId="7E78E6CB" w14:textId="1A64625E" w:rsidR="00ED0124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505" w:type="dxa"/>
          </w:tcPr>
          <w:p w14:paraId="7F3AF4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243F957B" w14:textId="77777777" w:rsidTr="00270D2B">
        <w:tc>
          <w:tcPr>
            <w:tcW w:w="2750" w:type="dxa"/>
          </w:tcPr>
          <w:p w14:paraId="59BA1F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26" w:type="dxa"/>
          </w:tcPr>
          <w:p w14:paraId="544E50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B82F9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AA4AB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A4470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E9A65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61EC455E" w14:textId="77777777" w:rsidTr="00270D2B">
        <w:tc>
          <w:tcPr>
            <w:tcW w:w="2750" w:type="dxa"/>
          </w:tcPr>
          <w:p w14:paraId="365651C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26" w:type="dxa"/>
          </w:tcPr>
          <w:p w14:paraId="288BD459" w14:textId="70FDE778" w:rsidR="00ED0124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Ramaraj</w:t>
            </w:r>
          </w:p>
        </w:tc>
        <w:tc>
          <w:tcPr>
            <w:tcW w:w="1567" w:type="dxa"/>
          </w:tcPr>
          <w:p w14:paraId="175E35BF" w14:textId="7EF46B44" w:rsidR="00ED0124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Thiruvenkatasamy</w:t>
            </w:r>
          </w:p>
        </w:tc>
        <w:tc>
          <w:tcPr>
            <w:tcW w:w="1658" w:type="dxa"/>
          </w:tcPr>
          <w:p w14:paraId="1440AAF2" w14:textId="54F4494F" w:rsidR="00ED0124" w:rsidRPr="00C03D07" w:rsidRDefault="00C70B5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Venkatesh</w:t>
            </w:r>
          </w:p>
        </w:tc>
        <w:tc>
          <w:tcPr>
            <w:tcW w:w="1410" w:type="dxa"/>
          </w:tcPr>
          <w:p w14:paraId="0FEAAF21" w14:textId="031A4AF6" w:rsidR="00ED0124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Venkatesh</w:t>
            </w:r>
          </w:p>
        </w:tc>
        <w:tc>
          <w:tcPr>
            <w:tcW w:w="1505" w:type="dxa"/>
          </w:tcPr>
          <w:p w14:paraId="394D34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6779CD5F" w14:textId="77777777" w:rsidTr="00270D2B">
        <w:tc>
          <w:tcPr>
            <w:tcW w:w="2750" w:type="dxa"/>
          </w:tcPr>
          <w:p w14:paraId="402E0E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26" w:type="dxa"/>
          </w:tcPr>
          <w:p w14:paraId="41F9A3C9" w14:textId="19FDDC13" w:rsidR="00ED0124" w:rsidRPr="00C03D07" w:rsidRDefault="00461B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18"/>
                <w:szCs w:val="18"/>
              </w:rPr>
              <w:t>839-66-2543</w:t>
            </w:r>
          </w:p>
        </w:tc>
        <w:tc>
          <w:tcPr>
            <w:tcW w:w="1567" w:type="dxa"/>
          </w:tcPr>
          <w:p w14:paraId="210D3867" w14:textId="436D3941" w:rsidR="00ED0124" w:rsidRPr="00C03D07" w:rsidRDefault="00461B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18"/>
                <w:szCs w:val="18"/>
              </w:rPr>
              <w:t>947-97-8959</w:t>
            </w:r>
          </w:p>
        </w:tc>
        <w:tc>
          <w:tcPr>
            <w:tcW w:w="1658" w:type="dxa"/>
          </w:tcPr>
          <w:p w14:paraId="13398DDB" w14:textId="302F31EF" w:rsidR="00ED0124" w:rsidRPr="00C03D07" w:rsidRDefault="00461B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18"/>
                <w:szCs w:val="18"/>
              </w:rPr>
              <w:t>947-97-8983</w:t>
            </w:r>
          </w:p>
        </w:tc>
        <w:tc>
          <w:tcPr>
            <w:tcW w:w="1410" w:type="dxa"/>
          </w:tcPr>
          <w:p w14:paraId="2203B425" w14:textId="61D341FE" w:rsidR="00ED0124" w:rsidRPr="00C03D07" w:rsidRDefault="00461B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18"/>
                <w:szCs w:val="18"/>
              </w:rPr>
              <w:t>990-95-2906</w:t>
            </w:r>
          </w:p>
        </w:tc>
        <w:tc>
          <w:tcPr>
            <w:tcW w:w="1505" w:type="dxa"/>
          </w:tcPr>
          <w:p w14:paraId="0322C2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0A374499" w14:textId="77777777" w:rsidTr="00270D2B">
        <w:tc>
          <w:tcPr>
            <w:tcW w:w="2750" w:type="dxa"/>
          </w:tcPr>
          <w:p w14:paraId="46C89F0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26" w:type="dxa"/>
          </w:tcPr>
          <w:p w14:paraId="19891D58" w14:textId="6DF6D87D" w:rsidR="00ED0124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02/18/1983</w:t>
            </w:r>
          </w:p>
        </w:tc>
        <w:tc>
          <w:tcPr>
            <w:tcW w:w="1567" w:type="dxa"/>
          </w:tcPr>
          <w:p w14:paraId="3C3777FC" w14:textId="3A93E762" w:rsidR="00ED0124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02/15/1988</w:t>
            </w:r>
          </w:p>
        </w:tc>
        <w:tc>
          <w:tcPr>
            <w:tcW w:w="1658" w:type="dxa"/>
          </w:tcPr>
          <w:p w14:paraId="3702CF2C" w14:textId="5B77B87F" w:rsidR="00ED0124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03/11/2014</w:t>
            </w:r>
          </w:p>
        </w:tc>
        <w:tc>
          <w:tcPr>
            <w:tcW w:w="1410" w:type="dxa"/>
          </w:tcPr>
          <w:p w14:paraId="01D28F8C" w14:textId="7BB51C67" w:rsidR="00ED0124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05/21/2019</w:t>
            </w:r>
          </w:p>
        </w:tc>
        <w:tc>
          <w:tcPr>
            <w:tcW w:w="1505" w:type="dxa"/>
          </w:tcPr>
          <w:p w14:paraId="05D9A9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63937A03" w14:textId="77777777" w:rsidTr="00270D2B">
        <w:tc>
          <w:tcPr>
            <w:tcW w:w="2750" w:type="dxa"/>
          </w:tcPr>
          <w:p w14:paraId="054F692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26" w:type="dxa"/>
          </w:tcPr>
          <w:p w14:paraId="5280F37A" w14:textId="702F86D8" w:rsidR="008A2139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67" w:type="dxa"/>
          </w:tcPr>
          <w:p w14:paraId="3809761D" w14:textId="7AC12F3B" w:rsidR="008A2139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58" w:type="dxa"/>
          </w:tcPr>
          <w:p w14:paraId="5E05092E" w14:textId="48C44F57" w:rsidR="008A2139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10" w:type="dxa"/>
          </w:tcPr>
          <w:p w14:paraId="023E10F7" w14:textId="0BD4AC74" w:rsidR="008A2139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05" w:type="dxa"/>
          </w:tcPr>
          <w:p w14:paraId="221D92B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7AE8F0DA" w14:textId="77777777" w:rsidTr="00270D2B">
        <w:tc>
          <w:tcPr>
            <w:tcW w:w="2750" w:type="dxa"/>
          </w:tcPr>
          <w:p w14:paraId="2BBCA0A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26" w:type="dxa"/>
          </w:tcPr>
          <w:p w14:paraId="7E6BFF28" w14:textId="108B4504" w:rsidR="007B4551" w:rsidRPr="00C03D07" w:rsidRDefault="00C70B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67" w:type="dxa"/>
          </w:tcPr>
          <w:p w14:paraId="10288F3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F0B7AE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6772A7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4A5E25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3441EB44" w14:textId="77777777" w:rsidTr="00270D2B">
        <w:trPr>
          <w:trHeight w:val="1007"/>
        </w:trPr>
        <w:tc>
          <w:tcPr>
            <w:tcW w:w="2750" w:type="dxa"/>
          </w:tcPr>
          <w:p w14:paraId="556CE5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DB937E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26" w:type="dxa"/>
          </w:tcPr>
          <w:p w14:paraId="3333194C" w14:textId="77777777" w:rsidR="00226740" w:rsidRDefault="00C70B5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4040 synott road, </w:t>
            </w:r>
          </w:p>
          <w:p w14:paraId="62F1D8B6" w14:textId="77777777" w:rsidR="00C70B5D" w:rsidRDefault="00C70B5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604</w:t>
            </w:r>
          </w:p>
          <w:p w14:paraId="588DED01" w14:textId="77777777" w:rsidR="00C70B5D" w:rsidRDefault="00C70B5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Houston </w:t>
            </w:r>
          </w:p>
          <w:p w14:paraId="55A25C81" w14:textId="1E7E1DEA" w:rsidR="00C70B5D" w:rsidRPr="00C03D07" w:rsidRDefault="00C70B5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 77082</w:t>
            </w:r>
          </w:p>
        </w:tc>
        <w:tc>
          <w:tcPr>
            <w:tcW w:w="1567" w:type="dxa"/>
          </w:tcPr>
          <w:p w14:paraId="50C3948F" w14:textId="51AA1E1D" w:rsidR="007B4551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658" w:type="dxa"/>
          </w:tcPr>
          <w:p w14:paraId="7A2707AA" w14:textId="4B8970A9" w:rsidR="007B4551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10" w:type="dxa"/>
          </w:tcPr>
          <w:p w14:paraId="465DFD2B" w14:textId="2F82A3E0" w:rsidR="007B4551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05" w:type="dxa"/>
          </w:tcPr>
          <w:p w14:paraId="1EC630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1B448C52" w14:textId="77777777" w:rsidTr="00270D2B">
        <w:tc>
          <w:tcPr>
            <w:tcW w:w="2750" w:type="dxa"/>
          </w:tcPr>
          <w:p w14:paraId="5FEB593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26" w:type="dxa"/>
          </w:tcPr>
          <w:p w14:paraId="62CA275C" w14:textId="4E0AD00E" w:rsidR="007B4551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281-818-6686</w:t>
            </w:r>
          </w:p>
        </w:tc>
        <w:tc>
          <w:tcPr>
            <w:tcW w:w="1567" w:type="dxa"/>
          </w:tcPr>
          <w:p w14:paraId="0054DDDA" w14:textId="0FDC75D1" w:rsidR="007B4551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14:paraId="52CF971C" w14:textId="17A08668" w:rsidR="007B4551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14:paraId="00E4FFBE" w14:textId="0450EF18" w:rsidR="007B4551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14:paraId="6C33D3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66002F26" w14:textId="77777777" w:rsidTr="00270D2B">
        <w:tc>
          <w:tcPr>
            <w:tcW w:w="2750" w:type="dxa"/>
          </w:tcPr>
          <w:p w14:paraId="2FC7F0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26" w:type="dxa"/>
          </w:tcPr>
          <w:p w14:paraId="24566F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30BE9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B1577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1A87A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76202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37B760D7" w14:textId="77777777" w:rsidTr="00270D2B">
        <w:tc>
          <w:tcPr>
            <w:tcW w:w="2750" w:type="dxa"/>
          </w:tcPr>
          <w:p w14:paraId="301DAE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26" w:type="dxa"/>
          </w:tcPr>
          <w:p w14:paraId="7DBA76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55A34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8" w:type="dxa"/>
          </w:tcPr>
          <w:p w14:paraId="209757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908B9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EBB04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0BD9AB4C" w14:textId="77777777" w:rsidTr="00270D2B">
        <w:tc>
          <w:tcPr>
            <w:tcW w:w="2750" w:type="dxa"/>
          </w:tcPr>
          <w:p w14:paraId="110AF2E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26" w:type="dxa"/>
          </w:tcPr>
          <w:p w14:paraId="6C1600E7" w14:textId="1F173EAE" w:rsidR="007B4551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B326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tovenkateshr@gmail.com</w:t>
              </w:r>
            </w:hyperlink>
          </w:p>
        </w:tc>
        <w:tc>
          <w:tcPr>
            <w:tcW w:w="1567" w:type="dxa"/>
          </w:tcPr>
          <w:p w14:paraId="232D8E76" w14:textId="6469345A" w:rsidR="007B4551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14:paraId="25BF181D" w14:textId="330A3D15" w:rsidR="007B4551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14:paraId="2F0CE2CF" w14:textId="2AD6270C" w:rsidR="007B4551" w:rsidRPr="00C03D07" w:rsidRDefault="00C70B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14:paraId="1C65E39C" w14:textId="6E290F2B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D2B" w14:paraId="6700F967" w14:textId="77777777" w:rsidTr="00270D2B">
        <w:tc>
          <w:tcPr>
            <w:tcW w:w="2750" w:type="dxa"/>
          </w:tcPr>
          <w:p w14:paraId="388D2AFF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26" w:type="dxa"/>
          </w:tcPr>
          <w:p w14:paraId="1AB74ECF" w14:textId="132E8D08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03/09/22</w:t>
            </w:r>
          </w:p>
        </w:tc>
        <w:tc>
          <w:tcPr>
            <w:tcW w:w="1567" w:type="dxa"/>
          </w:tcPr>
          <w:p w14:paraId="05570A55" w14:textId="281E5FA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03/09/22</w:t>
            </w:r>
          </w:p>
        </w:tc>
        <w:tc>
          <w:tcPr>
            <w:tcW w:w="1658" w:type="dxa"/>
          </w:tcPr>
          <w:p w14:paraId="77341C04" w14:textId="6707E0F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03/09/22</w:t>
            </w:r>
          </w:p>
        </w:tc>
        <w:tc>
          <w:tcPr>
            <w:tcW w:w="1410" w:type="dxa"/>
          </w:tcPr>
          <w:p w14:paraId="2523CE0D" w14:textId="59A33ADC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03/09/22</w:t>
            </w:r>
          </w:p>
        </w:tc>
        <w:tc>
          <w:tcPr>
            <w:tcW w:w="1505" w:type="dxa"/>
          </w:tcPr>
          <w:p w14:paraId="69A4814B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D2B" w14:paraId="7AAFF2BF" w14:textId="77777777" w:rsidTr="00270D2B">
        <w:tc>
          <w:tcPr>
            <w:tcW w:w="2750" w:type="dxa"/>
          </w:tcPr>
          <w:p w14:paraId="2B6CD87C" w14:textId="114F448E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14:paraId="09B9CE63" w14:textId="54D9E3BA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H1-B</w:t>
            </w:r>
          </w:p>
        </w:tc>
        <w:tc>
          <w:tcPr>
            <w:tcW w:w="1567" w:type="dxa"/>
          </w:tcPr>
          <w:p w14:paraId="382F6E6D" w14:textId="6670233F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H4</w:t>
            </w:r>
          </w:p>
        </w:tc>
        <w:tc>
          <w:tcPr>
            <w:tcW w:w="1658" w:type="dxa"/>
          </w:tcPr>
          <w:p w14:paraId="0EAC29DC" w14:textId="65B5701A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H4</w:t>
            </w:r>
          </w:p>
        </w:tc>
        <w:tc>
          <w:tcPr>
            <w:tcW w:w="1410" w:type="dxa"/>
          </w:tcPr>
          <w:p w14:paraId="7DCEA3BA" w14:textId="0E25C9FD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H4</w:t>
            </w:r>
          </w:p>
        </w:tc>
        <w:tc>
          <w:tcPr>
            <w:tcW w:w="1505" w:type="dxa"/>
          </w:tcPr>
          <w:p w14:paraId="7B6C095B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D2B" w14:paraId="5477867E" w14:textId="77777777" w:rsidTr="00270D2B">
        <w:tc>
          <w:tcPr>
            <w:tcW w:w="2750" w:type="dxa"/>
          </w:tcPr>
          <w:p w14:paraId="4B0091FB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26" w:type="dxa"/>
          </w:tcPr>
          <w:p w14:paraId="6FED291D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84F430E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3CC644E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330AD53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D760A58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D2B" w14:paraId="6D87523B" w14:textId="77777777" w:rsidTr="00270D2B">
        <w:tc>
          <w:tcPr>
            <w:tcW w:w="2750" w:type="dxa"/>
          </w:tcPr>
          <w:p w14:paraId="086F7647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1947DA" w14:textId="5CDE5A9B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14:paraId="5FE649AA" w14:textId="0229E2AB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67" w:type="dxa"/>
          </w:tcPr>
          <w:p w14:paraId="20A4E5F0" w14:textId="204484E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658" w:type="dxa"/>
          </w:tcPr>
          <w:p w14:paraId="7115E03B" w14:textId="7FAB677C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14:paraId="6F48328A" w14:textId="6DADEA84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14:paraId="3FC7C2C2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D2B" w14:paraId="1FB29A92" w14:textId="77777777" w:rsidTr="00270D2B">
        <w:tc>
          <w:tcPr>
            <w:tcW w:w="2750" w:type="dxa"/>
          </w:tcPr>
          <w:p w14:paraId="7B6AA5C1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26" w:type="dxa"/>
          </w:tcPr>
          <w:p w14:paraId="4565D4EC" w14:textId="2FBF32AC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04/07/2013</w:t>
            </w:r>
          </w:p>
        </w:tc>
        <w:tc>
          <w:tcPr>
            <w:tcW w:w="1567" w:type="dxa"/>
          </w:tcPr>
          <w:p w14:paraId="6EA64CA8" w14:textId="73340DBE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04/07/2013</w:t>
            </w:r>
          </w:p>
        </w:tc>
        <w:tc>
          <w:tcPr>
            <w:tcW w:w="1658" w:type="dxa"/>
          </w:tcPr>
          <w:p w14:paraId="7CD7AA96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8B82982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C1D6B85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D2B" w14:paraId="525638E7" w14:textId="77777777" w:rsidTr="00270D2B">
        <w:tc>
          <w:tcPr>
            <w:tcW w:w="2750" w:type="dxa"/>
          </w:tcPr>
          <w:p w14:paraId="21E090EF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2126" w:type="dxa"/>
          </w:tcPr>
          <w:p w14:paraId="3F24D5A6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3251D52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1E2885D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A962CC2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E3FD834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D2B" w14:paraId="40D6B121" w14:textId="77777777" w:rsidTr="00270D2B">
        <w:tc>
          <w:tcPr>
            <w:tcW w:w="2750" w:type="dxa"/>
          </w:tcPr>
          <w:p w14:paraId="50D1D2FA" w14:textId="0B3960DC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14:paraId="1C97B197" w14:textId="1062FE50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67" w:type="dxa"/>
          </w:tcPr>
          <w:p w14:paraId="0284AF7F" w14:textId="13B50F95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58" w:type="dxa"/>
          </w:tcPr>
          <w:p w14:paraId="374D531C" w14:textId="0120529B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10" w:type="dxa"/>
          </w:tcPr>
          <w:p w14:paraId="2C7A26F4" w14:textId="36A44A79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05" w:type="dxa"/>
          </w:tcPr>
          <w:p w14:paraId="65351796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D2B" w14:paraId="3CA00089" w14:textId="77777777" w:rsidTr="00270D2B">
        <w:tc>
          <w:tcPr>
            <w:tcW w:w="2750" w:type="dxa"/>
          </w:tcPr>
          <w:p w14:paraId="07561E73" w14:textId="7577167A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26" w:type="dxa"/>
          </w:tcPr>
          <w:p w14:paraId="0DDAE4FE" w14:textId="2A2E718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67" w:type="dxa"/>
          </w:tcPr>
          <w:p w14:paraId="218F9521" w14:textId="15623489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58" w:type="dxa"/>
          </w:tcPr>
          <w:p w14:paraId="1C58D6F3" w14:textId="7DE7A8D8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10" w:type="dxa"/>
          </w:tcPr>
          <w:p w14:paraId="173AF874" w14:textId="3C424E0E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05" w:type="dxa"/>
          </w:tcPr>
          <w:p w14:paraId="4C5A3B41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D2B" w14:paraId="593823FF" w14:textId="77777777" w:rsidTr="00270D2B">
        <w:tc>
          <w:tcPr>
            <w:tcW w:w="2750" w:type="dxa"/>
          </w:tcPr>
          <w:p w14:paraId="61414C07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26" w:type="dxa"/>
          </w:tcPr>
          <w:p w14:paraId="210E9497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7673BD9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E6FC940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18878CA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B8E9D5F" w14:textId="77777777" w:rsidR="00270D2B" w:rsidRPr="00C03D07" w:rsidRDefault="00270D2B" w:rsidP="00270D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9C9D4F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EFBCDB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D0FB1F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E2BD57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F4D65" w14:paraId="625EF0D1" w14:textId="77777777" w:rsidTr="00797DEB">
        <w:tc>
          <w:tcPr>
            <w:tcW w:w="2203" w:type="dxa"/>
          </w:tcPr>
          <w:p w14:paraId="62A9AD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27A441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793BEF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A11C69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6FBBBC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F4D65" w14:paraId="40E71960" w14:textId="77777777" w:rsidTr="00797DEB">
        <w:tc>
          <w:tcPr>
            <w:tcW w:w="2203" w:type="dxa"/>
          </w:tcPr>
          <w:p w14:paraId="6F497E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9943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AFB6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F465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25D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71E82389" w14:textId="77777777" w:rsidTr="00797DEB">
        <w:tc>
          <w:tcPr>
            <w:tcW w:w="2203" w:type="dxa"/>
          </w:tcPr>
          <w:p w14:paraId="7CC557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AE81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B302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798A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D07A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4D65" w14:paraId="63160BAA" w14:textId="77777777" w:rsidTr="00797DEB">
        <w:tc>
          <w:tcPr>
            <w:tcW w:w="2203" w:type="dxa"/>
          </w:tcPr>
          <w:p w14:paraId="71A829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544C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183A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844E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C9B4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CA6CF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3C35BB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8A2F58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EB1A80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0884E5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33319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02EFC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F4D65" w14:paraId="684D0A76" w14:textId="77777777" w:rsidTr="00D90155">
        <w:trPr>
          <w:trHeight w:val="324"/>
        </w:trPr>
        <w:tc>
          <w:tcPr>
            <w:tcW w:w="7675" w:type="dxa"/>
            <w:gridSpan w:val="2"/>
          </w:tcPr>
          <w:p w14:paraId="2EB4C74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F4D65" w14:paraId="67639437" w14:textId="77777777" w:rsidTr="00D90155">
        <w:trPr>
          <w:trHeight w:val="314"/>
        </w:trPr>
        <w:tc>
          <w:tcPr>
            <w:tcW w:w="2545" w:type="dxa"/>
          </w:tcPr>
          <w:p w14:paraId="6E9748C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CCEDF91" w14:textId="4E9DB9D5" w:rsidR="00983210" w:rsidRPr="00C03D07" w:rsidRDefault="00F4325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F4D65" w14:paraId="0976F91A" w14:textId="77777777" w:rsidTr="00D90155">
        <w:trPr>
          <w:trHeight w:val="324"/>
        </w:trPr>
        <w:tc>
          <w:tcPr>
            <w:tcW w:w="2545" w:type="dxa"/>
          </w:tcPr>
          <w:p w14:paraId="7239FA5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544C45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A2C8855" w14:textId="3BE1F0E1" w:rsidR="00983210" w:rsidRPr="00C03D07" w:rsidRDefault="00F4325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18"/>
                <w:szCs w:val="18"/>
              </w:rPr>
              <w:t>111000025</w:t>
            </w:r>
          </w:p>
        </w:tc>
      </w:tr>
      <w:tr w:rsidR="000F4D65" w14:paraId="16CC75FD" w14:textId="77777777" w:rsidTr="00D90155">
        <w:trPr>
          <w:trHeight w:val="324"/>
        </w:trPr>
        <w:tc>
          <w:tcPr>
            <w:tcW w:w="2545" w:type="dxa"/>
          </w:tcPr>
          <w:p w14:paraId="343F143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2F75D8A" w14:textId="4CA68FC4" w:rsidR="00983210" w:rsidRPr="00C03D07" w:rsidRDefault="00F4325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18"/>
                <w:szCs w:val="18"/>
              </w:rPr>
              <w:t>586035292941</w:t>
            </w:r>
          </w:p>
        </w:tc>
      </w:tr>
      <w:tr w:rsidR="000F4D65" w14:paraId="1C318686" w14:textId="77777777" w:rsidTr="00D90155">
        <w:trPr>
          <w:trHeight w:val="340"/>
        </w:trPr>
        <w:tc>
          <w:tcPr>
            <w:tcW w:w="2545" w:type="dxa"/>
          </w:tcPr>
          <w:p w14:paraId="3CD732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6B22B3D" w14:textId="1600FB64" w:rsidR="00983210" w:rsidRPr="00C03D07" w:rsidRDefault="00F4325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F4D65" w14:paraId="2F5F4FC6" w14:textId="77777777" w:rsidTr="00D90155">
        <w:trPr>
          <w:trHeight w:val="340"/>
        </w:trPr>
        <w:tc>
          <w:tcPr>
            <w:tcW w:w="2545" w:type="dxa"/>
          </w:tcPr>
          <w:p w14:paraId="3302817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22DBAAE" w14:textId="6C5FAE07" w:rsidR="00983210" w:rsidRPr="00C03D07" w:rsidRDefault="00F4325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Venkatesh Ramaraj</w:t>
            </w:r>
          </w:p>
        </w:tc>
      </w:tr>
    </w:tbl>
    <w:p w14:paraId="7684190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BFFD1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45CA7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8A45C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0A3CE3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2AF5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1A75C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25AB3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27095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9F3C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E2F2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EB7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5191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554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F834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0D94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0BB2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C2A3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F468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5722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D70A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C8C4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3405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C6F5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CBD1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3C8B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31D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77ED6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DBB83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36725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CC559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FC0BF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64170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D3B9D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8D283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04CF8B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3ED339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F4D65" w14:paraId="7DBDF1F0" w14:textId="77777777" w:rsidTr="001D05D6">
        <w:trPr>
          <w:trHeight w:val="398"/>
        </w:trPr>
        <w:tc>
          <w:tcPr>
            <w:tcW w:w="5148" w:type="dxa"/>
            <w:gridSpan w:val="4"/>
          </w:tcPr>
          <w:p w14:paraId="5DE0A51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E2A099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F4D65" w14:paraId="47CBBD5B" w14:textId="77777777" w:rsidTr="001D05D6">
        <w:trPr>
          <w:trHeight w:val="383"/>
        </w:trPr>
        <w:tc>
          <w:tcPr>
            <w:tcW w:w="5148" w:type="dxa"/>
            <w:gridSpan w:val="4"/>
          </w:tcPr>
          <w:p w14:paraId="7AF7847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4A1A1E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F4D65" w14:paraId="45BB497D" w14:textId="77777777" w:rsidTr="001D05D6">
        <w:trPr>
          <w:trHeight w:val="404"/>
        </w:trPr>
        <w:tc>
          <w:tcPr>
            <w:tcW w:w="918" w:type="dxa"/>
          </w:tcPr>
          <w:p w14:paraId="6E2C21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E12E19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56588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3CAD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9D53F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4EB5D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46DAA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E2A059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D243F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AE8B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363C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4C070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F4D65" w14:paraId="12894478" w14:textId="77777777" w:rsidTr="001D05D6">
        <w:trPr>
          <w:trHeight w:val="622"/>
        </w:trPr>
        <w:tc>
          <w:tcPr>
            <w:tcW w:w="918" w:type="dxa"/>
          </w:tcPr>
          <w:p w14:paraId="3CFF275D" w14:textId="434AE58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4325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2395E44B" w14:textId="2F50D2AC" w:rsidR="008F53D7" w:rsidRPr="00C03D07" w:rsidRDefault="00F4325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863CBFD" w14:textId="143218DE" w:rsidR="008F53D7" w:rsidRPr="00C03D07" w:rsidRDefault="00F4325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37959256" w14:textId="5C3CF016" w:rsidR="008F53D7" w:rsidRPr="00C03D07" w:rsidRDefault="00F4325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001BB68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235FEE2" w14:textId="5D91ABE3" w:rsidR="008F53D7" w:rsidRPr="00C03D07" w:rsidRDefault="00F4325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2C7FF387" w14:textId="33EC89D6" w:rsidR="008F53D7" w:rsidRPr="00C03D07" w:rsidRDefault="00F4325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43AE5896" w14:textId="35582FB2" w:rsidR="008F53D7" w:rsidRPr="00C03D07" w:rsidRDefault="00F4325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0F4D65" w14:paraId="74452240" w14:textId="77777777" w:rsidTr="001D05D6">
        <w:trPr>
          <w:trHeight w:val="592"/>
        </w:trPr>
        <w:tc>
          <w:tcPr>
            <w:tcW w:w="918" w:type="dxa"/>
          </w:tcPr>
          <w:p w14:paraId="37145821" w14:textId="5B2F1F1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4325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285CE18" w14:textId="57D73584" w:rsidR="008F53D7" w:rsidRPr="00C03D07" w:rsidRDefault="00F4325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02403BF9" w14:textId="7BBE295F" w:rsidR="008F53D7" w:rsidRPr="00C03D07" w:rsidRDefault="00F4325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03/09/22</w:t>
            </w:r>
          </w:p>
        </w:tc>
        <w:tc>
          <w:tcPr>
            <w:tcW w:w="1710" w:type="dxa"/>
          </w:tcPr>
          <w:p w14:paraId="75497D58" w14:textId="3FA3D63A" w:rsidR="008F53D7" w:rsidRPr="00C03D07" w:rsidRDefault="00F4325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1F5A9A8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1E6D354" w14:textId="03ADB511" w:rsidR="008F53D7" w:rsidRPr="00C03D07" w:rsidRDefault="00F4325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F4636C0" w14:textId="7E6F68EE" w:rsidR="008F53D7" w:rsidRPr="00C03D07" w:rsidRDefault="00F4325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03/09/22</w:t>
            </w:r>
          </w:p>
        </w:tc>
        <w:tc>
          <w:tcPr>
            <w:tcW w:w="1980" w:type="dxa"/>
          </w:tcPr>
          <w:p w14:paraId="03AF39B2" w14:textId="5B9A0BAC" w:rsidR="008F53D7" w:rsidRPr="00C03D07" w:rsidRDefault="00F4325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0F4D65" w14:paraId="14E7329E" w14:textId="77777777" w:rsidTr="001D05D6">
        <w:trPr>
          <w:trHeight w:val="592"/>
        </w:trPr>
        <w:tc>
          <w:tcPr>
            <w:tcW w:w="918" w:type="dxa"/>
          </w:tcPr>
          <w:p w14:paraId="1B3FE11F" w14:textId="61913BA6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F4325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CAC1D1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E478A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F5B08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3043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D466B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84E7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B9971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48D8D4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57180E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F4D65" w14:paraId="0845A89D" w14:textId="77777777" w:rsidTr="00B433FE">
        <w:trPr>
          <w:trHeight w:val="683"/>
        </w:trPr>
        <w:tc>
          <w:tcPr>
            <w:tcW w:w="1638" w:type="dxa"/>
          </w:tcPr>
          <w:p w14:paraId="2E6B334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199F87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ADDBB6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76A636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7739D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9630F1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F4D65" w14:paraId="58B5B1C7" w14:textId="77777777" w:rsidTr="00B433FE">
        <w:trPr>
          <w:trHeight w:val="291"/>
        </w:trPr>
        <w:tc>
          <w:tcPr>
            <w:tcW w:w="1638" w:type="dxa"/>
          </w:tcPr>
          <w:p w14:paraId="736253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E30AF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CF35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4E7E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5662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FBE6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3B094DC9" w14:textId="77777777" w:rsidTr="00B433FE">
        <w:trPr>
          <w:trHeight w:val="291"/>
        </w:trPr>
        <w:tc>
          <w:tcPr>
            <w:tcW w:w="1638" w:type="dxa"/>
          </w:tcPr>
          <w:p w14:paraId="4D7201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9AE70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252C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266F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9AC3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4794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F9F58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F4D65" w14:paraId="46C58C4B" w14:textId="77777777" w:rsidTr="00B433FE">
        <w:trPr>
          <w:trHeight w:val="773"/>
        </w:trPr>
        <w:tc>
          <w:tcPr>
            <w:tcW w:w="2448" w:type="dxa"/>
          </w:tcPr>
          <w:p w14:paraId="064D30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A4123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FF50E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741EA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F4D65" w14:paraId="198C412C" w14:textId="77777777" w:rsidTr="00B433FE">
        <w:trPr>
          <w:trHeight w:val="428"/>
        </w:trPr>
        <w:tc>
          <w:tcPr>
            <w:tcW w:w="2448" w:type="dxa"/>
          </w:tcPr>
          <w:p w14:paraId="23A405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7A44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BA63C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359DD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ACF92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ADFCBB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F4D65" w14:paraId="68101EB7" w14:textId="77777777" w:rsidTr="004B23E9">
        <w:trPr>
          <w:trHeight w:val="825"/>
        </w:trPr>
        <w:tc>
          <w:tcPr>
            <w:tcW w:w="2538" w:type="dxa"/>
          </w:tcPr>
          <w:p w14:paraId="26966D2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3E5D31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2E12C5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36E1A8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1FCBDF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F4D65" w14:paraId="02D54A36" w14:textId="77777777" w:rsidTr="004B23E9">
        <w:trPr>
          <w:trHeight w:val="275"/>
        </w:trPr>
        <w:tc>
          <w:tcPr>
            <w:tcW w:w="2538" w:type="dxa"/>
          </w:tcPr>
          <w:p w14:paraId="4D7753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DCB3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CDB36B" w14:textId="6EB99850" w:rsidR="00B95496" w:rsidRPr="00C03D07" w:rsidRDefault="00471A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188488.00</w:t>
            </w:r>
          </w:p>
        </w:tc>
        <w:tc>
          <w:tcPr>
            <w:tcW w:w="2160" w:type="dxa"/>
          </w:tcPr>
          <w:p w14:paraId="2468E4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1745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0D9DBDA6" w14:textId="77777777" w:rsidTr="004B23E9">
        <w:trPr>
          <w:trHeight w:val="275"/>
        </w:trPr>
        <w:tc>
          <w:tcPr>
            <w:tcW w:w="2538" w:type="dxa"/>
          </w:tcPr>
          <w:p w14:paraId="4B8CAE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0A21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A84B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7328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F470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10D92F4B" w14:textId="77777777" w:rsidTr="004B23E9">
        <w:trPr>
          <w:trHeight w:val="292"/>
        </w:trPr>
        <w:tc>
          <w:tcPr>
            <w:tcW w:w="2538" w:type="dxa"/>
          </w:tcPr>
          <w:p w14:paraId="778132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7EA7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FCACE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B82CFA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465CF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2D9802A7" w14:textId="77777777" w:rsidTr="00044B40">
        <w:trPr>
          <w:trHeight w:val="557"/>
        </w:trPr>
        <w:tc>
          <w:tcPr>
            <w:tcW w:w="2538" w:type="dxa"/>
          </w:tcPr>
          <w:p w14:paraId="76F811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C48A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F22A28" w14:textId="4E7F517D" w:rsidR="00B95496" w:rsidRPr="00C03D07" w:rsidRDefault="00471A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  <w:p w14:paraId="08483B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16678F" w14:textId="6A519B00" w:rsidR="00B95496" w:rsidRDefault="00471A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SBI Iyyappanthangal, </w:t>
            </w:r>
          </w:p>
          <w:p w14:paraId="3ABF9608" w14:textId="4F7FE270" w:rsidR="00471AFC" w:rsidRPr="00C03D07" w:rsidRDefault="00471A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Chennai</w:t>
            </w:r>
          </w:p>
          <w:p w14:paraId="348FBA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E754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AA8D9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7D52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8B1C0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FA4A9F">
          <v:roundrect id="_x0000_s2050" style="position:absolute;margin-left:-6.75pt;margin-top:1.3pt;width:549pt;height:67.3pt;z-index:1" arcsize="10923f">
            <v:textbox>
              <w:txbxContent>
                <w:p w14:paraId="590B6376" w14:textId="500503C3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471AFC">
                    <w:rPr>
                      <w:rFonts w:ascii="Calibri" w:hAnsi="Calibri" w:cs="Calibri"/>
                      <w:sz w:val="24"/>
                      <w:szCs w:val="24"/>
                    </w:rPr>
                    <w:t>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4F39CE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0D821F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317ED4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60D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B83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EBB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741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C37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5C2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889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B47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022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92A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57A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7A7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BF9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8C3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FED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E82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D79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8B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E26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551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DD03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C0D687C">
          <v:roundrect id="_x0000_s2051" style="position:absolute;margin-left:352.5pt;margin-top:.35pt;width:63.75pt;height:15pt;z-index:3" arcsize="10923f" fillcolor="#c0504d" strokecolor="#f2f2f2" strokeweight="3pt">
            <v:shadow on="t" type="perspective" color="#622423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596E5C20">
          <v:roundrect id="_x0000_s2052" style="position:absolute;margin-left:244.5pt;margin-top:.35pt;width:63.75pt;height:15pt;z-index:2" arcsize="10923f"/>
        </w:pict>
      </w:r>
    </w:p>
    <w:p w14:paraId="043AB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625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7D2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26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2F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F3B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B35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9AC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9AA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E9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38B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DFB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16B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4F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DD9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75B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B40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0BA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838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EAC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186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6AA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22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496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40F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398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EF7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E01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F5C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85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444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E00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5C8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AF0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064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351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744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BC0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620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7D2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82C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C03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278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0B3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63C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CB4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1BE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410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084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4CD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E03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13E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8F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E7E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15D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9D1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BB5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909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C4C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969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392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F4D65" w14:paraId="175CE44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4B74EF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F4D65" w14:paraId="7BB6CDBC" w14:textId="77777777" w:rsidTr="0030732B">
        <w:trPr>
          <w:trHeight w:val="533"/>
        </w:trPr>
        <w:tc>
          <w:tcPr>
            <w:tcW w:w="738" w:type="dxa"/>
          </w:tcPr>
          <w:p w14:paraId="61AF028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201343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33BD6E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9B1127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91F682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4EB8E1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F4D65" w14:paraId="476D047B" w14:textId="77777777" w:rsidTr="0030732B">
        <w:trPr>
          <w:trHeight w:val="266"/>
        </w:trPr>
        <w:tc>
          <w:tcPr>
            <w:tcW w:w="738" w:type="dxa"/>
          </w:tcPr>
          <w:p w14:paraId="2EFFAD2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1A224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4E0F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A5D5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030C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F1AC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54A8BB0B" w14:textId="77777777" w:rsidTr="0030732B">
        <w:trPr>
          <w:trHeight w:val="266"/>
        </w:trPr>
        <w:tc>
          <w:tcPr>
            <w:tcW w:w="738" w:type="dxa"/>
          </w:tcPr>
          <w:p w14:paraId="3C51C72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8525F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B393C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D517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E098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4CC1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0C5F1CCC" w14:textId="77777777" w:rsidTr="0030732B">
        <w:trPr>
          <w:trHeight w:val="266"/>
        </w:trPr>
        <w:tc>
          <w:tcPr>
            <w:tcW w:w="738" w:type="dxa"/>
          </w:tcPr>
          <w:p w14:paraId="681C89E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9E28AB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2F0E3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51AE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B299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BEF2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48DB1DB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7E0786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977ED6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90F25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0F2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D0D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64E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C20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DBD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D44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10E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5C2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720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3B48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F4D65" w14:paraId="59B99D1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EE1DBC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F4D65" w14:paraId="3B217EF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0CB4F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2C8B3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8A16C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3C3D2BB" w14:textId="7FA02315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71AF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6A7842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29638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7F633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F4D65" w14:paraId="252DA8C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F1104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AE1C2A0" w14:textId="29DDD5F2" w:rsidR="007C5320" w:rsidRPr="00C03D07" w:rsidRDefault="00471A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Nissan </w:t>
            </w:r>
          </w:p>
        </w:tc>
        <w:tc>
          <w:tcPr>
            <w:tcW w:w="1186" w:type="dxa"/>
            <w:shd w:val="clear" w:color="auto" w:fill="auto"/>
          </w:tcPr>
          <w:p w14:paraId="571E3F63" w14:textId="77777777" w:rsidR="007C5320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F42F3E" w14:textId="79651DD3" w:rsidR="00471AFC" w:rsidRPr="00C03D07" w:rsidRDefault="00471A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 S</w:t>
            </w:r>
          </w:p>
        </w:tc>
        <w:tc>
          <w:tcPr>
            <w:tcW w:w="1971" w:type="dxa"/>
            <w:shd w:val="clear" w:color="auto" w:fill="auto"/>
          </w:tcPr>
          <w:p w14:paraId="6FC5436C" w14:textId="7E912907" w:rsidR="007C5320" w:rsidRPr="00C03D07" w:rsidRDefault="00471A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7DB887A2" w14:textId="21DFE35C" w:rsidR="007C5320" w:rsidRPr="00C03D07" w:rsidRDefault="00471A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2B3846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8F04902" w14:textId="4FEBB32D" w:rsidR="007C5320" w:rsidRPr="00C03D07" w:rsidRDefault="00471A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Apr’22</w:t>
            </w:r>
          </w:p>
        </w:tc>
      </w:tr>
      <w:tr w:rsidR="000F4D65" w14:paraId="0E1A6C8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3B150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45C00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89645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0596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689A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D0993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369D4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55506A4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6C153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1B1F4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0CD1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DC72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27BA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1785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967FC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0A742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16926B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9FC110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F4D65" w14:paraId="60DC831E" w14:textId="77777777" w:rsidTr="00B433FE">
        <w:trPr>
          <w:trHeight w:val="527"/>
        </w:trPr>
        <w:tc>
          <w:tcPr>
            <w:tcW w:w="3135" w:type="dxa"/>
          </w:tcPr>
          <w:p w14:paraId="2626F5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F9462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A9CFD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3B5CF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F4D65" w14:paraId="00FFC378" w14:textId="77777777" w:rsidTr="00B433FE">
        <w:trPr>
          <w:trHeight w:val="250"/>
        </w:trPr>
        <w:tc>
          <w:tcPr>
            <w:tcW w:w="3135" w:type="dxa"/>
          </w:tcPr>
          <w:p w14:paraId="069F10E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F595E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798E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695C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5BA725BB" w14:textId="77777777" w:rsidTr="00B433FE">
        <w:trPr>
          <w:trHeight w:val="264"/>
        </w:trPr>
        <w:tc>
          <w:tcPr>
            <w:tcW w:w="3135" w:type="dxa"/>
          </w:tcPr>
          <w:p w14:paraId="6EFA7A8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3B86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89573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87856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05878BEA" w14:textId="77777777" w:rsidTr="00B433FE">
        <w:trPr>
          <w:trHeight w:val="250"/>
        </w:trPr>
        <w:tc>
          <w:tcPr>
            <w:tcW w:w="3135" w:type="dxa"/>
          </w:tcPr>
          <w:p w14:paraId="365F4B4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D8B7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4F2F4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93A0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21F3B92F" w14:textId="77777777" w:rsidTr="00B433FE">
        <w:trPr>
          <w:trHeight w:val="264"/>
        </w:trPr>
        <w:tc>
          <w:tcPr>
            <w:tcW w:w="3135" w:type="dxa"/>
          </w:tcPr>
          <w:p w14:paraId="3C0F4C4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ED0E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557A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4714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E13F2B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539B5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F4D65" w14:paraId="5CD85E7E" w14:textId="77777777" w:rsidTr="00B433FE">
        <w:tc>
          <w:tcPr>
            <w:tcW w:w="9198" w:type="dxa"/>
          </w:tcPr>
          <w:p w14:paraId="687A52C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7C6B346" w14:textId="4A6ED84F" w:rsidR="007C5320" w:rsidRPr="00C03D07" w:rsidRDefault="00471AFC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F4D65" w14:paraId="28D0EB8F" w14:textId="77777777" w:rsidTr="00B433FE">
        <w:tc>
          <w:tcPr>
            <w:tcW w:w="9198" w:type="dxa"/>
          </w:tcPr>
          <w:p w14:paraId="73ADEE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9DBF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F4D65" w14:paraId="5EE9F77C" w14:textId="77777777" w:rsidTr="00B433FE">
        <w:tc>
          <w:tcPr>
            <w:tcW w:w="9198" w:type="dxa"/>
          </w:tcPr>
          <w:p w14:paraId="71E98E3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8018F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F4D65" w14:paraId="704A2902" w14:textId="77777777" w:rsidTr="00B433FE">
        <w:tc>
          <w:tcPr>
            <w:tcW w:w="9198" w:type="dxa"/>
          </w:tcPr>
          <w:p w14:paraId="50C84AC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EE9A25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4069D1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CC5EE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8142C1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EC134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3AD132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F4D65" w14:paraId="0722F2C5" w14:textId="77777777" w:rsidTr="007C5320">
        <w:tc>
          <w:tcPr>
            <w:tcW w:w="1106" w:type="dxa"/>
            <w:shd w:val="clear" w:color="auto" w:fill="auto"/>
          </w:tcPr>
          <w:p w14:paraId="61C41F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BF285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1F56B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F16FF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504EC8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95EA3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EBE9E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31D75D8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2E2BC6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607980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3042A0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F4D65" w14:paraId="797713C3" w14:textId="77777777" w:rsidTr="007C5320">
        <w:tc>
          <w:tcPr>
            <w:tcW w:w="1106" w:type="dxa"/>
            <w:shd w:val="clear" w:color="auto" w:fill="auto"/>
          </w:tcPr>
          <w:p w14:paraId="62C81B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1E41A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6EAE3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C35BF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5026B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8E7A6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DB15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4DA46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D3CF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CCE17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4FC995B8" w14:textId="77777777" w:rsidTr="007C5320">
        <w:tc>
          <w:tcPr>
            <w:tcW w:w="1106" w:type="dxa"/>
            <w:shd w:val="clear" w:color="auto" w:fill="auto"/>
          </w:tcPr>
          <w:p w14:paraId="683E17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123E5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93A34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8F967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300AA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B91CA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1FCB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5C785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2676C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4B145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81987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DC331A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538E8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48FD53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F4D65" w14:paraId="538946F4" w14:textId="77777777" w:rsidTr="00B433FE">
        <w:tc>
          <w:tcPr>
            <w:tcW w:w="3456" w:type="dxa"/>
            <w:shd w:val="clear" w:color="auto" w:fill="auto"/>
          </w:tcPr>
          <w:p w14:paraId="4CF388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5D046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23204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3E17C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C751A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F4D65" w14:paraId="35C96FF8" w14:textId="77777777" w:rsidTr="00B433FE">
        <w:tc>
          <w:tcPr>
            <w:tcW w:w="3456" w:type="dxa"/>
            <w:shd w:val="clear" w:color="auto" w:fill="auto"/>
          </w:tcPr>
          <w:p w14:paraId="5473D86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B41D8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81AEA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A53D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D40B0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F4D65" w14:paraId="02D13FB9" w14:textId="77777777" w:rsidTr="00B433FE">
        <w:tc>
          <w:tcPr>
            <w:tcW w:w="3456" w:type="dxa"/>
            <w:shd w:val="clear" w:color="auto" w:fill="auto"/>
          </w:tcPr>
          <w:p w14:paraId="0BD95C2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CB2177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73A35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3194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C1954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86406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6158A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69205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ED10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B022B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311B8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F8E6E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BFDB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4FE47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FB927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2F1A7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17911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F4D65" w14:paraId="250A30A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125DFD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F4D65" w14:paraId="71555F76" w14:textId="77777777" w:rsidTr="00B433FE">
        <w:trPr>
          <w:trHeight w:val="263"/>
        </w:trPr>
        <w:tc>
          <w:tcPr>
            <w:tcW w:w="6880" w:type="dxa"/>
          </w:tcPr>
          <w:p w14:paraId="12F82FF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654BA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B81102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F4D65" w14:paraId="7E57B4FB" w14:textId="77777777" w:rsidTr="00B433FE">
        <w:trPr>
          <w:trHeight w:val="263"/>
        </w:trPr>
        <w:tc>
          <w:tcPr>
            <w:tcW w:w="6880" w:type="dxa"/>
          </w:tcPr>
          <w:p w14:paraId="733C34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7A46A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A6C8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1DACD3D6" w14:textId="77777777" w:rsidTr="00B433FE">
        <w:trPr>
          <w:trHeight w:val="301"/>
        </w:trPr>
        <w:tc>
          <w:tcPr>
            <w:tcW w:w="6880" w:type="dxa"/>
          </w:tcPr>
          <w:p w14:paraId="05C707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F677A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E20A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10393E1E" w14:textId="77777777" w:rsidTr="00B433FE">
        <w:trPr>
          <w:trHeight w:val="263"/>
        </w:trPr>
        <w:tc>
          <w:tcPr>
            <w:tcW w:w="6880" w:type="dxa"/>
          </w:tcPr>
          <w:p w14:paraId="0A4785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4E685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A753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1DC610F1" w14:textId="77777777" w:rsidTr="00B433FE">
        <w:trPr>
          <w:trHeight w:val="250"/>
        </w:trPr>
        <w:tc>
          <w:tcPr>
            <w:tcW w:w="6880" w:type="dxa"/>
          </w:tcPr>
          <w:p w14:paraId="7F10C8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1E810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D71E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51C56AA7" w14:textId="77777777" w:rsidTr="00B433FE">
        <w:trPr>
          <w:trHeight w:val="263"/>
        </w:trPr>
        <w:tc>
          <w:tcPr>
            <w:tcW w:w="6880" w:type="dxa"/>
          </w:tcPr>
          <w:p w14:paraId="5284BF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9ABA6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3142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23BF70EA" w14:textId="77777777" w:rsidTr="00B433FE">
        <w:trPr>
          <w:trHeight w:val="275"/>
        </w:trPr>
        <w:tc>
          <w:tcPr>
            <w:tcW w:w="6880" w:type="dxa"/>
          </w:tcPr>
          <w:p w14:paraId="1D9977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389C2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FEB0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4910998B" w14:textId="77777777" w:rsidTr="00B433FE">
        <w:trPr>
          <w:trHeight w:val="275"/>
        </w:trPr>
        <w:tc>
          <w:tcPr>
            <w:tcW w:w="6880" w:type="dxa"/>
          </w:tcPr>
          <w:p w14:paraId="025B98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EE8CD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1372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DF37E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A6F3FB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F4D65" w14:paraId="62D676EF" w14:textId="77777777" w:rsidTr="00B433FE">
        <w:tc>
          <w:tcPr>
            <w:tcW w:w="7196" w:type="dxa"/>
            <w:shd w:val="clear" w:color="auto" w:fill="auto"/>
          </w:tcPr>
          <w:p w14:paraId="58EBA02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26ACD4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6512A7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F4D65" w14:paraId="73F210ED" w14:textId="77777777" w:rsidTr="00B433FE">
        <w:tc>
          <w:tcPr>
            <w:tcW w:w="7196" w:type="dxa"/>
            <w:shd w:val="clear" w:color="auto" w:fill="auto"/>
          </w:tcPr>
          <w:p w14:paraId="589DA403" w14:textId="0A8B17AC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471AF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2A9E43A" w14:textId="63FCD157" w:rsidR="00594FF4" w:rsidRPr="005A2CD3" w:rsidRDefault="00471AF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3AA55671" w14:textId="64577C50" w:rsidR="00594FF4" w:rsidRPr="005A2CD3" w:rsidRDefault="00471AF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0F4D65" w14:paraId="69FACB8B" w14:textId="77777777" w:rsidTr="00B433FE">
        <w:tc>
          <w:tcPr>
            <w:tcW w:w="7196" w:type="dxa"/>
            <w:shd w:val="clear" w:color="auto" w:fill="auto"/>
          </w:tcPr>
          <w:p w14:paraId="2880592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EE9B73D" w14:textId="51541061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471AF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727793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062664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55F893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D1F9DC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0F5C2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3C19B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B321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0C8E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D2AE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8F60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7F54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D9BF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A35E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686CD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23FD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C8791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F4D65" w14:paraId="10DFED40" w14:textId="77777777" w:rsidTr="00B433FE">
        <w:trPr>
          <w:trHeight w:val="318"/>
        </w:trPr>
        <w:tc>
          <w:tcPr>
            <w:tcW w:w="6194" w:type="dxa"/>
          </w:tcPr>
          <w:p w14:paraId="28DA68F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DFA482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5AF4B1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01209839" w14:textId="77777777" w:rsidTr="00B433FE">
        <w:trPr>
          <w:trHeight w:val="303"/>
        </w:trPr>
        <w:tc>
          <w:tcPr>
            <w:tcW w:w="6194" w:type="dxa"/>
          </w:tcPr>
          <w:p w14:paraId="799D5F7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563CF9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70415632" w14:textId="77777777" w:rsidTr="00B433FE">
        <w:trPr>
          <w:trHeight w:val="304"/>
        </w:trPr>
        <w:tc>
          <w:tcPr>
            <w:tcW w:w="6194" w:type="dxa"/>
          </w:tcPr>
          <w:p w14:paraId="5A7C828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5A9056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5D203ADD" w14:textId="77777777" w:rsidTr="00B433FE">
        <w:trPr>
          <w:trHeight w:val="318"/>
        </w:trPr>
        <w:tc>
          <w:tcPr>
            <w:tcW w:w="6194" w:type="dxa"/>
          </w:tcPr>
          <w:p w14:paraId="1594C04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6A0AD2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33ADCE88" w14:textId="77777777" w:rsidTr="00B433FE">
        <w:trPr>
          <w:trHeight w:val="303"/>
        </w:trPr>
        <w:tc>
          <w:tcPr>
            <w:tcW w:w="6194" w:type="dxa"/>
          </w:tcPr>
          <w:p w14:paraId="387F0DD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D43F8D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0A674FD9" w14:textId="77777777" w:rsidTr="00B433FE">
        <w:trPr>
          <w:trHeight w:val="318"/>
        </w:trPr>
        <w:tc>
          <w:tcPr>
            <w:tcW w:w="6194" w:type="dxa"/>
          </w:tcPr>
          <w:p w14:paraId="2DD9187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C8B632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046CB13E" w14:textId="77777777" w:rsidTr="00B433FE">
        <w:trPr>
          <w:trHeight w:val="303"/>
        </w:trPr>
        <w:tc>
          <w:tcPr>
            <w:tcW w:w="6194" w:type="dxa"/>
          </w:tcPr>
          <w:p w14:paraId="386EDD5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02F5F6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753F348A" w14:textId="77777777" w:rsidTr="00B433FE">
        <w:trPr>
          <w:trHeight w:val="318"/>
        </w:trPr>
        <w:tc>
          <w:tcPr>
            <w:tcW w:w="6194" w:type="dxa"/>
          </w:tcPr>
          <w:p w14:paraId="58D8466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C12B88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2E525295" w14:textId="77777777" w:rsidTr="00B433FE">
        <w:trPr>
          <w:trHeight w:val="318"/>
        </w:trPr>
        <w:tc>
          <w:tcPr>
            <w:tcW w:w="6194" w:type="dxa"/>
          </w:tcPr>
          <w:p w14:paraId="14CF963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AC338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7564D8E7" w14:textId="77777777" w:rsidTr="00B433FE">
        <w:trPr>
          <w:trHeight w:val="318"/>
        </w:trPr>
        <w:tc>
          <w:tcPr>
            <w:tcW w:w="6194" w:type="dxa"/>
          </w:tcPr>
          <w:p w14:paraId="2736FBD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36930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40AF3CBC" w14:textId="77777777" w:rsidTr="00B433FE">
        <w:trPr>
          <w:trHeight w:val="318"/>
        </w:trPr>
        <w:tc>
          <w:tcPr>
            <w:tcW w:w="6194" w:type="dxa"/>
          </w:tcPr>
          <w:p w14:paraId="38E21DF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5A547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28ECA4E2" w14:textId="77777777" w:rsidTr="00B433FE">
        <w:trPr>
          <w:trHeight w:val="318"/>
        </w:trPr>
        <w:tc>
          <w:tcPr>
            <w:tcW w:w="6194" w:type="dxa"/>
          </w:tcPr>
          <w:p w14:paraId="1DB9C78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272C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550C8095" w14:textId="77777777" w:rsidTr="00B433FE">
        <w:trPr>
          <w:trHeight w:val="318"/>
        </w:trPr>
        <w:tc>
          <w:tcPr>
            <w:tcW w:w="6194" w:type="dxa"/>
          </w:tcPr>
          <w:p w14:paraId="197E319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9405B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0A890C6A" w14:textId="77777777" w:rsidTr="00B433FE">
        <w:trPr>
          <w:trHeight w:val="318"/>
        </w:trPr>
        <w:tc>
          <w:tcPr>
            <w:tcW w:w="6194" w:type="dxa"/>
          </w:tcPr>
          <w:p w14:paraId="5BADB7E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276239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93F40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1F08C3E6" w14:textId="77777777" w:rsidTr="00B433FE">
        <w:trPr>
          <w:trHeight w:val="318"/>
        </w:trPr>
        <w:tc>
          <w:tcPr>
            <w:tcW w:w="6194" w:type="dxa"/>
          </w:tcPr>
          <w:p w14:paraId="46AE025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C9BC6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267704E8" w14:textId="77777777" w:rsidTr="00B433FE">
        <w:trPr>
          <w:trHeight w:val="318"/>
        </w:trPr>
        <w:tc>
          <w:tcPr>
            <w:tcW w:w="6194" w:type="dxa"/>
          </w:tcPr>
          <w:p w14:paraId="2E5021B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32AA7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095443D7" w14:textId="77777777" w:rsidTr="00B433FE">
        <w:trPr>
          <w:trHeight w:val="318"/>
        </w:trPr>
        <w:tc>
          <w:tcPr>
            <w:tcW w:w="6194" w:type="dxa"/>
          </w:tcPr>
          <w:p w14:paraId="3F040B8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93B0C5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7E5A7FEF" w14:textId="77777777" w:rsidTr="00B433FE">
        <w:trPr>
          <w:trHeight w:val="318"/>
        </w:trPr>
        <w:tc>
          <w:tcPr>
            <w:tcW w:w="6194" w:type="dxa"/>
          </w:tcPr>
          <w:p w14:paraId="00BB3C5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A078A8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4BF921CF" w14:textId="77777777" w:rsidTr="00B433FE">
        <w:trPr>
          <w:trHeight w:val="318"/>
        </w:trPr>
        <w:tc>
          <w:tcPr>
            <w:tcW w:w="6194" w:type="dxa"/>
          </w:tcPr>
          <w:p w14:paraId="70EAFB2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1B305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28AD049B" w14:textId="77777777" w:rsidTr="00B433FE">
        <w:trPr>
          <w:trHeight w:val="318"/>
        </w:trPr>
        <w:tc>
          <w:tcPr>
            <w:tcW w:w="6194" w:type="dxa"/>
          </w:tcPr>
          <w:p w14:paraId="2F92E1D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0EDAA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F4D65" w14:paraId="14596858" w14:textId="77777777" w:rsidTr="00B433FE">
        <w:trPr>
          <w:trHeight w:val="318"/>
        </w:trPr>
        <w:tc>
          <w:tcPr>
            <w:tcW w:w="6194" w:type="dxa"/>
          </w:tcPr>
          <w:p w14:paraId="109673D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6E6EE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504AD8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F4D65" w14:paraId="2CD3E85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F82827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F4D65" w14:paraId="24F71559" w14:textId="77777777" w:rsidTr="00B433FE">
        <w:trPr>
          <w:trHeight w:val="269"/>
        </w:trPr>
        <w:tc>
          <w:tcPr>
            <w:tcW w:w="738" w:type="dxa"/>
          </w:tcPr>
          <w:p w14:paraId="58846A8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AF6B31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541B6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5136AD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F4D65" w14:paraId="14A4DF57" w14:textId="77777777" w:rsidTr="00B433FE">
        <w:trPr>
          <w:trHeight w:val="269"/>
        </w:trPr>
        <w:tc>
          <w:tcPr>
            <w:tcW w:w="738" w:type="dxa"/>
          </w:tcPr>
          <w:p w14:paraId="35FABD3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F3AB9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DA3D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765B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585EE0DB" w14:textId="77777777" w:rsidTr="00B433FE">
        <w:trPr>
          <w:trHeight w:val="269"/>
        </w:trPr>
        <w:tc>
          <w:tcPr>
            <w:tcW w:w="738" w:type="dxa"/>
          </w:tcPr>
          <w:p w14:paraId="1418CF8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6DDDC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6713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70ED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08C620F1" w14:textId="77777777" w:rsidTr="00B433FE">
        <w:trPr>
          <w:trHeight w:val="269"/>
        </w:trPr>
        <w:tc>
          <w:tcPr>
            <w:tcW w:w="738" w:type="dxa"/>
          </w:tcPr>
          <w:p w14:paraId="4AE50B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FEA7A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5B90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BB33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5B6E52F6" w14:textId="77777777" w:rsidTr="00B433FE">
        <w:trPr>
          <w:trHeight w:val="269"/>
        </w:trPr>
        <w:tc>
          <w:tcPr>
            <w:tcW w:w="738" w:type="dxa"/>
          </w:tcPr>
          <w:p w14:paraId="33EA819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67A2E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5BE0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B525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5F003228" w14:textId="77777777" w:rsidTr="00B433FE">
        <w:trPr>
          <w:trHeight w:val="269"/>
        </w:trPr>
        <w:tc>
          <w:tcPr>
            <w:tcW w:w="738" w:type="dxa"/>
          </w:tcPr>
          <w:p w14:paraId="32717EC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471AA4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14E3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7B23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D65" w14:paraId="7ACF5457" w14:textId="77777777" w:rsidTr="00B433FE">
        <w:trPr>
          <w:trHeight w:val="269"/>
        </w:trPr>
        <w:tc>
          <w:tcPr>
            <w:tcW w:w="738" w:type="dxa"/>
          </w:tcPr>
          <w:p w14:paraId="2591221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BD4B1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A984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4205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E378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8DF4E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CDB9" w14:textId="77777777" w:rsidR="00E37454" w:rsidRDefault="00E37454">
      <w:r>
        <w:separator/>
      </w:r>
    </w:p>
  </w:endnote>
  <w:endnote w:type="continuationSeparator" w:id="0">
    <w:p w14:paraId="1346FF35" w14:textId="77777777" w:rsidR="00E37454" w:rsidRDefault="00E3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514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1A7D47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8E40C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258F06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90CA4B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51905B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ABDA90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5A97E8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A6A5" w14:textId="77777777" w:rsidR="00E37454" w:rsidRDefault="00E37454">
      <w:r>
        <w:separator/>
      </w:r>
    </w:p>
  </w:footnote>
  <w:footnote w:type="continuationSeparator" w:id="0">
    <w:p w14:paraId="26F73EAE" w14:textId="77777777" w:rsidR="00E37454" w:rsidRDefault="00E3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1A39" w14:textId="77777777" w:rsidR="00C8092E" w:rsidRDefault="00C8092E">
    <w:pPr>
      <w:pStyle w:val="Header"/>
    </w:pPr>
  </w:p>
  <w:p w14:paraId="12F4F006" w14:textId="77777777" w:rsidR="00C8092E" w:rsidRDefault="00C8092E">
    <w:pPr>
      <w:pStyle w:val="Header"/>
    </w:pPr>
  </w:p>
  <w:p w14:paraId="59A8DE8F" w14:textId="77777777" w:rsidR="00C8092E" w:rsidRDefault="00000000">
    <w:pPr>
      <w:pStyle w:val="Header"/>
    </w:pPr>
    <w:r>
      <w:rPr>
        <w:noProof/>
        <w:lang w:eastAsia="zh-TW"/>
      </w:rPr>
      <w:pict w14:anchorId="66FE7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70B5D">
      <w:rPr>
        <w:noProof/>
      </w:rPr>
      <w:pict w14:anchorId="4B865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84CD2CA">
      <w:start w:val="1"/>
      <w:numFmt w:val="decimal"/>
      <w:lvlText w:val="%1."/>
      <w:lvlJc w:val="left"/>
      <w:pPr>
        <w:ind w:left="1440" w:hanging="360"/>
      </w:pPr>
    </w:lvl>
    <w:lvl w:ilvl="1" w:tplc="191A74BE" w:tentative="1">
      <w:start w:val="1"/>
      <w:numFmt w:val="lowerLetter"/>
      <w:lvlText w:val="%2."/>
      <w:lvlJc w:val="left"/>
      <w:pPr>
        <w:ind w:left="2160" w:hanging="360"/>
      </w:pPr>
    </w:lvl>
    <w:lvl w:ilvl="2" w:tplc="3316252C" w:tentative="1">
      <w:start w:val="1"/>
      <w:numFmt w:val="lowerRoman"/>
      <w:lvlText w:val="%3."/>
      <w:lvlJc w:val="right"/>
      <w:pPr>
        <w:ind w:left="2880" w:hanging="180"/>
      </w:pPr>
    </w:lvl>
    <w:lvl w:ilvl="3" w:tplc="7ED0671C" w:tentative="1">
      <w:start w:val="1"/>
      <w:numFmt w:val="decimal"/>
      <w:lvlText w:val="%4."/>
      <w:lvlJc w:val="left"/>
      <w:pPr>
        <w:ind w:left="3600" w:hanging="360"/>
      </w:pPr>
    </w:lvl>
    <w:lvl w:ilvl="4" w:tplc="328A243C" w:tentative="1">
      <w:start w:val="1"/>
      <w:numFmt w:val="lowerLetter"/>
      <w:lvlText w:val="%5."/>
      <w:lvlJc w:val="left"/>
      <w:pPr>
        <w:ind w:left="4320" w:hanging="360"/>
      </w:pPr>
    </w:lvl>
    <w:lvl w:ilvl="5" w:tplc="9AD42450" w:tentative="1">
      <w:start w:val="1"/>
      <w:numFmt w:val="lowerRoman"/>
      <w:lvlText w:val="%6."/>
      <w:lvlJc w:val="right"/>
      <w:pPr>
        <w:ind w:left="5040" w:hanging="180"/>
      </w:pPr>
    </w:lvl>
    <w:lvl w:ilvl="6" w:tplc="6838A2AE" w:tentative="1">
      <w:start w:val="1"/>
      <w:numFmt w:val="decimal"/>
      <w:lvlText w:val="%7."/>
      <w:lvlJc w:val="left"/>
      <w:pPr>
        <w:ind w:left="5760" w:hanging="360"/>
      </w:pPr>
    </w:lvl>
    <w:lvl w:ilvl="7" w:tplc="5B70618A" w:tentative="1">
      <w:start w:val="1"/>
      <w:numFmt w:val="lowerLetter"/>
      <w:lvlText w:val="%8."/>
      <w:lvlJc w:val="left"/>
      <w:pPr>
        <w:ind w:left="6480" w:hanging="360"/>
      </w:pPr>
    </w:lvl>
    <w:lvl w:ilvl="8" w:tplc="7BA4A1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0C02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CCD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0F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EF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705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6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0EA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C6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DE68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AC21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7E392A" w:tentative="1">
      <w:start w:val="1"/>
      <w:numFmt w:val="lowerLetter"/>
      <w:lvlText w:val="%2."/>
      <w:lvlJc w:val="left"/>
      <w:pPr>
        <w:ind w:left="1440" w:hanging="360"/>
      </w:pPr>
    </w:lvl>
    <w:lvl w:ilvl="2" w:tplc="8DE05E88" w:tentative="1">
      <w:start w:val="1"/>
      <w:numFmt w:val="lowerRoman"/>
      <w:lvlText w:val="%3."/>
      <w:lvlJc w:val="right"/>
      <w:pPr>
        <w:ind w:left="2160" w:hanging="180"/>
      </w:pPr>
    </w:lvl>
    <w:lvl w:ilvl="3" w:tplc="0BF2B982" w:tentative="1">
      <w:start w:val="1"/>
      <w:numFmt w:val="decimal"/>
      <w:lvlText w:val="%4."/>
      <w:lvlJc w:val="left"/>
      <w:pPr>
        <w:ind w:left="2880" w:hanging="360"/>
      </w:pPr>
    </w:lvl>
    <w:lvl w:ilvl="4" w:tplc="366C3A8C" w:tentative="1">
      <w:start w:val="1"/>
      <w:numFmt w:val="lowerLetter"/>
      <w:lvlText w:val="%5."/>
      <w:lvlJc w:val="left"/>
      <w:pPr>
        <w:ind w:left="3600" w:hanging="360"/>
      </w:pPr>
    </w:lvl>
    <w:lvl w:ilvl="5" w:tplc="96B889AA" w:tentative="1">
      <w:start w:val="1"/>
      <w:numFmt w:val="lowerRoman"/>
      <w:lvlText w:val="%6."/>
      <w:lvlJc w:val="right"/>
      <w:pPr>
        <w:ind w:left="4320" w:hanging="180"/>
      </w:pPr>
    </w:lvl>
    <w:lvl w:ilvl="6" w:tplc="C890D0C2" w:tentative="1">
      <w:start w:val="1"/>
      <w:numFmt w:val="decimal"/>
      <w:lvlText w:val="%7."/>
      <w:lvlJc w:val="left"/>
      <w:pPr>
        <w:ind w:left="5040" w:hanging="360"/>
      </w:pPr>
    </w:lvl>
    <w:lvl w:ilvl="7" w:tplc="3C70F0EA" w:tentative="1">
      <w:start w:val="1"/>
      <w:numFmt w:val="lowerLetter"/>
      <w:lvlText w:val="%8."/>
      <w:lvlJc w:val="left"/>
      <w:pPr>
        <w:ind w:left="5760" w:hanging="360"/>
      </w:pPr>
    </w:lvl>
    <w:lvl w:ilvl="8" w:tplc="C09A5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9B26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E8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AC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E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41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43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86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6A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8D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4A6A9F0">
      <w:start w:val="1"/>
      <w:numFmt w:val="decimal"/>
      <w:lvlText w:val="%1."/>
      <w:lvlJc w:val="left"/>
      <w:pPr>
        <w:ind w:left="1440" w:hanging="360"/>
      </w:pPr>
    </w:lvl>
    <w:lvl w:ilvl="1" w:tplc="062AE4D4" w:tentative="1">
      <w:start w:val="1"/>
      <w:numFmt w:val="lowerLetter"/>
      <w:lvlText w:val="%2."/>
      <w:lvlJc w:val="left"/>
      <w:pPr>
        <w:ind w:left="2160" w:hanging="360"/>
      </w:pPr>
    </w:lvl>
    <w:lvl w:ilvl="2" w:tplc="21646CCE" w:tentative="1">
      <w:start w:val="1"/>
      <w:numFmt w:val="lowerRoman"/>
      <w:lvlText w:val="%3."/>
      <w:lvlJc w:val="right"/>
      <w:pPr>
        <w:ind w:left="2880" w:hanging="180"/>
      </w:pPr>
    </w:lvl>
    <w:lvl w:ilvl="3" w:tplc="B01CA906" w:tentative="1">
      <w:start w:val="1"/>
      <w:numFmt w:val="decimal"/>
      <w:lvlText w:val="%4."/>
      <w:lvlJc w:val="left"/>
      <w:pPr>
        <w:ind w:left="3600" w:hanging="360"/>
      </w:pPr>
    </w:lvl>
    <w:lvl w:ilvl="4" w:tplc="E8906AC6" w:tentative="1">
      <w:start w:val="1"/>
      <w:numFmt w:val="lowerLetter"/>
      <w:lvlText w:val="%5."/>
      <w:lvlJc w:val="left"/>
      <w:pPr>
        <w:ind w:left="4320" w:hanging="360"/>
      </w:pPr>
    </w:lvl>
    <w:lvl w:ilvl="5" w:tplc="CAFA9842" w:tentative="1">
      <w:start w:val="1"/>
      <w:numFmt w:val="lowerRoman"/>
      <w:lvlText w:val="%6."/>
      <w:lvlJc w:val="right"/>
      <w:pPr>
        <w:ind w:left="5040" w:hanging="180"/>
      </w:pPr>
    </w:lvl>
    <w:lvl w:ilvl="6" w:tplc="A52AC684" w:tentative="1">
      <w:start w:val="1"/>
      <w:numFmt w:val="decimal"/>
      <w:lvlText w:val="%7."/>
      <w:lvlJc w:val="left"/>
      <w:pPr>
        <w:ind w:left="5760" w:hanging="360"/>
      </w:pPr>
    </w:lvl>
    <w:lvl w:ilvl="7" w:tplc="5FDAAE0C" w:tentative="1">
      <w:start w:val="1"/>
      <w:numFmt w:val="lowerLetter"/>
      <w:lvlText w:val="%8."/>
      <w:lvlJc w:val="left"/>
      <w:pPr>
        <w:ind w:left="6480" w:hanging="360"/>
      </w:pPr>
    </w:lvl>
    <w:lvl w:ilvl="8" w:tplc="72163C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C222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6B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AB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0F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A1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4F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CD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507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EA27C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A6A5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E2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C7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08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28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0E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2B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52F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88CB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21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42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21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0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49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60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0A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46E51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E6C688E" w:tentative="1">
      <w:start w:val="1"/>
      <w:numFmt w:val="lowerLetter"/>
      <w:lvlText w:val="%2."/>
      <w:lvlJc w:val="left"/>
      <w:pPr>
        <w:ind w:left="1440" w:hanging="360"/>
      </w:pPr>
    </w:lvl>
    <w:lvl w:ilvl="2" w:tplc="6B12E8B0" w:tentative="1">
      <w:start w:val="1"/>
      <w:numFmt w:val="lowerRoman"/>
      <w:lvlText w:val="%3."/>
      <w:lvlJc w:val="right"/>
      <w:pPr>
        <w:ind w:left="2160" w:hanging="180"/>
      </w:pPr>
    </w:lvl>
    <w:lvl w:ilvl="3" w:tplc="3C8ACF0E" w:tentative="1">
      <w:start w:val="1"/>
      <w:numFmt w:val="decimal"/>
      <w:lvlText w:val="%4."/>
      <w:lvlJc w:val="left"/>
      <w:pPr>
        <w:ind w:left="2880" w:hanging="360"/>
      </w:pPr>
    </w:lvl>
    <w:lvl w:ilvl="4" w:tplc="E4682DF2" w:tentative="1">
      <w:start w:val="1"/>
      <w:numFmt w:val="lowerLetter"/>
      <w:lvlText w:val="%5."/>
      <w:lvlJc w:val="left"/>
      <w:pPr>
        <w:ind w:left="3600" w:hanging="360"/>
      </w:pPr>
    </w:lvl>
    <w:lvl w:ilvl="5" w:tplc="EC3EC676" w:tentative="1">
      <w:start w:val="1"/>
      <w:numFmt w:val="lowerRoman"/>
      <w:lvlText w:val="%6."/>
      <w:lvlJc w:val="right"/>
      <w:pPr>
        <w:ind w:left="4320" w:hanging="180"/>
      </w:pPr>
    </w:lvl>
    <w:lvl w:ilvl="6" w:tplc="21785406" w:tentative="1">
      <w:start w:val="1"/>
      <w:numFmt w:val="decimal"/>
      <w:lvlText w:val="%7."/>
      <w:lvlJc w:val="left"/>
      <w:pPr>
        <w:ind w:left="5040" w:hanging="360"/>
      </w:pPr>
    </w:lvl>
    <w:lvl w:ilvl="7" w:tplc="C480EE52" w:tentative="1">
      <w:start w:val="1"/>
      <w:numFmt w:val="lowerLetter"/>
      <w:lvlText w:val="%8."/>
      <w:lvlJc w:val="left"/>
      <w:pPr>
        <w:ind w:left="5760" w:hanging="360"/>
      </w:pPr>
    </w:lvl>
    <w:lvl w:ilvl="8" w:tplc="5380C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6B062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902B586" w:tentative="1">
      <w:start w:val="1"/>
      <w:numFmt w:val="lowerLetter"/>
      <w:lvlText w:val="%2."/>
      <w:lvlJc w:val="left"/>
      <w:pPr>
        <w:ind w:left="1440" w:hanging="360"/>
      </w:pPr>
    </w:lvl>
    <w:lvl w:ilvl="2" w:tplc="705AB29C" w:tentative="1">
      <w:start w:val="1"/>
      <w:numFmt w:val="lowerRoman"/>
      <w:lvlText w:val="%3."/>
      <w:lvlJc w:val="right"/>
      <w:pPr>
        <w:ind w:left="2160" w:hanging="180"/>
      </w:pPr>
    </w:lvl>
    <w:lvl w:ilvl="3" w:tplc="939ADF90" w:tentative="1">
      <w:start w:val="1"/>
      <w:numFmt w:val="decimal"/>
      <w:lvlText w:val="%4."/>
      <w:lvlJc w:val="left"/>
      <w:pPr>
        <w:ind w:left="2880" w:hanging="360"/>
      </w:pPr>
    </w:lvl>
    <w:lvl w:ilvl="4" w:tplc="32381C36" w:tentative="1">
      <w:start w:val="1"/>
      <w:numFmt w:val="lowerLetter"/>
      <w:lvlText w:val="%5."/>
      <w:lvlJc w:val="left"/>
      <w:pPr>
        <w:ind w:left="3600" w:hanging="360"/>
      </w:pPr>
    </w:lvl>
    <w:lvl w:ilvl="5" w:tplc="A9603466" w:tentative="1">
      <w:start w:val="1"/>
      <w:numFmt w:val="lowerRoman"/>
      <w:lvlText w:val="%6."/>
      <w:lvlJc w:val="right"/>
      <w:pPr>
        <w:ind w:left="4320" w:hanging="180"/>
      </w:pPr>
    </w:lvl>
    <w:lvl w:ilvl="6" w:tplc="85129EA2" w:tentative="1">
      <w:start w:val="1"/>
      <w:numFmt w:val="decimal"/>
      <w:lvlText w:val="%7."/>
      <w:lvlJc w:val="left"/>
      <w:pPr>
        <w:ind w:left="5040" w:hanging="360"/>
      </w:pPr>
    </w:lvl>
    <w:lvl w:ilvl="7" w:tplc="3CBA3A0A" w:tentative="1">
      <w:start w:val="1"/>
      <w:numFmt w:val="lowerLetter"/>
      <w:lvlText w:val="%8."/>
      <w:lvlJc w:val="left"/>
      <w:pPr>
        <w:ind w:left="5760" w:hanging="360"/>
      </w:pPr>
    </w:lvl>
    <w:lvl w:ilvl="8" w:tplc="E1A4F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87AA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42BEB2" w:tentative="1">
      <w:start w:val="1"/>
      <w:numFmt w:val="lowerLetter"/>
      <w:lvlText w:val="%2."/>
      <w:lvlJc w:val="left"/>
      <w:pPr>
        <w:ind w:left="1440" w:hanging="360"/>
      </w:pPr>
    </w:lvl>
    <w:lvl w:ilvl="2" w:tplc="4D6EDA66" w:tentative="1">
      <w:start w:val="1"/>
      <w:numFmt w:val="lowerRoman"/>
      <w:lvlText w:val="%3."/>
      <w:lvlJc w:val="right"/>
      <w:pPr>
        <w:ind w:left="2160" w:hanging="180"/>
      </w:pPr>
    </w:lvl>
    <w:lvl w:ilvl="3" w:tplc="FBD233E4" w:tentative="1">
      <w:start w:val="1"/>
      <w:numFmt w:val="decimal"/>
      <w:lvlText w:val="%4."/>
      <w:lvlJc w:val="left"/>
      <w:pPr>
        <w:ind w:left="2880" w:hanging="360"/>
      </w:pPr>
    </w:lvl>
    <w:lvl w:ilvl="4" w:tplc="31387A30" w:tentative="1">
      <w:start w:val="1"/>
      <w:numFmt w:val="lowerLetter"/>
      <w:lvlText w:val="%5."/>
      <w:lvlJc w:val="left"/>
      <w:pPr>
        <w:ind w:left="3600" w:hanging="360"/>
      </w:pPr>
    </w:lvl>
    <w:lvl w:ilvl="5" w:tplc="E9CCDF78" w:tentative="1">
      <w:start w:val="1"/>
      <w:numFmt w:val="lowerRoman"/>
      <w:lvlText w:val="%6."/>
      <w:lvlJc w:val="right"/>
      <w:pPr>
        <w:ind w:left="4320" w:hanging="180"/>
      </w:pPr>
    </w:lvl>
    <w:lvl w:ilvl="6" w:tplc="99EA2B14" w:tentative="1">
      <w:start w:val="1"/>
      <w:numFmt w:val="decimal"/>
      <w:lvlText w:val="%7."/>
      <w:lvlJc w:val="left"/>
      <w:pPr>
        <w:ind w:left="5040" w:hanging="360"/>
      </w:pPr>
    </w:lvl>
    <w:lvl w:ilvl="7" w:tplc="EE8C268E" w:tentative="1">
      <w:start w:val="1"/>
      <w:numFmt w:val="lowerLetter"/>
      <w:lvlText w:val="%8."/>
      <w:lvlJc w:val="left"/>
      <w:pPr>
        <w:ind w:left="5760" w:hanging="360"/>
      </w:pPr>
    </w:lvl>
    <w:lvl w:ilvl="8" w:tplc="766EF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A127B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0886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8A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68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0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C2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62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AE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3782B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D800C0" w:tentative="1">
      <w:start w:val="1"/>
      <w:numFmt w:val="lowerLetter"/>
      <w:lvlText w:val="%2."/>
      <w:lvlJc w:val="left"/>
      <w:pPr>
        <w:ind w:left="1440" w:hanging="360"/>
      </w:pPr>
    </w:lvl>
    <w:lvl w:ilvl="2" w:tplc="022499E6" w:tentative="1">
      <w:start w:val="1"/>
      <w:numFmt w:val="lowerRoman"/>
      <w:lvlText w:val="%3."/>
      <w:lvlJc w:val="right"/>
      <w:pPr>
        <w:ind w:left="2160" w:hanging="180"/>
      </w:pPr>
    </w:lvl>
    <w:lvl w:ilvl="3" w:tplc="9092DEEC" w:tentative="1">
      <w:start w:val="1"/>
      <w:numFmt w:val="decimal"/>
      <w:lvlText w:val="%4."/>
      <w:lvlJc w:val="left"/>
      <w:pPr>
        <w:ind w:left="2880" w:hanging="360"/>
      </w:pPr>
    </w:lvl>
    <w:lvl w:ilvl="4" w:tplc="95BA76C4" w:tentative="1">
      <w:start w:val="1"/>
      <w:numFmt w:val="lowerLetter"/>
      <w:lvlText w:val="%5."/>
      <w:lvlJc w:val="left"/>
      <w:pPr>
        <w:ind w:left="3600" w:hanging="360"/>
      </w:pPr>
    </w:lvl>
    <w:lvl w:ilvl="5" w:tplc="B7827A0A" w:tentative="1">
      <w:start w:val="1"/>
      <w:numFmt w:val="lowerRoman"/>
      <w:lvlText w:val="%6."/>
      <w:lvlJc w:val="right"/>
      <w:pPr>
        <w:ind w:left="4320" w:hanging="180"/>
      </w:pPr>
    </w:lvl>
    <w:lvl w:ilvl="6" w:tplc="31F8751A" w:tentative="1">
      <w:start w:val="1"/>
      <w:numFmt w:val="decimal"/>
      <w:lvlText w:val="%7."/>
      <w:lvlJc w:val="left"/>
      <w:pPr>
        <w:ind w:left="5040" w:hanging="360"/>
      </w:pPr>
    </w:lvl>
    <w:lvl w:ilvl="7" w:tplc="CD9C5884" w:tentative="1">
      <w:start w:val="1"/>
      <w:numFmt w:val="lowerLetter"/>
      <w:lvlText w:val="%8."/>
      <w:lvlJc w:val="left"/>
      <w:pPr>
        <w:ind w:left="5760" w:hanging="360"/>
      </w:pPr>
    </w:lvl>
    <w:lvl w:ilvl="8" w:tplc="3754F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CC2521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626F86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590C58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A56759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31E7B1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71E9EB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29E48D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AA81FB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09280A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2968159">
    <w:abstractNumId w:val="9"/>
  </w:num>
  <w:num w:numId="2" w16cid:durableId="239561378">
    <w:abstractNumId w:val="8"/>
  </w:num>
  <w:num w:numId="3" w16cid:durableId="1982688076">
    <w:abstractNumId w:val="14"/>
  </w:num>
  <w:num w:numId="4" w16cid:durableId="79104336">
    <w:abstractNumId w:val="10"/>
  </w:num>
  <w:num w:numId="5" w16cid:durableId="1247690415">
    <w:abstractNumId w:val="6"/>
  </w:num>
  <w:num w:numId="6" w16cid:durableId="1295602556">
    <w:abstractNumId w:val="1"/>
  </w:num>
  <w:num w:numId="7" w16cid:durableId="752170455">
    <w:abstractNumId w:val="7"/>
  </w:num>
  <w:num w:numId="8" w16cid:durableId="1676107816">
    <w:abstractNumId w:val="2"/>
  </w:num>
  <w:num w:numId="9" w16cid:durableId="1134442561">
    <w:abstractNumId w:val="16"/>
  </w:num>
  <w:num w:numId="10" w16cid:durableId="355429191">
    <w:abstractNumId w:val="5"/>
  </w:num>
  <w:num w:numId="11" w16cid:durableId="1711103255">
    <w:abstractNumId w:val="15"/>
  </w:num>
  <w:num w:numId="12" w16cid:durableId="1418362797">
    <w:abstractNumId w:val="4"/>
  </w:num>
  <w:num w:numId="13" w16cid:durableId="1959678077">
    <w:abstractNumId w:val="12"/>
  </w:num>
  <w:num w:numId="14" w16cid:durableId="1475946260">
    <w:abstractNumId w:val="11"/>
  </w:num>
  <w:num w:numId="15" w16cid:durableId="1444568773">
    <w:abstractNumId w:val="13"/>
  </w:num>
  <w:num w:numId="16" w16cid:durableId="3362433">
    <w:abstractNumId w:val="0"/>
  </w:num>
  <w:num w:numId="17" w16cid:durableId="1475950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4D6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0D2B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1B30"/>
    <w:rsid w:val="004637AB"/>
    <w:rsid w:val="00464E04"/>
    <w:rsid w:val="00465B06"/>
    <w:rsid w:val="0046634A"/>
    <w:rsid w:val="00467545"/>
    <w:rsid w:val="00471AFC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B5D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7454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325C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AA67105"/>
  <w15:docId w15:val="{6B787650-CDC9-48B8-BF57-F7126C8B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C70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venkatesh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38</TotalTime>
  <Pages>7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Venkatesh Ramaraj</cp:lastModifiedBy>
  <cp:revision>4</cp:revision>
  <cp:lastPrinted>2017-11-30T17:51:00Z</cp:lastPrinted>
  <dcterms:created xsi:type="dcterms:W3CDTF">2023-01-27T18:43:00Z</dcterms:created>
  <dcterms:modified xsi:type="dcterms:W3CDTF">2024-02-22T13:00:00Z</dcterms:modified>
</cp:coreProperties>
</file>