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755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AA8CE9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90A3DB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EF4F0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FB8AC4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AB69BC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A82F5A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D17427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05DA28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31D47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46"/>
        <w:gridCol w:w="1858"/>
        <w:gridCol w:w="1903"/>
        <w:gridCol w:w="1289"/>
        <w:gridCol w:w="1191"/>
        <w:gridCol w:w="1111"/>
        <w:gridCol w:w="1318"/>
      </w:tblGrid>
      <w:tr w:rsidR="00BB437A" w14:paraId="1B0F2C03" w14:textId="77777777" w:rsidTr="00BB437A">
        <w:tc>
          <w:tcPr>
            <w:tcW w:w="2593" w:type="dxa"/>
          </w:tcPr>
          <w:p w14:paraId="29B09985" w14:textId="77777777" w:rsidR="00BB437A" w:rsidRPr="00C1676B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667" w:type="dxa"/>
          </w:tcPr>
          <w:p w14:paraId="76FE574F" w14:textId="77777777" w:rsidR="00BB437A" w:rsidRPr="00C1676B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390" w:type="dxa"/>
          </w:tcPr>
          <w:p w14:paraId="16687A4C" w14:textId="77777777" w:rsidR="00BB437A" w:rsidRPr="00C1676B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05" w:type="dxa"/>
          </w:tcPr>
          <w:p w14:paraId="41286E2E" w14:textId="77777777" w:rsidR="00BB437A" w:rsidRPr="00C1676B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14" w:type="dxa"/>
          </w:tcPr>
          <w:p w14:paraId="4717B9DF" w14:textId="77777777" w:rsidR="00BB437A" w:rsidRPr="00C1676B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4426DB6" w14:textId="77777777" w:rsidR="00BB437A" w:rsidRPr="00C1676B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157" w:type="dxa"/>
          </w:tcPr>
          <w:p w14:paraId="3CEB1C3D" w14:textId="6622E673" w:rsidR="00BB437A" w:rsidRPr="00C1676B" w:rsidRDefault="00BB437A" w:rsidP="00BB437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  <w:p w14:paraId="553C8D97" w14:textId="7E97F135" w:rsidR="00BB437A" w:rsidRPr="00C1676B" w:rsidRDefault="00BB437A" w:rsidP="00BB437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90" w:type="dxa"/>
          </w:tcPr>
          <w:p w14:paraId="3377C6D2" w14:textId="70DE2779" w:rsidR="00BB437A" w:rsidRPr="00C1676B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  <w:p w14:paraId="151328C1" w14:textId="77777777" w:rsidR="00BB437A" w:rsidRPr="00C1676B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B437A" w14:paraId="0682E042" w14:textId="77777777" w:rsidTr="00BB437A">
        <w:tc>
          <w:tcPr>
            <w:tcW w:w="2593" w:type="dxa"/>
          </w:tcPr>
          <w:p w14:paraId="301835E6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667" w:type="dxa"/>
          </w:tcPr>
          <w:p w14:paraId="2BD884FC" w14:textId="4008E872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Satheesh Kumar </w:t>
            </w:r>
          </w:p>
        </w:tc>
        <w:tc>
          <w:tcPr>
            <w:tcW w:w="1390" w:type="dxa"/>
          </w:tcPr>
          <w:p w14:paraId="2C727584" w14:textId="1EF82269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Sathya </w:t>
            </w:r>
          </w:p>
        </w:tc>
        <w:tc>
          <w:tcPr>
            <w:tcW w:w="1505" w:type="dxa"/>
          </w:tcPr>
          <w:p w14:paraId="3E1304BF" w14:textId="6869DB96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Samyuktha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14:paraId="7AA9EB46" w14:textId="1196C343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nmitha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14:paraId="121A7F30" w14:textId="5FCDA646" w:rsidR="00BB437A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Sanjay </w:t>
            </w:r>
          </w:p>
        </w:tc>
        <w:tc>
          <w:tcPr>
            <w:tcW w:w="1390" w:type="dxa"/>
          </w:tcPr>
          <w:p w14:paraId="63B3DF1A" w14:textId="18A0A055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Dhanalakshmi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BB437A" w14:paraId="5A9CD5A2" w14:textId="77777777" w:rsidTr="00BB437A">
        <w:tc>
          <w:tcPr>
            <w:tcW w:w="2593" w:type="dxa"/>
          </w:tcPr>
          <w:p w14:paraId="65E20876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667" w:type="dxa"/>
          </w:tcPr>
          <w:p w14:paraId="2B6B7175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53EC6022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E30CEE5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17DF92A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E8A39E4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8CC8F27" w14:textId="1D8E1361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3D72B7AA" w14:textId="77777777" w:rsidTr="00BB437A">
        <w:tc>
          <w:tcPr>
            <w:tcW w:w="2593" w:type="dxa"/>
          </w:tcPr>
          <w:p w14:paraId="4DBC9B77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667" w:type="dxa"/>
          </w:tcPr>
          <w:p w14:paraId="57A5087C" w14:textId="30CA2A11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Thangaraj</w:t>
            </w:r>
          </w:p>
        </w:tc>
        <w:tc>
          <w:tcPr>
            <w:tcW w:w="1390" w:type="dxa"/>
          </w:tcPr>
          <w:p w14:paraId="7143583B" w14:textId="304CE246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Ponnusamy</w:t>
            </w:r>
            <w:proofErr w:type="spellEnd"/>
          </w:p>
        </w:tc>
        <w:tc>
          <w:tcPr>
            <w:tcW w:w="1505" w:type="dxa"/>
          </w:tcPr>
          <w:p w14:paraId="3F9CD1CF" w14:textId="401A0426" w:rsidR="00BB437A" w:rsidRPr="00C03D07" w:rsidRDefault="00BB437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Satheesh Kumar</w:t>
            </w:r>
          </w:p>
        </w:tc>
        <w:tc>
          <w:tcPr>
            <w:tcW w:w="1314" w:type="dxa"/>
          </w:tcPr>
          <w:p w14:paraId="7E29CE22" w14:textId="411E0CE8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Satheesh Kumar</w:t>
            </w:r>
          </w:p>
        </w:tc>
        <w:tc>
          <w:tcPr>
            <w:tcW w:w="1157" w:type="dxa"/>
          </w:tcPr>
          <w:p w14:paraId="569C2231" w14:textId="38E1F7B9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Satheesh Kumar</w:t>
            </w:r>
          </w:p>
        </w:tc>
        <w:tc>
          <w:tcPr>
            <w:tcW w:w="1390" w:type="dxa"/>
          </w:tcPr>
          <w:p w14:paraId="24D5E9AF" w14:textId="6533A568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Thangaraj</w:t>
            </w:r>
          </w:p>
        </w:tc>
      </w:tr>
      <w:tr w:rsidR="00BB437A" w14:paraId="12461A3E" w14:textId="77777777" w:rsidTr="00BB437A">
        <w:tc>
          <w:tcPr>
            <w:tcW w:w="2593" w:type="dxa"/>
          </w:tcPr>
          <w:p w14:paraId="74FCCD78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667" w:type="dxa"/>
          </w:tcPr>
          <w:p w14:paraId="21637732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FE083B7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329F96A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C5253F6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7D31D53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5D6BF941" w14:textId="3ED8A232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2711B2AA" w14:textId="77777777" w:rsidTr="00BB437A">
        <w:tc>
          <w:tcPr>
            <w:tcW w:w="2593" w:type="dxa"/>
          </w:tcPr>
          <w:p w14:paraId="26697805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667" w:type="dxa"/>
          </w:tcPr>
          <w:p w14:paraId="372E13D6" w14:textId="2B5223E2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05/16/1985</w:t>
            </w:r>
          </w:p>
        </w:tc>
        <w:tc>
          <w:tcPr>
            <w:tcW w:w="1390" w:type="dxa"/>
          </w:tcPr>
          <w:p w14:paraId="7DBBBF2C" w14:textId="3A81522C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10/16/1984</w:t>
            </w:r>
          </w:p>
        </w:tc>
        <w:tc>
          <w:tcPr>
            <w:tcW w:w="1505" w:type="dxa"/>
          </w:tcPr>
          <w:p w14:paraId="26A1F14C" w14:textId="0A297A2C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09/01/2012</w:t>
            </w:r>
          </w:p>
        </w:tc>
        <w:tc>
          <w:tcPr>
            <w:tcW w:w="1314" w:type="dxa"/>
          </w:tcPr>
          <w:p w14:paraId="2DB2C342" w14:textId="2C33CAA2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04/27/2018</w:t>
            </w:r>
          </w:p>
        </w:tc>
        <w:tc>
          <w:tcPr>
            <w:tcW w:w="1157" w:type="dxa"/>
          </w:tcPr>
          <w:p w14:paraId="666662D5" w14:textId="07AC65AE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06/13/2023</w:t>
            </w:r>
          </w:p>
        </w:tc>
        <w:tc>
          <w:tcPr>
            <w:tcW w:w="1390" w:type="dxa"/>
          </w:tcPr>
          <w:p w14:paraId="3DF97BDD" w14:textId="1918C5BB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5F04A08E" w14:textId="77777777" w:rsidTr="00BB437A">
        <w:tc>
          <w:tcPr>
            <w:tcW w:w="2593" w:type="dxa"/>
          </w:tcPr>
          <w:p w14:paraId="6CFFF461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667" w:type="dxa"/>
          </w:tcPr>
          <w:p w14:paraId="324F182A" w14:textId="34B6F865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</w:p>
        </w:tc>
        <w:tc>
          <w:tcPr>
            <w:tcW w:w="1390" w:type="dxa"/>
          </w:tcPr>
          <w:p w14:paraId="1F5EBE87" w14:textId="3C315D7F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 (wife)</w:t>
            </w:r>
          </w:p>
        </w:tc>
        <w:tc>
          <w:tcPr>
            <w:tcW w:w="1505" w:type="dxa"/>
          </w:tcPr>
          <w:p w14:paraId="10C00E86" w14:textId="3B0D55AA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14" w:type="dxa"/>
          </w:tcPr>
          <w:p w14:paraId="32F9D71D" w14:textId="7292B9CB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157" w:type="dxa"/>
          </w:tcPr>
          <w:p w14:paraId="401656AC" w14:textId="0302E51D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90" w:type="dxa"/>
          </w:tcPr>
          <w:p w14:paraId="35BE425C" w14:textId="29174BF9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Mother</w:t>
            </w:r>
          </w:p>
        </w:tc>
      </w:tr>
      <w:tr w:rsidR="00BB437A" w14:paraId="550A7984" w14:textId="77777777" w:rsidTr="00BB437A">
        <w:tc>
          <w:tcPr>
            <w:tcW w:w="2593" w:type="dxa"/>
          </w:tcPr>
          <w:p w14:paraId="4F905F52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667" w:type="dxa"/>
          </w:tcPr>
          <w:p w14:paraId="70A5B0AA" w14:textId="01B78A01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390" w:type="dxa"/>
          </w:tcPr>
          <w:p w14:paraId="1F776ED5" w14:textId="7CF69DCF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05" w:type="dxa"/>
          </w:tcPr>
          <w:p w14:paraId="43E3ABA2" w14:textId="52461AEA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4" w:type="dxa"/>
          </w:tcPr>
          <w:p w14:paraId="103C3FEB" w14:textId="57153372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57" w:type="dxa"/>
          </w:tcPr>
          <w:p w14:paraId="2C399B2E" w14:textId="7A158946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90" w:type="dxa"/>
          </w:tcPr>
          <w:p w14:paraId="726CDA95" w14:textId="767E45AF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</w:tr>
      <w:tr w:rsidR="00BB437A" w14:paraId="03807875" w14:textId="77777777" w:rsidTr="00BB437A">
        <w:trPr>
          <w:trHeight w:val="1007"/>
        </w:trPr>
        <w:tc>
          <w:tcPr>
            <w:tcW w:w="2593" w:type="dxa"/>
          </w:tcPr>
          <w:p w14:paraId="0DE4B2AB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9A70B50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667" w:type="dxa"/>
          </w:tcPr>
          <w:p w14:paraId="3869B097" w14:textId="71E9AA9B" w:rsidR="00BB437A" w:rsidRPr="00C03D07" w:rsidRDefault="00BB43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Wettenhall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Virginia Beach, VA 23456</w:t>
            </w:r>
          </w:p>
        </w:tc>
        <w:tc>
          <w:tcPr>
            <w:tcW w:w="1390" w:type="dxa"/>
          </w:tcPr>
          <w:p w14:paraId="49A850FE" w14:textId="4090C906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Wettenhall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Virginia Beach, VA 23456</w:t>
            </w:r>
          </w:p>
        </w:tc>
        <w:tc>
          <w:tcPr>
            <w:tcW w:w="1505" w:type="dxa"/>
          </w:tcPr>
          <w:p w14:paraId="59380CB2" w14:textId="0D7CC074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Wettenhall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Virginia Beach, VA 23456</w:t>
            </w:r>
          </w:p>
        </w:tc>
        <w:tc>
          <w:tcPr>
            <w:tcW w:w="1314" w:type="dxa"/>
          </w:tcPr>
          <w:p w14:paraId="564BDC22" w14:textId="05EFCA62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Wettenhall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Virginia Beach, VA 23456</w:t>
            </w:r>
          </w:p>
        </w:tc>
        <w:tc>
          <w:tcPr>
            <w:tcW w:w="1157" w:type="dxa"/>
          </w:tcPr>
          <w:p w14:paraId="41549820" w14:textId="5B33B378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Wettenhall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Virginia Beach, VA 23456</w:t>
            </w:r>
          </w:p>
        </w:tc>
        <w:tc>
          <w:tcPr>
            <w:tcW w:w="1390" w:type="dxa"/>
          </w:tcPr>
          <w:p w14:paraId="3748EB87" w14:textId="6978E054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Wettenhall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Virginia Beach, VA 23456</w:t>
            </w:r>
          </w:p>
        </w:tc>
      </w:tr>
      <w:tr w:rsidR="00BB437A" w14:paraId="4CF8A141" w14:textId="77777777" w:rsidTr="00BB437A">
        <w:tc>
          <w:tcPr>
            <w:tcW w:w="2593" w:type="dxa"/>
          </w:tcPr>
          <w:p w14:paraId="7299CEE2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667" w:type="dxa"/>
          </w:tcPr>
          <w:p w14:paraId="11A29EA7" w14:textId="0D1575E4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9728225886</w:t>
            </w:r>
          </w:p>
        </w:tc>
        <w:tc>
          <w:tcPr>
            <w:tcW w:w="1390" w:type="dxa"/>
          </w:tcPr>
          <w:p w14:paraId="26AD2B63" w14:textId="77001912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4698344122</w:t>
            </w:r>
          </w:p>
        </w:tc>
        <w:tc>
          <w:tcPr>
            <w:tcW w:w="1505" w:type="dxa"/>
          </w:tcPr>
          <w:p w14:paraId="5C6629B7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65B2686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5168202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1E1C2BE" w14:textId="655CD2F9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72105511" w14:textId="77777777" w:rsidTr="00BB437A">
        <w:tc>
          <w:tcPr>
            <w:tcW w:w="2593" w:type="dxa"/>
          </w:tcPr>
          <w:p w14:paraId="794F1739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667" w:type="dxa"/>
          </w:tcPr>
          <w:p w14:paraId="6A3AEA07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1310633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0C7D5CE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D61FC4E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2D5BAA8A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3190638" w14:textId="3B86619D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65DA7D8C" w14:textId="77777777" w:rsidTr="00BB437A">
        <w:tc>
          <w:tcPr>
            <w:tcW w:w="2593" w:type="dxa"/>
          </w:tcPr>
          <w:p w14:paraId="779C50A4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667" w:type="dxa"/>
          </w:tcPr>
          <w:p w14:paraId="42CEAC79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DBB7268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B20A817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EDD6FEB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CEDC946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01B640F" w14:textId="30AA3631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3BDE8ECB" w14:textId="77777777" w:rsidTr="00BB437A">
        <w:tc>
          <w:tcPr>
            <w:tcW w:w="2593" w:type="dxa"/>
          </w:tcPr>
          <w:p w14:paraId="0A0F457F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667" w:type="dxa"/>
          </w:tcPr>
          <w:p w14:paraId="06E9C041" w14:textId="323691DD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C48E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Satsam85@gmail.com</w:t>
              </w:r>
            </w:hyperlink>
          </w:p>
        </w:tc>
        <w:tc>
          <w:tcPr>
            <w:tcW w:w="1390" w:type="dxa"/>
          </w:tcPr>
          <w:p w14:paraId="50812A0C" w14:textId="61F3A9CF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Psathya84@gmail.com</w:t>
            </w:r>
          </w:p>
        </w:tc>
        <w:tc>
          <w:tcPr>
            <w:tcW w:w="1505" w:type="dxa"/>
          </w:tcPr>
          <w:p w14:paraId="0636DD30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1D03137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0D37FF0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AFCB5FE" w14:textId="194F433F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72422423" w14:textId="77777777" w:rsidTr="00BB437A">
        <w:tc>
          <w:tcPr>
            <w:tcW w:w="2593" w:type="dxa"/>
          </w:tcPr>
          <w:p w14:paraId="6418D118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667" w:type="dxa"/>
          </w:tcPr>
          <w:p w14:paraId="271A6D46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BDECAF4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D1CD924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6C32681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01E4D39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7A8D00C" w14:textId="1CDFC892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11DDAC66" w14:textId="77777777" w:rsidTr="00BB437A">
        <w:tc>
          <w:tcPr>
            <w:tcW w:w="2593" w:type="dxa"/>
          </w:tcPr>
          <w:p w14:paraId="6E71535D" w14:textId="60A2E000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667" w:type="dxa"/>
          </w:tcPr>
          <w:p w14:paraId="0C981258" w14:textId="58945EFD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90" w:type="dxa"/>
          </w:tcPr>
          <w:p w14:paraId="410481AD" w14:textId="34B58A13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05" w:type="dxa"/>
          </w:tcPr>
          <w:p w14:paraId="64EF9D2A" w14:textId="22753D0D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14" w:type="dxa"/>
          </w:tcPr>
          <w:p w14:paraId="576D53DC" w14:textId="20CF6E4A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57" w:type="dxa"/>
          </w:tcPr>
          <w:p w14:paraId="5A11C222" w14:textId="78324886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90" w:type="dxa"/>
          </w:tcPr>
          <w:p w14:paraId="18370594" w14:textId="15B95CAE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B2</w:t>
            </w:r>
          </w:p>
        </w:tc>
      </w:tr>
      <w:tr w:rsidR="00BB437A" w14:paraId="6296656B" w14:textId="77777777" w:rsidTr="00BB437A">
        <w:tc>
          <w:tcPr>
            <w:tcW w:w="2593" w:type="dxa"/>
          </w:tcPr>
          <w:p w14:paraId="002B9049" w14:textId="77777777" w:rsidR="00BB437A" w:rsidRPr="00C03D07" w:rsidRDefault="00BB437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667" w:type="dxa"/>
          </w:tcPr>
          <w:p w14:paraId="224B0215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29BB6FF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AC834EC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DA304E0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2BF86DC0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1FEAF43" w14:textId="76516764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5637CA44" w14:textId="77777777" w:rsidTr="00BB437A">
        <w:tc>
          <w:tcPr>
            <w:tcW w:w="2593" w:type="dxa"/>
          </w:tcPr>
          <w:p w14:paraId="3EBDB009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0E170DE8" w14:textId="4957CA98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667" w:type="dxa"/>
          </w:tcPr>
          <w:p w14:paraId="257D3F72" w14:textId="1E8E96C5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  <w:bookmarkEnd w:id="0"/>
            <w:bookmarkEnd w:id="1"/>
          </w:p>
        </w:tc>
        <w:tc>
          <w:tcPr>
            <w:tcW w:w="1390" w:type="dxa"/>
          </w:tcPr>
          <w:p w14:paraId="50F7BACD" w14:textId="0139DE71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5" w:type="dxa"/>
          </w:tcPr>
          <w:p w14:paraId="4AC621C4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E0A2722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7999394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568C0F67" w14:textId="7497335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2A5A9DA5" w14:textId="77777777" w:rsidTr="00BB437A">
        <w:tc>
          <w:tcPr>
            <w:tcW w:w="2593" w:type="dxa"/>
          </w:tcPr>
          <w:p w14:paraId="35578977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667" w:type="dxa"/>
          </w:tcPr>
          <w:p w14:paraId="7A41703F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B7C0ECF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150E0A9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6C7757B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2EE605C" w14:textId="7777777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CF2D178" w14:textId="09BF821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5CD49823" w14:textId="77777777" w:rsidTr="00BB437A">
        <w:tc>
          <w:tcPr>
            <w:tcW w:w="2593" w:type="dxa"/>
          </w:tcPr>
          <w:p w14:paraId="715E8D7E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667" w:type="dxa"/>
          </w:tcPr>
          <w:p w14:paraId="536710B6" w14:textId="542D934A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0" w:type="dxa"/>
          </w:tcPr>
          <w:p w14:paraId="33F8EC36" w14:textId="0C786F58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5" w:type="dxa"/>
          </w:tcPr>
          <w:p w14:paraId="6F8AA224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47B26B4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C95F158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388A952" w14:textId="5DF35F25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58B5E4B2" w14:textId="77777777" w:rsidTr="00BB437A">
        <w:tc>
          <w:tcPr>
            <w:tcW w:w="2593" w:type="dxa"/>
          </w:tcPr>
          <w:p w14:paraId="62DD5F63" w14:textId="52041636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667" w:type="dxa"/>
          </w:tcPr>
          <w:p w14:paraId="61A14FA6" w14:textId="64997A25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14:paraId="047988B9" w14:textId="022B363A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5" w:type="dxa"/>
          </w:tcPr>
          <w:p w14:paraId="457EC685" w14:textId="0106A382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14" w:type="dxa"/>
          </w:tcPr>
          <w:p w14:paraId="2B92C7B1" w14:textId="0C36F33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14:paraId="0905222E" w14:textId="62DA249F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6.5</w:t>
            </w:r>
          </w:p>
        </w:tc>
        <w:tc>
          <w:tcPr>
            <w:tcW w:w="1390" w:type="dxa"/>
          </w:tcPr>
          <w:p w14:paraId="39038FF1" w14:textId="2B5C74E0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</w:tr>
      <w:tr w:rsidR="00BB437A" w14:paraId="3189ED74" w14:textId="77777777" w:rsidTr="00BB437A">
        <w:tc>
          <w:tcPr>
            <w:tcW w:w="2593" w:type="dxa"/>
          </w:tcPr>
          <w:p w14:paraId="551359D4" w14:textId="6F6C3DB3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667" w:type="dxa"/>
          </w:tcPr>
          <w:p w14:paraId="6269F9B3" w14:textId="25A52B52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0" w:type="dxa"/>
          </w:tcPr>
          <w:p w14:paraId="169D2025" w14:textId="450A177C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5" w:type="dxa"/>
          </w:tcPr>
          <w:p w14:paraId="24E6F64C" w14:textId="7589C42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4" w:type="dxa"/>
          </w:tcPr>
          <w:p w14:paraId="4B8386B1" w14:textId="49C7F287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57" w:type="dxa"/>
          </w:tcPr>
          <w:p w14:paraId="1631B521" w14:textId="43BF3E38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0" w:type="dxa"/>
          </w:tcPr>
          <w:p w14:paraId="0FD32047" w14:textId="24FCED8B" w:rsidR="00BB437A" w:rsidRPr="00C03D07" w:rsidRDefault="00BB43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37A" w14:paraId="359CFE3C" w14:textId="77777777" w:rsidTr="00BB437A">
        <w:tc>
          <w:tcPr>
            <w:tcW w:w="2593" w:type="dxa"/>
          </w:tcPr>
          <w:p w14:paraId="136754AF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667" w:type="dxa"/>
          </w:tcPr>
          <w:p w14:paraId="7E28735F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0DEED62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345BBC4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5412F17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D6809F7" w14:textId="77777777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0B83384" w14:textId="0BFE7F58" w:rsidR="00BB437A" w:rsidRPr="00C03D07" w:rsidRDefault="00BB43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D20EE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918CD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DD4789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B23B91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824F7" w14:paraId="6137FC91" w14:textId="77777777" w:rsidTr="00797DEB">
        <w:tc>
          <w:tcPr>
            <w:tcW w:w="2203" w:type="dxa"/>
          </w:tcPr>
          <w:p w14:paraId="048149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EDE53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2417B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528AE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4C052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824F7" w14:paraId="55D875D9" w14:textId="77777777" w:rsidTr="00797DEB">
        <w:tc>
          <w:tcPr>
            <w:tcW w:w="2203" w:type="dxa"/>
          </w:tcPr>
          <w:p w14:paraId="3BE132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583A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D164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04DE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E07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24F7" w14:paraId="796F0BA0" w14:textId="77777777" w:rsidTr="00797DEB">
        <w:tc>
          <w:tcPr>
            <w:tcW w:w="2203" w:type="dxa"/>
          </w:tcPr>
          <w:p w14:paraId="6C2DDA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15E4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F48B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85CA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C7DC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24F7" w14:paraId="70AE015D" w14:textId="77777777" w:rsidTr="00797DEB">
        <w:tc>
          <w:tcPr>
            <w:tcW w:w="2203" w:type="dxa"/>
          </w:tcPr>
          <w:p w14:paraId="341DE0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46E7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2B11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4E47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2A8E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772F0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D538B6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917342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A377D5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DCFC0D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26540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2221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824F7" w14:paraId="20E54555" w14:textId="77777777" w:rsidTr="00D90155">
        <w:trPr>
          <w:trHeight w:val="324"/>
        </w:trPr>
        <w:tc>
          <w:tcPr>
            <w:tcW w:w="7675" w:type="dxa"/>
            <w:gridSpan w:val="2"/>
          </w:tcPr>
          <w:p w14:paraId="2092201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824F7" w14:paraId="6F8A3503" w14:textId="77777777" w:rsidTr="00D90155">
        <w:trPr>
          <w:trHeight w:val="314"/>
        </w:trPr>
        <w:tc>
          <w:tcPr>
            <w:tcW w:w="2545" w:type="dxa"/>
          </w:tcPr>
          <w:p w14:paraId="16A18B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E7EBFA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2252AFC2" w14:textId="77777777" w:rsidTr="00D90155">
        <w:trPr>
          <w:trHeight w:val="324"/>
        </w:trPr>
        <w:tc>
          <w:tcPr>
            <w:tcW w:w="2545" w:type="dxa"/>
          </w:tcPr>
          <w:p w14:paraId="2420B6C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6104E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AA6212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122558AC" w14:textId="77777777" w:rsidTr="00D90155">
        <w:trPr>
          <w:trHeight w:val="324"/>
        </w:trPr>
        <w:tc>
          <w:tcPr>
            <w:tcW w:w="2545" w:type="dxa"/>
          </w:tcPr>
          <w:p w14:paraId="592D701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F32925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06F140FD" w14:textId="77777777" w:rsidTr="00D90155">
        <w:trPr>
          <w:trHeight w:val="340"/>
        </w:trPr>
        <w:tc>
          <w:tcPr>
            <w:tcW w:w="2545" w:type="dxa"/>
          </w:tcPr>
          <w:p w14:paraId="3DC767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5C80EE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2792F57C" w14:textId="77777777" w:rsidTr="00D90155">
        <w:trPr>
          <w:trHeight w:val="340"/>
        </w:trPr>
        <w:tc>
          <w:tcPr>
            <w:tcW w:w="2545" w:type="dxa"/>
          </w:tcPr>
          <w:p w14:paraId="7056E7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1077EA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E0529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CD3BB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77841D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8343C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5CB0AB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680DB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E3E91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722A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E7192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BBC0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E46D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5461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B2B9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9A1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F8FC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086E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7631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933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3989A" w14:textId="77777777" w:rsidR="007C5320" w:rsidRDefault="007C5320" w:rsidP="00BB437A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</w:p>
    <w:p w14:paraId="1FE256D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2B2CF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8698B1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824F7" w14:paraId="6ABBBBCE" w14:textId="77777777" w:rsidTr="001D05D6">
        <w:trPr>
          <w:trHeight w:val="398"/>
        </w:trPr>
        <w:tc>
          <w:tcPr>
            <w:tcW w:w="5148" w:type="dxa"/>
            <w:gridSpan w:val="4"/>
          </w:tcPr>
          <w:p w14:paraId="2409355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050117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824F7" w14:paraId="1AB7156A" w14:textId="77777777" w:rsidTr="001D05D6">
        <w:trPr>
          <w:trHeight w:val="383"/>
        </w:trPr>
        <w:tc>
          <w:tcPr>
            <w:tcW w:w="5148" w:type="dxa"/>
            <w:gridSpan w:val="4"/>
          </w:tcPr>
          <w:p w14:paraId="3F20AE0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3C1BE8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824F7" w14:paraId="27D6C34E" w14:textId="77777777" w:rsidTr="001D05D6">
        <w:trPr>
          <w:trHeight w:val="404"/>
        </w:trPr>
        <w:tc>
          <w:tcPr>
            <w:tcW w:w="918" w:type="dxa"/>
          </w:tcPr>
          <w:p w14:paraId="7CBD4B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4FB504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84473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04C5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310BC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0B7D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7C8D0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DF5D55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B0556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CD76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3ACB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A667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824F7" w14:paraId="71D31380" w14:textId="77777777" w:rsidTr="001D05D6">
        <w:trPr>
          <w:trHeight w:val="622"/>
        </w:trPr>
        <w:tc>
          <w:tcPr>
            <w:tcW w:w="918" w:type="dxa"/>
          </w:tcPr>
          <w:p w14:paraId="750F4D3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7132F6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0F0B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30F3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FBF74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74A728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196C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665B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0CC413A1" w14:textId="77777777" w:rsidTr="001D05D6">
        <w:trPr>
          <w:trHeight w:val="592"/>
        </w:trPr>
        <w:tc>
          <w:tcPr>
            <w:tcW w:w="918" w:type="dxa"/>
          </w:tcPr>
          <w:p w14:paraId="49A0093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B8D700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04E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A5614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911AF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8C41E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C43B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1AD0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0D982AFF" w14:textId="77777777" w:rsidTr="001D05D6">
        <w:trPr>
          <w:trHeight w:val="592"/>
        </w:trPr>
        <w:tc>
          <w:tcPr>
            <w:tcW w:w="918" w:type="dxa"/>
          </w:tcPr>
          <w:p w14:paraId="5931C35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52058E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0007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2EF12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E58CA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D52B5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FE0B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1264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B6266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3ECB00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824F7" w14:paraId="7455C206" w14:textId="77777777" w:rsidTr="00B433FE">
        <w:trPr>
          <w:trHeight w:val="683"/>
        </w:trPr>
        <w:tc>
          <w:tcPr>
            <w:tcW w:w="1638" w:type="dxa"/>
          </w:tcPr>
          <w:p w14:paraId="0A2A28F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E71F0C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42E0D5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5C23AF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75CDB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05768A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824F7" w14:paraId="4DB2569B" w14:textId="77777777" w:rsidTr="00B433FE">
        <w:trPr>
          <w:trHeight w:val="291"/>
        </w:trPr>
        <w:tc>
          <w:tcPr>
            <w:tcW w:w="1638" w:type="dxa"/>
          </w:tcPr>
          <w:p w14:paraId="190162B5" w14:textId="5BD6EC86" w:rsidR="007C5320" w:rsidRPr="00C03D07" w:rsidRDefault="00CA70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1998" w:type="dxa"/>
          </w:tcPr>
          <w:p w14:paraId="65347D43" w14:textId="26935533" w:rsidR="007C5320" w:rsidRPr="00C03D07" w:rsidRDefault="00F17C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$4000</w:t>
            </w:r>
          </w:p>
        </w:tc>
        <w:tc>
          <w:tcPr>
            <w:tcW w:w="1818" w:type="dxa"/>
          </w:tcPr>
          <w:p w14:paraId="29B6666E" w14:textId="07A06F32" w:rsidR="007C5320" w:rsidRPr="00C03D07" w:rsidRDefault="00BB437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CA70B8"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18" w:type="dxa"/>
          </w:tcPr>
          <w:p w14:paraId="558463CD" w14:textId="3E7CEADD" w:rsidR="007C5320" w:rsidRPr="00C03D07" w:rsidRDefault="00BB437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CA70B8"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18" w:type="dxa"/>
          </w:tcPr>
          <w:p w14:paraId="52F58125" w14:textId="6C404D6E" w:rsidR="007C5320" w:rsidRPr="00C03D07" w:rsidRDefault="00BB437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818" w:type="dxa"/>
          </w:tcPr>
          <w:p w14:paraId="2F6841D5" w14:textId="070C7D03" w:rsidR="007C5320" w:rsidRPr="00C03D07" w:rsidRDefault="00BB437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$3000</w:t>
            </w:r>
          </w:p>
        </w:tc>
      </w:tr>
      <w:tr w:rsidR="005824F7" w14:paraId="6766B0DD" w14:textId="77777777" w:rsidTr="00B433FE">
        <w:trPr>
          <w:trHeight w:val="291"/>
        </w:trPr>
        <w:tc>
          <w:tcPr>
            <w:tcW w:w="1638" w:type="dxa"/>
          </w:tcPr>
          <w:p w14:paraId="4DB144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8CE5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5857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18A0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C780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93C7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9BF0B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824F7" w14:paraId="0CD968E0" w14:textId="77777777" w:rsidTr="00B433FE">
        <w:trPr>
          <w:trHeight w:val="773"/>
        </w:trPr>
        <w:tc>
          <w:tcPr>
            <w:tcW w:w="2448" w:type="dxa"/>
          </w:tcPr>
          <w:p w14:paraId="1E6F76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51EFF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139CB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14270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824F7" w14:paraId="736DFECE" w14:textId="77777777" w:rsidTr="00B433FE">
        <w:trPr>
          <w:trHeight w:val="428"/>
        </w:trPr>
        <w:tc>
          <w:tcPr>
            <w:tcW w:w="2448" w:type="dxa"/>
          </w:tcPr>
          <w:p w14:paraId="0B991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A2002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0679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8709E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D525A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511C15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824F7" w14:paraId="456C74C4" w14:textId="77777777" w:rsidTr="004B23E9">
        <w:trPr>
          <w:trHeight w:val="825"/>
        </w:trPr>
        <w:tc>
          <w:tcPr>
            <w:tcW w:w="2538" w:type="dxa"/>
          </w:tcPr>
          <w:p w14:paraId="253332B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82DB04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BD19D0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8185E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AFA0A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824F7" w14:paraId="202B6DEB" w14:textId="77777777" w:rsidTr="004B23E9">
        <w:trPr>
          <w:trHeight w:val="275"/>
        </w:trPr>
        <w:tc>
          <w:tcPr>
            <w:tcW w:w="2538" w:type="dxa"/>
          </w:tcPr>
          <w:p w14:paraId="6CC85B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58A4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9E8E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CF0F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8764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7DAADFD9" w14:textId="77777777" w:rsidTr="004B23E9">
        <w:trPr>
          <w:trHeight w:val="275"/>
        </w:trPr>
        <w:tc>
          <w:tcPr>
            <w:tcW w:w="2538" w:type="dxa"/>
          </w:tcPr>
          <w:p w14:paraId="3D24A1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553A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AA1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CC6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9D67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520A3309" w14:textId="77777777" w:rsidTr="004B23E9">
        <w:trPr>
          <w:trHeight w:val="292"/>
        </w:trPr>
        <w:tc>
          <w:tcPr>
            <w:tcW w:w="2538" w:type="dxa"/>
          </w:tcPr>
          <w:p w14:paraId="1F5A81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163E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7A891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5EAC8E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B2ABF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2BDD9450" w14:textId="77777777" w:rsidTr="00044B40">
        <w:trPr>
          <w:trHeight w:val="557"/>
        </w:trPr>
        <w:tc>
          <w:tcPr>
            <w:tcW w:w="2538" w:type="dxa"/>
          </w:tcPr>
          <w:p w14:paraId="6C54D2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264B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236E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64B0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DCB5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391D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27B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8F83A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B49A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67D24" w14:textId="77777777" w:rsidR="008A20BA" w:rsidRPr="00E059E1" w:rsidRDefault="00AC6EF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7CAA6D3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41FC4D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1CEBF8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3964E99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1FB9B4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FE9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CFB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728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9C5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1B2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FED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9A0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0AA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E8A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28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64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C2D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2E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257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28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E7B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94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FE5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C99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1BB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3A213" w14:textId="77777777" w:rsidR="004F2E9A" w:rsidRDefault="00AC6EF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99C179F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3EB5B78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71D6D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5D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C9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BD6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350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104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AE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3A7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59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B6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C5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FFB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279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6E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D7F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1E5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436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6BA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4C8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F46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FD1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038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DA9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D11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B1B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30B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C0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FA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4C6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DA1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362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704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A89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C12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66B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5B6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696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321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85B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1AE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BB5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796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14E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8F2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A64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E56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071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8C7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8A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08D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E2A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2F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9C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CF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2B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A4D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2E3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C35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56F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1ED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A02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824F7" w14:paraId="48988DC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9ACE34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824F7" w14:paraId="470DEB85" w14:textId="77777777" w:rsidTr="0030732B">
        <w:trPr>
          <w:trHeight w:val="533"/>
        </w:trPr>
        <w:tc>
          <w:tcPr>
            <w:tcW w:w="738" w:type="dxa"/>
          </w:tcPr>
          <w:p w14:paraId="1F84342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DD2B29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719F13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947CB3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24A9BC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345C7C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824F7" w14:paraId="0DDB3E1E" w14:textId="77777777" w:rsidTr="0030732B">
        <w:trPr>
          <w:trHeight w:val="266"/>
        </w:trPr>
        <w:tc>
          <w:tcPr>
            <w:tcW w:w="738" w:type="dxa"/>
          </w:tcPr>
          <w:p w14:paraId="7C11191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6FB93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570F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0759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F834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1572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32524FC3" w14:textId="77777777" w:rsidTr="0030732B">
        <w:trPr>
          <w:trHeight w:val="266"/>
        </w:trPr>
        <w:tc>
          <w:tcPr>
            <w:tcW w:w="738" w:type="dxa"/>
          </w:tcPr>
          <w:p w14:paraId="2EEABE3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E9042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5273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2E45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27F3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C0D2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1BBF748B" w14:textId="77777777" w:rsidTr="0030732B">
        <w:trPr>
          <w:trHeight w:val="266"/>
        </w:trPr>
        <w:tc>
          <w:tcPr>
            <w:tcW w:w="738" w:type="dxa"/>
          </w:tcPr>
          <w:p w14:paraId="1ACAC4D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FEED74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8C6AB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B595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3F72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1FDF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207AD9B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AE6A88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DDC1E1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3FEB2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55F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447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8D8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25C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982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44B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23E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17C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37B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BF3E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824F7" w14:paraId="7B6BAE7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217F05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824F7" w14:paraId="4D496A8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D0FF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95366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F9A5B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B7DF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BFBC9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5700E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6E43E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824F7" w14:paraId="0712C0F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48992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CCB7B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43AE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9B67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4DA02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AE2B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D1B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0721B5B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580B4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58CAE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11195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A945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F580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4A3F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B81A1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3DEE0A9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344F1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6EC6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705A4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E7CA4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ECAC7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45560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5D72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19D5F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334A8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CBE6A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824F7" w14:paraId="0BC1F7D4" w14:textId="77777777" w:rsidTr="00B433FE">
        <w:trPr>
          <w:trHeight w:val="527"/>
        </w:trPr>
        <w:tc>
          <w:tcPr>
            <w:tcW w:w="3135" w:type="dxa"/>
          </w:tcPr>
          <w:p w14:paraId="000180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4A743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FD2E1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82698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824F7" w14:paraId="2D35B096" w14:textId="77777777" w:rsidTr="00B433FE">
        <w:trPr>
          <w:trHeight w:val="250"/>
        </w:trPr>
        <w:tc>
          <w:tcPr>
            <w:tcW w:w="3135" w:type="dxa"/>
          </w:tcPr>
          <w:p w14:paraId="2B4D285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10ED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7C5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58FE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2D5F465D" w14:textId="77777777" w:rsidTr="00B433FE">
        <w:trPr>
          <w:trHeight w:val="264"/>
        </w:trPr>
        <w:tc>
          <w:tcPr>
            <w:tcW w:w="3135" w:type="dxa"/>
          </w:tcPr>
          <w:p w14:paraId="7FC4379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59598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09A3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C6B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65F7615C" w14:textId="77777777" w:rsidTr="00B433FE">
        <w:trPr>
          <w:trHeight w:val="250"/>
        </w:trPr>
        <w:tc>
          <w:tcPr>
            <w:tcW w:w="3135" w:type="dxa"/>
          </w:tcPr>
          <w:p w14:paraId="3B1B359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E42A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372E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0FDDC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2723CCD6" w14:textId="77777777" w:rsidTr="00B433FE">
        <w:trPr>
          <w:trHeight w:val="264"/>
        </w:trPr>
        <w:tc>
          <w:tcPr>
            <w:tcW w:w="3135" w:type="dxa"/>
          </w:tcPr>
          <w:p w14:paraId="5E5EE5A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9D32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AEE0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EB83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376023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3EBA1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824F7" w14:paraId="68A0EB3D" w14:textId="77777777" w:rsidTr="00B433FE">
        <w:tc>
          <w:tcPr>
            <w:tcW w:w="9198" w:type="dxa"/>
          </w:tcPr>
          <w:p w14:paraId="5E76B9B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BC03A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824F7" w14:paraId="32A91431" w14:textId="77777777" w:rsidTr="00B433FE">
        <w:tc>
          <w:tcPr>
            <w:tcW w:w="9198" w:type="dxa"/>
          </w:tcPr>
          <w:p w14:paraId="006D60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2B13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24F7" w14:paraId="65C1EE69" w14:textId="77777777" w:rsidTr="00B433FE">
        <w:tc>
          <w:tcPr>
            <w:tcW w:w="9198" w:type="dxa"/>
          </w:tcPr>
          <w:p w14:paraId="1B7862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46BC7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24F7" w14:paraId="6A32B4C2" w14:textId="77777777" w:rsidTr="00B433FE">
        <w:tc>
          <w:tcPr>
            <w:tcW w:w="9198" w:type="dxa"/>
          </w:tcPr>
          <w:p w14:paraId="5BE4146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7EE85B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48D557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D156E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64D62E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D7E50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279FE5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824F7" w14:paraId="60EE1D6C" w14:textId="77777777" w:rsidTr="007C5320">
        <w:tc>
          <w:tcPr>
            <w:tcW w:w="1106" w:type="dxa"/>
            <w:shd w:val="clear" w:color="auto" w:fill="auto"/>
          </w:tcPr>
          <w:p w14:paraId="7D1FC7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7341B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5099C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CD3B6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106B1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8E28D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65891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ED29B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0A3E8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B2A74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6D3A8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824F7" w14:paraId="622DCF72" w14:textId="77777777" w:rsidTr="007C5320">
        <w:tc>
          <w:tcPr>
            <w:tcW w:w="1106" w:type="dxa"/>
            <w:shd w:val="clear" w:color="auto" w:fill="auto"/>
          </w:tcPr>
          <w:p w14:paraId="29EB8F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F978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8EDC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9D87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E72F8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BA64D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F437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500C2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29BC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12EF9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2DEFA999" w14:textId="77777777" w:rsidTr="007C5320">
        <w:tc>
          <w:tcPr>
            <w:tcW w:w="1106" w:type="dxa"/>
            <w:shd w:val="clear" w:color="auto" w:fill="auto"/>
          </w:tcPr>
          <w:p w14:paraId="127C21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210A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19AB5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740DD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E6CDA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07EC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817D9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F047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F8EA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148B9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4A1AD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BF37B4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CDF55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64ADA0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824F7" w14:paraId="1D9571B1" w14:textId="77777777" w:rsidTr="00B433FE">
        <w:tc>
          <w:tcPr>
            <w:tcW w:w="3456" w:type="dxa"/>
            <w:shd w:val="clear" w:color="auto" w:fill="auto"/>
          </w:tcPr>
          <w:p w14:paraId="409C53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82EF9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D38BA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45769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870E1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824F7" w14:paraId="5FAE7057" w14:textId="77777777" w:rsidTr="00B433FE">
        <w:tc>
          <w:tcPr>
            <w:tcW w:w="3456" w:type="dxa"/>
            <w:shd w:val="clear" w:color="auto" w:fill="auto"/>
          </w:tcPr>
          <w:p w14:paraId="093752C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A6EFD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F738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4435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CD5C3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24F7" w14:paraId="48A038F0" w14:textId="77777777" w:rsidTr="00B433FE">
        <w:tc>
          <w:tcPr>
            <w:tcW w:w="3456" w:type="dxa"/>
            <w:shd w:val="clear" w:color="auto" w:fill="auto"/>
          </w:tcPr>
          <w:p w14:paraId="42189A5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4E5C23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D5789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3BFF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C4F2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B51C9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1698A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DEC44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0D7F1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D0F7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A6B2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08204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CB92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C977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F5EE4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C1ECA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9FE57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824F7" w14:paraId="1D84E60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63294D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824F7" w14:paraId="2430379B" w14:textId="77777777" w:rsidTr="00B433FE">
        <w:trPr>
          <w:trHeight w:val="263"/>
        </w:trPr>
        <w:tc>
          <w:tcPr>
            <w:tcW w:w="6880" w:type="dxa"/>
          </w:tcPr>
          <w:p w14:paraId="0E7A7AC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BC520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477D4E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824F7" w14:paraId="38408027" w14:textId="77777777" w:rsidTr="00B433FE">
        <w:trPr>
          <w:trHeight w:val="263"/>
        </w:trPr>
        <w:tc>
          <w:tcPr>
            <w:tcW w:w="6880" w:type="dxa"/>
          </w:tcPr>
          <w:p w14:paraId="68D1EE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8C7EE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05A2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5A83B097" w14:textId="77777777" w:rsidTr="00B433FE">
        <w:trPr>
          <w:trHeight w:val="301"/>
        </w:trPr>
        <w:tc>
          <w:tcPr>
            <w:tcW w:w="6880" w:type="dxa"/>
          </w:tcPr>
          <w:p w14:paraId="1D8136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10381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88A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482E9EA5" w14:textId="77777777" w:rsidTr="00B433FE">
        <w:trPr>
          <w:trHeight w:val="263"/>
        </w:trPr>
        <w:tc>
          <w:tcPr>
            <w:tcW w:w="6880" w:type="dxa"/>
          </w:tcPr>
          <w:p w14:paraId="091A69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55981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D8C5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164BC0EF" w14:textId="77777777" w:rsidTr="00B433FE">
        <w:trPr>
          <w:trHeight w:val="250"/>
        </w:trPr>
        <w:tc>
          <w:tcPr>
            <w:tcW w:w="6880" w:type="dxa"/>
          </w:tcPr>
          <w:p w14:paraId="3F88EF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35C50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991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60ED8545" w14:textId="77777777" w:rsidTr="00B433FE">
        <w:trPr>
          <w:trHeight w:val="263"/>
        </w:trPr>
        <w:tc>
          <w:tcPr>
            <w:tcW w:w="6880" w:type="dxa"/>
          </w:tcPr>
          <w:p w14:paraId="733548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E3687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07D7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508F121C" w14:textId="77777777" w:rsidTr="00B433FE">
        <w:trPr>
          <w:trHeight w:val="275"/>
        </w:trPr>
        <w:tc>
          <w:tcPr>
            <w:tcW w:w="6880" w:type="dxa"/>
          </w:tcPr>
          <w:p w14:paraId="131E86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5226A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634D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3572A884" w14:textId="77777777" w:rsidTr="00B433FE">
        <w:trPr>
          <w:trHeight w:val="275"/>
        </w:trPr>
        <w:tc>
          <w:tcPr>
            <w:tcW w:w="6880" w:type="dxa"/>
          </w:tcPr>
          <w:p w14:paraId="1BB68C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54152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1241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B7AA6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310A16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824F7" w14:paraId="60415130" w14:textId="77777777" w:rsidTr="00B433FE">
        <w:tc>
          <w:tcPr>
            <w:tcW w:w="7196" w:type="dxa"/>
            <w:shd w:val="clear" w:color="auto" w:fill="auto"/>
          </w:tcPr>
          <w:p w14:paraId="700C0B6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1DA63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17D556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824F7" w14:paraId="6C742899" w14:textId="77777777" w:rsidTr="00B433FE">
        <w:tc>
          <w:tcPr>
            <w:tcW w:w="7196" w:type="dxa"/>
            <w:shd w:val="clear" w:color="auto" w:fill="auto"/>
          </w:tcPr>
          <w:p w14:paraId="44D48E4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96427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24A037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824F7" w14:paraId="560967F6" w14:textId="77777777" w:rsidTr="00B433FE">
        <w:tc>
          <w:tcPr>
            <w:tcW w:w="7196" w:type="dxa"/>
            <w:shd w:val="clear" w:color="auto" w:fill="auto"/>
          </w:tcPr>
          <w:p w14:paraId="3F4668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B16603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4769CE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6D880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1E6314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6FCE2E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E9AAD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FF47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62A8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D914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EB4E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2E1C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006D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670C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4883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F85C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074D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37271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824F7" w14:paraId="5740EA0C" w14:textId="77777777" w:rsidTr="00B433FE">
        <w:trPr>
          <w:trHeight w:val="318"/>
        </w:trPr>
        <w:tc>
          <w:tcPr>
            <w:tcW w:w="6194" w:type="dxa"/>
          </w:tcPr>
          <w:p w14:paraId="38E3636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69ACF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F1DDA0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6276235A" w14:textId="77777777" w:rsidTr="00B433FE">
        <w:trPr>
          <w:trHeight w:val="303"/>
        </w:trPr>
        <w:tc>
          <w:tcPr>
            <w:tcW w:w="6194" w:type="dxa"/>
          </w:tcPr>
          <w:p w14:paraId="705FA31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00106F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2FF05A95" w14:textId="77777777" w:rsidTr="00B433FE">
        <w:trPr>
          <w:trHeight w:val="304"/>
        </w:trPr>
        <w:tc>
          <w:tcPr>
            <w:tcW w:w="6194" w:type="dxa"/>
          </w:tcPr>
          <w:p w14:paraId="69370EC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03FF03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0054716B" w14:textId="77777777" w:rsidTr="00B433FE">
        <w:trPr>
          <w:trHeight w:val="318"/>
        </w:trPr>
        <w:tc>
          <w:tcPr>
            <w:tcW w:w="6194" w:type="dxa"/>
          </w:tcPr>
          <w:p w14:paraId="32CFDAB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B06D63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5DCA2145" w14:textId="77777777" w:rsidTr="00B433FE">
        <w:trPr>
          <w:trHeight w:val="303"/>
        </w:trPr>
        <w:tc>
          <w:tcPr>
            <w:tcW w:w="6194" w:type="dxa"/>
          </w:tcPr>
          <w:p w14:paraId="428FD85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36B132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10F5249F" w14:textId="77777777" w:rsidTr="00B433FE">
        <w:trPr>
          <w:trHeight w:val="318"/>
        </w:trPr>
        <w:tc>
          <w:tcPr>
            <w:tcW w:w="6194" w:type="dxa"/>
          </w:tcPr>
          <w:p w14:paraId="2E6B421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3D22C2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3B70229E" w14:textId="77777777" w:rsidTr="00B433FE">
        <w:trPr>
          <w:trHeight w:val="303"/>
        </w:trPr>
        <w:tc>
          <w:tcPr>
            <w:tcW w:w="6194" w:type="dxa"/>
          </w:tcPr>
          <w:p w14:paraId="278AA7A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D4F6F5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3573DAF3" w14:textId="77777777" w:rsidTr="00B433FE">
        <w:trPr>
          <w:trHeight w:val="318"/>
        </w:trPr>
        <w:tc>
          <w:tcPr>
            <w:tcW w:w="6194" w:type="dxa"/>
          </w:tcPr>
          <w:p w14:paraId="57ECED7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75E3DC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66A3E03A" w14:textId="77777777" w:rsidTr="00B433FE">
        <w:trPr>
          <w:trHeight w:val="318"/>
        </w:trPr>
        <w:tc>
          <w:tcPr>
            <w:tcW w:w="6194" w:type="dxa"/>
          </w:tcPr>
          <w:p w14:paraId="38A35AD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DE0DD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3AB19EBA" w14:textId="77777777" w:rsidTr="00B433FE">
        <w:trPr>
          <w:trHeight w:val="318"/>
        </w:trPr>
        <w:tc>
          <w:tcPr>
            <w:tcW w:w="6194" w:type="dxa"/>
          </w:tcPr>
          <w:p w14:paraId="37DDF07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85E74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4F3EE1CA" w14:textId="77777777" w:rsidTr="00B433FE">
        <w:trPr>
          <w:trHeight w:val="318"/>
        </w:trPr>
        <w:tc>
          <w:tcPr>
            <w:tcW w:w="6194" w:type="dxa"/>
          </w:tcPr>
          <w:p w14:paraId="4B23092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A2317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3BAB8600" w14:textId="77777777" w:rsidTr="00B433FE">
        <w:trPr>
          <w:trHeight w:val="318"/>
        </w:trPr>
        <w:tc>
          <w:tcPr>
            <w:tcW w:w="6194" w:type="dxa"/>
          </w:tcPr>
          <w:p w14:paraId="3A68D46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AA55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305C8381" w14:textId="77777777" w:rsidTr="00B433FE">
        <w:trPr>
          <w:trHeight w:val="318"/>
        </w:trPr>
        <w:tc>
          <w:tcPr>
            <w:tcW w:w="6194" w:type="dxa"/>
          </w:tcPr>
          <w:p w14:paraId="3E407BA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D389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36FBA311" w14:textId="77777777" w:rsidTr="00B433FE">
        <w:trPr>
          <w:trHeight w:val="318"/>
        </w:trPr>
        <w:tc>
          <w:tcPr>
            <w:tcW w:w="6194" w:type="dxa"/>
          </w:tcPr>
          <w:p w14:paraId="682DC9B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FA1951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4E101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25D21F2B" w14:textId="77777777" w:rsidTr="00B433FE">
        <w:trPr>
          <w:trHeight w:val="318"/>
        </w:trPr>
        <w:tc>
          <w:tcPr>
            <w:tcW w:w="6194" w:type="dxa"/>
          </w:tcPr>
          <w:p w14:paraId="6EAB909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D649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23F3DF3E" w14:textId="77777777" w:rsidTr="00B433FE">
        <w:trPr>
          <w:trHeight w:val="318"/>
        </w:trPr>
        <w:tc>
          <w:tcPr>
            <w:tcW w:w="6194" w:type="dxa"/>
          </w:tcPr>
          <w:p w14:paraId="09026B0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D073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1A9AE181" w14:textId="77777777" w:rsidTr="00B433FE">
        <w:trPr>
          <w:trHeight w:val="318"/>
        </w:trPr>
        <w:tc>
          <w:tcPr>
            <w:tcW w:w="6194" w:type="dxa"/>
          </w:tcPr>
          <w:p w14:paraId="5DC803F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D4E29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0E3B5644" w14:textId="77777777" w:rsidTr="00B433FE">
        <w:trPr>
          <w:trHeight w:val="318"/>
        </w:trPr>
        <w:tc>
          <w:tcPr>
            <w:tcW w:w="6194" w:type="dxa"/>
          </w:tcPr>
          <w:p w14:paraId="42C9C8B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225C67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512F4D56" w14:textId="77777777" w:rsidTr="00B433FE">
        <w:trPr>
          <w:trHeight w:val="318"/>
        </w:trPr>
        <w:tc>
          <w:tcPr>
            <w:tcW w:w="6194" w:type="dxa"/>
          </w:tcPr>
          <w:p w14:paraId="1569276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E1A47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084B16F0" w14:textId="77777777" w:rsidTr="00B433FE">
        <w:trPr>
          <w:trHeight w:val="318"/>
        </w:trPr>
        <w:tc>
          <w:tcPr>
            <w:tcW w:w="6194" w:type="dxa"/>
          </w:tcPr>
          <w:p w14:paraId="1EB6C4C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4A77B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24F7" w14:paraId="7FCB2C1B" w14:textId="77777777" w:rsidTr="00B433FE">
        <w:trPr>
          <w:trHeight w:val="318"/>
        </w:trPr>
        <w:tc>
          <w:tcPr>
            <w:tcW w:w="6194" w:type="dxa"/>
          </w:tcPr>
          <w:p w14:paraId="43BB99C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F064D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67FE9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824F7" w14:paraId="6804CFE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09DFD2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824F7" w14:paraId="72CF667E" w14:textId="77777777" w:rsidTr="00B433FE">
        <w:trPr>
          <w:trHeight w:val="269"/>
        </w:trPr>
        <w:tc>
          <w:tcPr>
            <w:tcW w:w="738" w:type="dxa"/>
          </w:tcPr>
          <w:p w14:paraId="1BA7AC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A7E5D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CE37C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E3CEF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824F7" w14:paraId="2F7F3502" w14:textId="77777777" w:rsidTr="00B433FE">
        <w:trPr>
          <w:trHeight w:val="269"/>
        </w:trPr>
        <w:tc>
          <w:tcPr>
            <w:tcW w:w="738" w:type="dxa"/>
          </w:tcPr>
          <w:p w14:paraId="199BE8B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D3B48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476A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D7D7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24B477A2" w14:textId="77777777" w:rsidTr="00B433FE">
        <w:trPr>
          <w:trHeight w:val="269"/>
        </w:trPr>
        <w:tc>
          <w:tcPr>
            <w:tcW w:w="738" w:type="dxa"/>
          </w:tcPr>
          <w:p w14:paraId="3E215D8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10DC8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D87D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4E8E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7DD9F6D8" w14:textId="77777777" w:rsidTr="00B433FE">
        <w:trPr>
          <w:trHeight w:val="269"/>
        </w:trPr>
        <w:tc>
          <w:tcPr>
            <w:tcW w:w="738" w:type="dxa"/>
          </w:tcPr>
          <w:p w14:paraId="3A5E4C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B460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EEE7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37F5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34C3A955" w14:textId="77777777" w:rsidTr="00B433FE">
        <w:trPr>
          <w:trHeight w:val="269"/>
        </w:trPr>
        <w:tc>
          <w:tcPr>
            <w:tcW w:w="738" w:type="dxa"/>
          </w:tcPr>
          <w:p w14:paraId="2DDFB1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9A3E6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BE1D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8267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73CE520E" w14:textId="77777777" w:rsidTr="00B433FE">
        <w:trPr>
          <w:trHeight w:val="269"/>
        </w:trPr>
        <w:tc>
          <w:tcPr>
            <w:tcW w:w="738" w:type="dxa"/>
          </w:tcPr>
          <w:p w14:paraId="5144003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8C90B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D4D9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B3B2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4F7" w14:paraId="34316A1F" w14:textId="77777777" w:rsidTr="00B433FE">
        <w:trPr>
          <w:trHeight w:val="269"/>
        </w:trPr>
        <w:tc>
          <w:tcPr>
            <w:tcW w:w="738" w:type="dxa"/>
          </w:tcPr>
          <w:p w14:paraId="4D2ECC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77126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DE22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ED2F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C0ED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65D5E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AC6EFF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FF43" w14:textId="77777777" w:rsidR="00AC6EFF" w:rsidRDefault="00AC6EFF">
      <w:r>
        <w:separator/>
      </w:r>
    </w:p>
  </w:endnote>
  <w:endnote w:type="continuationSeparator" w:id="0">
    <w:p w14:paraId="68D3B0B7" w14:textId="77777777" w:rsidR="00AC6EFF" w:rsidRDefault="00A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FB5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F073F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49DE29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80B72A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A39834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B6DE6C7" w14:textId="77777777" w:rsidR="00C8092E" w:rsidRPr="002B2F01" w:rsidRDefault="00AC6EFF" w:rsidP="00B23708">
    <w:pPr>
      <w:ind w:right="288"/>
      <w:jc w:val="center"/>
      <w:rPr>
        <w:sz w:val="22"/>
      </w:rPr>
    </w:pPr>
    <w:r>
      <w:rPr>
        <w:noProof/>
        <w:szCs w:val="16"/>
      </w:rPr>
      <w:pict w14:anchorId="63DC77C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3CB834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78C7" w14:textId="77777777" w:rsidR="00AC6EFF" w:rsidRDefault="00AC6EFF">
      <w:r>
        <w:separator/>
      </w:r>
    </w:p>
  </w:footnote>
  <w:footnote w:type="continuationSeparator" w:id="0">
    <w:p w14:paraId="5F9DBC57" w14:textId="77777777" w:rsidR="00AC6EFF" w:rsidRDefault="00AC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6E56" w14:textId="77777777" w:rsidR="00C8092E" w:rsidRDefault="00C8092E">
    <w:pPr>
      <w:pStyle w:val="Header"/>
    </w:pPr>
  </w:p>
  <w:p w14:paraId="56FAB627" w14:textId="77777777" w:rsidR="00C8092E" w:rsidRDefault="00C8092E">
    <w:pPr>
      <w:pStyle w:val="Header"/>
    </w:pPr>
  </w:p>
  <w:p w14:paraId="6B2AD8FF" w14:textId="77777777" w:rsidR="00C8092E" w:rsidRDefault="00AC6EFF">
    <w:pPr>
      <w:pStyle w:val="Header"/>
    </w:pPr>
    <w:r>
      <w:rPr>
        <w:noProof/>
        <w:lang w:eastAsia="zh-TW"/>
      </w:rPr>
      <w:pict w14:anchorId="168876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D101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D102FB8">
      <w:start w:val="1"/>
      <w:numFmt w:val="decimal"/>
      <w:lvlText w:val="%1."/>
      <w:lvlJc w:val="left"/>
      <w:pPr>
        <w:ind w:left="1440" w:hanging="360"/>
      </w:pPr>
    </w:lvl>
    <w:lvl w:ilvl="1" w:tplc="1CB6F8F6" w:tentative="1">
      <w:start w:val="1"/>
      <w:numFmt w:val="lowerLetter"/>
      <w:lvlText w:val="%2."/>
      <w:lvlJc w:val="left"/>
      <w:pPr>
        <w:ind w:left="2160" w:hanging="360"/>
      </w:pPr>
    </w:lvl>
    <w:lvl w:ilvl="2" w:tplc="7BA86090" w:tentative="1">
      <w:start w:val="1"/>
      <w:numFmt w:val="lowerRoman"/>
      <w:lvlText w:val="%3."/>
      <w:lvlJc w:val="right"/>
      <w:pPr>
        <w:ind w:left="2880" w:hanging="180"/>
      </w:pPr>
    </w:lvl>
    <w:lvl w:ilvl="3" w:tplc="E2A2E9E4" w:tentative="1">
      <w:start w:val="1"/>
      <w:numFmt w:val="decimal"/>
      <w:lvlText w:val="%4."/>
      <w:lvlJc w:val="left"/>
      <w:pPr>
        <w:ind w:left="3600" w:hanging="360"/>
      </w:pPr>
    </w:lvl>
    <w:lvl w:ilvl="4" w:tplc="5B100D3E" w:tentative="1">
      <w:start w:val="1"/>
      <w:numFmt w:val="lowerLetter"/>
      <w:lvlText w:val="%5."/>
      <w:lvlJc w:val="left"/>
      <w:pPr>
        <w:ind w:left="4320" w:hanging="360"/>
      </w:pPr>
    </w:lvl>
    <w:lvl w:ilvl="5" w:tplc="5E7663BC" w:tentative="1">
      <w:start w:val="1"/>
      <w:numFmt w:val="lowerRoman"/>
      <w:lvlText w:val="%6."/>
      <w:lvlJc w:val="right"/>
      <w:pPr>
        <w:ind w:left="5040" w:hanging="180"/>
      </w:pPr>
    </w:lvl>
    <w:lvl w:ilvl="6" w:tplc="A036A81A" w:tentative="1">
      <w:start w:val="1"/>
      <w:numFmt w:val="decimal"/>
      <w:lvlText w:val="%7."/>
      <w:lvlJc w:val="left"/>
      <w:pPr>
        <w:ind w:left="5760" w:hanging="360"/>
      </w:pPr>
    </w:lvl>
    <w:lvl w:ilvl="7" w:tplc="707CB624" w:tentative="1">
      <w:start w:val="1"/>
      <w:numFmt w:val="lowerLetter"/>
      <w:lvlText w:val="%8."/>
      <w:lvlJc w:val="left"/>
      <w:pPr>
        <w:ind w:left="6480" w:hanging="360"/>
      </w:pPr>
    </w:lvl>
    <w:lvl w:ilvl="8" w:tplc="30C44C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8785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2D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8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28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E1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0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72D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C9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6E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CD6E2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78438A" w:tentative="1">
      <w:start w:val="1"/>
      <w:numFmt w:val="lowerLetter"/>
      <w:lvlText w:val="%2."/>
      <w:lvlJc w:val="left"/>
      <w:pPr>
        <w:ind w:left="1440" w:hanging="360"/>
      </w:pPr>
    </w:lvl>
    <w:lvl w:ilvl="2" w:tplc="894EFB28" w:tentative="1">
      <w:start w:val="1"/>
      <w:numFmt w:val="lowerRoman"/>
      <w:lvlText w:val="%3."/>
      <w:lvlJc w:val="right"/>
      <w:pPr>
        <w:ind w:left="2160" w:hanging="180"/>
      </w:pPr>
    </w:lvl>
    <w:lvl w:ilvl="3" w:tplc="DC52E5FE" w:tentative="1">
      <w:start w:val="1"/>
      <w:numFmt w:val="decimal"/>
      <w:lvlText w:val="%4."/>
      <w:lvlJc w:val="left"/>
      <w:pPr>
        <w:ind w:left="2880" w:hanging="360"/>
      </w:pPr>
    </w:lvl>
    <w:lvl w:ilvl="4" w:tplc="C91AA27C" w:tentative="1">
      <w:start w:val="1"/>
      <w:numFmt w:val="lowerLetter"/>
      <w:lvlText w:val="%5."/>
      <w:lvlJc w:val="left"/>
      <w:pPr>
        <w:ind w:left="3600" w:hanging="360"/>
      </w:pPr>
    </w:lvl>
    <w:lvl w:ilvl="5" w:tplc="F5EE57D0" w:tentative="1">
      <w:start w:val="1"/>
      <w:numFmt w:val="lowerRoman"/>
      <w:lvlText w:val="%6."/>
      <w:lvlJc w:val="right"/>
      <w:pPr>
        <w:ind w:left="4320" w:hanging="180"/>
      </w:pPr>
    </w:lvl>
    <w:lvl w:ilvl="6" w:tplc="5F549AAE" w:tentative="1">
      <w:start w:val="1"/>
      <w:numFmt w:val="decimal"/>
      <w:lvlText w:val="%7."/>
      <w:lvlJc w:val="left"/>
      <w:pPr>
        <w:ind w:left="5040" w:hanging="360"/>
      </w:pPr>
    </w:lvl>
    <w:lvl w:ilvl="7" w:tplc="8E1E8576" w:tentative="1">
      <w:start w:val="1"/>
      <w:numFmt w:val="lowerLetter"/>
      <w:lvlText w:val="%8."/>
      <w:lvlJc w:val="left"/>
      <w:pPr>
        <w:ind w:left="5760" w:hanging="360"/>
      </w:pPr>
    </w:lvl>
    <w:lvl w:ilvl="8" w:tplc="80A26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FC6F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E2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80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8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EC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8A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48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2B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BE8DBEE">
      <w:start w:val="1"/>
      <w:numFmt w:val="decimal"/>
      <w:lvlText w:val="%1."/>
      <w:lvlJc w:val="left"/>
      <w:pPr>
        <w:ind w:left="1440" w:hanging="360"/>
      </w:pPr>
    </w:lvl>
    <w:lvl w:ilvl="1" w:tplc="DF9A9BE2" w:tentative="1">
      <w:start w:val="1"/>
      <w:numFmt w:val="lowerLetter"/>
      <w:lvlText w:val="%2."/>
      <w:lvlJc w:val="left"/>
      <w:pPr>
        <w:ind w:left="2160" w:hanging="360"/>
      </w:pPr>
    </w:lvl>
    <w:lvl w:ilvl="2" w:tplc="DD3CF794" w:tentative="1">
      <w:start w:val="1"/>
      <w:numFmt w:val="lowerRoman"/>
      <w:lvlText w:val="%3."/>
      <w:lvlJc w:val="right"/>
      <w:pPr>
        <w:ind w:left="2880" w:hanging="180"/>
      </w:pPr>
    </w:lvl>
    <w:lvl w:ilvl="3" w:tplc="6FE41C50" w:tentative="1">
      <w:start w:val="1"/>
      <w:numFmt w:val="decimal"/>
      <w:lvlText w:val="%4."/>
      <w:lvlJc w:val="left"/>
      <w:pPr>
        <w:ind w:left="3600" w:hanging="360"/>
      </w:pPr>
    </w:lvl>
    <w:lvl w:ilvl="4" w:tplc="A962B79E" w:tentative="1">
      <w:start w:val="1"/>
      <w:numFmt w:val="lowerLetter"/>
      <w:lvlText w:val="%5."/>
      <w:lvlJc w:val="left"/>
      <w:pPr>
        <w:ind w:left="4320" w:hanging="360"/>
      </w:pPr>
    </w:lvl>
    <w:lvl w:ilvl="5" w:tplc="C4B28702" w:tentative="1">
      <w:start w:val="1"/>
      <w:numFmt w:val="lowerRoman"/>
      <w:lvlText w:val="%6."/>
      <w:lvlJc w:val="right"/>
      <w:pPr>
        <w:ind w:left="5040" w:hanging="180"/>
      </w:pPr>
    </w:lvl>
    <w:lvl w:ilvl="6" w:tplc="EB4669AE" w:tentative="1">
      <w:start w:val="1"/>
      <w:numFmt w:val="decimal"/>
      <w:lvlText w:val="%7."/>
      <w:lvlJc w:val="left"/>
      <w:pPr>
        <w:ind w:left="5760" w:hanging="360"/>
      </w:pPr>
    </w:lvl>
    <w:lvl w:ilvl="7" w:tplc="9FFAAAD8" w:tentative="1">
      <w:start w:val="1"/>
      <w:numFmt w:val="lowerLetter"/>
      <w:lvlText w:val="%8."/>
      <w:lvlJc w:val="left"/>
      <w:pPr>
        <w:ind w:left="6480" w:hanging="360"/>
      </w:pPr>
    </w:lvl>
    <w:lvl w:ilvl="8" w:tplc="C0D2EC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854D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29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8B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7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4A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8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E6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86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124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7F64D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A263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E7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42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9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A2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07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6B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43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5E8D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E7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A4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66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1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60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2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7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0E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93880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A960B88" w:tentative="1">
      <w:start w:val="1"/>
      <w:numFmt w:val="lowerLetter"/>
      <w:lvlText w:val="%2."/>
      <w:lvlJc w:val="left"/>
      <w:pPr>
        <w:ind w:left="1440" w:hanging="360"/>
      </w:pPr>
    </w:lvl>
    <w:lvl w:ilvl="2" w:tplc="B6CC5606" w:tentative="1">
      <w:start w:val="1"/>
      <w:numFmt w:val="lowerRoman"/>
      <w:lvlText w:val="%3."/>
      <w:lvlJc w:val="right"/>
      <w:pPr>
        <w:ind w:left="2160" w:hanging="180"/>
      </w:pPr>
    </w:lvl>
    <w:lvl w:ilvl="3" w:tplc="BEB0FE8C" w:tentative="1">
      <w:start w:val="1"/>
      <w:numFmt w:val="decimal"/>
      <w:lvlText w:val="%4."/>
      <w:lvlJc w:val="left"/>
      <w:pPr>
        <w:ind w:left="2880" w:hanging="360"/>
      </w:pPr>
    </w:lvl>
    <w:lvl w:ilvl="4" w:tplc="E2BE281E" w:tentative="1">
      <w:start w:val="1"/>
      <w:numFmt w:val="lowerLetter"/>
      <w:lvlText w:val="%5."/>
      <w:lvlJc w:val="left"/>
      <w:pPr>
        <w:ind w:left="3600" w:hanging="360"/>
      </w:pPr>
    </w:lvl>
    <w:lvl w:ilvl="5" w:tplc="81A4154C" w:tentative="1">
      <w:start w:val="1"/>
      <w:numFmt w:val="lowerRoman"/>
      <w:lvlText w:val="%6."/>
      <w:lvlJc w:val="right"/>
      <w:pPr>
        <w:ind w:left="4320" w:hanging="180"/>
      </w:pPr>
    </w:lvl>
    <w:lvl w:ilvl="6" w:tplc="7684177E" w:tentative="1">
      <w:start w:val="1"/>
      <w:numFmt w:val="decimal"/>
      <w:lvlText w:val="%7."/>
      <w:lvlJc w:val="left"/>
      <w:pPr>
        <w:ind w:left="5040" w:hanging="360"/>
      </w:pPr>
    </w:lvl>
    <w:lvl w:ilvl="7" w:tplc="AED4A578" w:tentative="1">
      <w:start w:val="1"/>
      <w:numFmt w:val="lowerLetter"/>
      <w:lvlText w:val="%8."/>
      <w:lvlJc w:val="left"/>
      <w:pPr>
        <w:ind w:left="5760" w:hanging="360"/>
      </w:pPr>
    </w:lvl>
    <w:lvl w:ilvl="8" w:tplc="927E7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86AEF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D784F4E" w:tentative="1">
      <w:start w:val="1"/>
      <w:numFmt w:val="lowerLetter"/>
      <w:lvlText w:val="%2."/>
      <w:lvlJc w:val="left"/>
      <w:pPr>
        <w:ind w:left="1440" w:hanging="360"/>
      </w:pPr>
    </w:lvl>
    <w:lvl w:ilvl="2" w:tplc="CAC6B640" w:tentative="1">
      <w:start w:val="1"/>
      <w:numFmt w:val="lowerRoman"/>
      <w:lvlText w:val="%3."/>
      <w:lvlJc w:val="right"/>
      <w:pPr>
        <w:ind w:left="2160" w:hanging="180"/>
      </w:pPr>
    </w:lvl>
    <w:lvl w:ilvl="3" w:tplc="38AECD2C" w:tentative="1">
      <w:start w:val="1"/>
      <w:numFmt w:val="decimal"/>
      <w:lvlText w:val="%4."/>
      <w:lvlJc w:val="left"/>
      <w:pPr>
        <w:ind w:left="2880" w:hanging="360"/>
      </w:pPr>
    </w:lvl>
    <w:lvl w:ilvl="4" w:tplc="9B6E726C" w:tentative="1">
      <w:start w:val="1"/>
      <w:numFmt w:val="lowerLetter"/>
      <w:lvlText w:val="%5."/>
      <w:lvlJc w:val="left"/>
      <w:pPr>
        <w:ind w:left="3600" w:hanging="360"/>
      </w:pPr>
    </w:lvl>
    <w:lvl w:ilvl="5" w:tplc="3650EC56" w:tentative="1">
      <w:start w:val="1"/>
      <w:numFmt w:val="lowerRoman"/>
      <w:lvlText w:val="%6."/>
      <w:lvlJc w:val="right"/>
      <w:pPr>
        <w:ind w:left="4320" w:hanging="180"/>
      </w:pPr>
    </w:lvl>
    <w:lvl w:ilvl="6" w:tplc="4AE48C54" w:tentative="1">
      <w:start w:val="1"/>
      <w:numFmt w:val="decimal"/>
      <w:lvlText w:val="%7."/>
      <w:lvlJc w:val="left"/>
      <w:pPr>
        <w:ind w:left="5040" w:hanging="360"/>
      </w:pPr>
    </w:lvl>
    <w:lvl w:ilvl="7" w:tplc="095EB490" w:tentative="1">
      <w:start w:val="1"/>
      <w:numFmt w:val="lowerLetter"/>
      <w:lvlText w:val="%8."/>
      <w:lvlJc w:val="left"/>
      <w:pPr>
        <w:ind w:left="5760" w:hanging="360"/>
      </w:pPr>
    </w:lvl>
    <w:lvl w:ilvl="8" w:tplc="9EFCB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23A9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8BB76" w:tentative="1">
      <w:start w:val="1"/>
      <w:numFmt w:val="lowerLetter"/>
      <w:lvlText w:val="%2."/>
      <w:lvlJc w:val="left"/>
      <w:pPr>
        <w:ind w:left="1440" w:hanging="360"/>
      </w:pPr>
    </w:lvl>
    <w:lvl w:ilvl="2" w:tplc="3EEAE842" w:tentative="1">
      <w:start w:val="1"/>
      <w:numFmt w:val="lowerRoman"/>
      <w:lvlText w:val="%3."/>
      <w:lvlJc w:val="right"/>
      <w:pPr>
        <w:ind w:left="2160" w:hanging="180"/>
      </w:pPr>
    </w:lvl>
    <w:lvl w:ilvl="3" w:tplc="E6922F1E" w:tentative="1">
      <w:start w:val="1"/>
      <w:numFmt w:val="decimal"/>
      <w:lvlText w:val="%4."/>
      <w:lvlJc w:val="left"/>
      <w:pPr>
        <w:ind w:left="2880" w:hanging="360"/>
      </w:pPr>
    </w:lvl>
    <w:lvl w:ilvl="4" w:tplc="1322782A" w:tentative="1">
      <w:start w:val="1"/>
      <w:numFmt w:val="lowerLetter"/>
      <w:lvlText w:val="%5."/>
      <w:lvlJc w:val="left"/>
      <w:pPr>
        <w:ind w:left="3600" w:hanging="360"/>
      </w:pPr>
    </w:lvl>
    <w:lvl w:ilvl="5" w:tplc="89C24228" w:tentative="1">
      <w:start w:val="1"/>
      <w:numFmt w:val="lowerRoman"/>
      <w:lvlText w:val="%6."/>
      <w:lvlJc w:val="right"/>
      <w:pPr>
        <w:ind w:left="4320" w:hanging="180"/>
      </w:pPr>
    </w:lvl>
    <w:lvl w:ilvl="6" w:tplc="57B6333E" w:tentative="1">
      <w:start w:val="1"/>
      <w:numFmt w:val="decimal"/>
      <w:lvlText w:val="%7."/>
      <w:lvlJc w:val="left"/>
      <w:pPr>
        <w:ind w:left="5040" w:hanging="360"/>
      </w:pPr>
    </w:lvl>
    <w:lvl w:ilvl="7" w:tplc="2A127C8C" w:tentative="1">
      <w:start w:val="1"/>
      <w:numFmt w:val="lowerLetter"/>
      <w:lvlText w:val="%8."/>
      <w:lvlJc w:val="left"/>
      <w:pPr>
        <w:ind w:left="5760" w:hanging="360"/>
      </w:pPr>
    </w:lvl>
    <w:lvl w:ilvl="8" w:tplc="A50E9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DD8C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E84E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0F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68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0E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44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01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06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60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B1A9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72D8DA" w:tentative="1">
      <w:start w:val="1"/>
      <w:numFmt w:val="lowerLetter"/>
      <w:lvlText w:val="%2."/>
      <w:lvlJc w:val="left"/>
      <w:pPr>
        <w:ind w:left="1440" w:hanging="360"/>
      </w:pPr>
    </w:lvl>
    <w:lvl w:ilvl="2" w:tplc="9F7AAB6E" w:tentative="1">
      <w:start w:val="1"/>
      <w:numFmt w:val="lowerRoman"/>
      <w:lvlText w:val="%3."/>
      <w:lvlJc w:val="right"/>
      <w:pPr>
        <w:ind w:left="2160" w:hanging="180"/>
      </w:pPr>
    </w:lvl>
    <w:lvl w:ilvl="3" w:tplc="099E5378" w:tentative="1">
      <w:start w:val="1"/>
      <w:numFmt w:val="decimal"/>
      <w:lvlText w:val="%4."/>
      <w:lvlJc w:val="left"/>
      <w:pPr>
        <w:ind w:left="2880" w:hanging="360"/>
      </w:pPr>
    </w:lvl>
    <w:lvl w:ilvl="4" w:tplc="A8901300" w:tentative="1">
      <w:start w:val="1"/>
      <w:numFmt w:val="lowerLetter"/>
      <w:lvlText w:val="%5."/>
      <w:lvlJc w:val="left"/>
      <w:pPr>
        <w:ind w:left="3600" w:hanging="360"/>
      </w:pPr>
    </w:lvl>
    <w:lvl w:ilvl="5" w:tplc="64D0FE42" w:tentative="1">
      <w:start w:val="1"/>
      <w:numFmt w:val="lowerRoman"/>
      <w:lvlText w:val="%6."/>
      <w:lvlJc w:val="right"/>
      <w:pPr>
        <w:ind w:left="4320" w:hanging="180"/>
      </w:pPr>
    </w:lvl>
    <w:lvl w:ilvl="6" w:tplc="CED45174" w:tentative="1">
      <w:start w:val="1"/>
      <w:numFmt w:val="decimal"/>
      <w:lvlText w:val="%7."/>
      <w:lvlJc w:val="left"/>
      <w:pPr>
        <w:ind w:left="5040" w:hanging="360"/>
      </w:pPr>
    </w:lvl>
    <w:lvl w:ilvl="7" w:tplc="5CCA31C6" w:tentative="1">
      <w:start w:val="1"/>
      <w:numFmt w:val="lowerLetter"/>
      <w:lvlText w:val="%8."/>
      <w:lvlJc w:val="left"/>
      <w:pPr>
        <w:ind w:left="5760" w:hanging="360"/>
      </w:pPr>
    </w:lvl>
    <w:lvl w:ilvl="8" w:tplc="C70CC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44EF4F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248E21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55A86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820874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7DA97E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E8432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98A5ED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D98A2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10453D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46674867">
    <w:abstractNumId w:val="9"/>
  </w:num>
  <w:num w:numId="2" w16cid:durableId="1196624680">
    <w:abstractNumId w:val="8"/>
  </w:num>
  <w:num w:numId="3" w16cid:durableId="1315647779">
    <w:abstractNumId w:val="14"/>
  </w:num>
  <w:num w:numId="4" w16cid:durableId="1368019698">
    <w:abstractNumId w:val="10"/>
  </w:num>
  <w:num w:numId="5" w16cid:durableId="1219198038">
    <w:abstractNumId w:val="6"/>
  </w:num>
  <w:num w:numId="6" w16cid:durableId="2140026544">
    <w:abstractNumId w:val="1"/>
  </w:num>
  <w:num w:numId="7" w16cid:durableId="2079981957">
    <w:abstractNumId w:val="7"/>
  </w:num>
  <w:num w:numId="8" w16cid:durableId="1359503707">
    <w:abstractNumId w:val="2"/>
  </w:num>
  <w:num w:numId="9" w16cid:durableId="2104644164">
    <w:abstractNumId w:val="16"/>
  </w:num>
  <w:num w:numId="10" w16cid:durableId="324820948">
    <w:abstractNumId w:val="5"/>
  </w:num>
  <w:num w:numId="11" w16cid:durableId="1205485066">
    <w:abstractNumId w:val="15"/>
  </w:num>
  <w:num w:numId="12" w16cid:durableId="122113803">
    <w:abstractNumId w:val="4"/>
  </w:num>
  <w:num w:numId="13" w16cid:durableId="2098210435">
    <w:abstractNumId w:val="12"/>
  </w:num>
  <w:num w:numId="14" w16cid:durableId="741440630">
    <w:abstractNumId w:val="11"/>
  </w:num>
  <w:num w:numId="15" w16cid:durableId="1632401466">
    <w:abstractNumId w:val="13"/>
  </w:num>
  <w:num w:numId="16" w16cid:durableId="1800604826">
    <w:abstractNumId w:val="0"/>
  </w:num>
  <w:num w:numId="17" w16cid:durableId="175970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4F7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6EFF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37A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A70B8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7C1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9E5F414"/>
  <w15:docId w15:val="{222CD01D-BCDF-0542-9C87-92F26502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BB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tsam8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Thangaraj, Satheesh Kumar</cp:lastModifiedBy>
  <cp:revision>3</cp:revision>
  <cp:lastPrinted>2017-11-30T17:51:00Z</cp:lastPrinted>
  <dcterms:created xsi:type="dcterms:W3CDTF">2023-01-27T18:43:00Z</dcterms:created>
  <dcterms:modified xsi:type="dcterms:W3CDTF">2024-04-07T15:58:00Z</dcterms:modified>
</cp:coreProperties>
</file>