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6D8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476A6D81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76A6D8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76A6D8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76A6D84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76A6D8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76A6D8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76A6D8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76A6D8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76A6D8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C3333B" w14:paraId="476A6D92" w14:textId="77777777" w:rsidTr="00DA1387">
        <w:tc>
          <w:tcPr>
            <w:tcW w:w="2808" w:type="dxa"/>
          </w:tcPr>
          <w:p w14:paraId="476A6D8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76A6D8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76A6D8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76A6D8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76A6D8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76A6D8F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76A6D9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76A6D91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3333B" w14:paraId="476A6D99" w14:textId="77777777" w:rsidTr="00DA1387">
        <w:tc>
          <w:tcPr>
            <w:tcW w:w="2808" w:type="dxa"/>
          </w:tcPr>
          <w:p w14:paraId="476A6D9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76A6D94" w14:textId="325C7156" w:rsidR="00ED0124" w:rsidRPr="00C03D07" w:rsidRDefault="00CE25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LAWJEE</w:t>
            </w:r>
          </w:p>
        </w:tc>
        <w:tc>
          <w:tcPr>
            <w:tcW w:w="1530" w:type="dxa"/>
          </w:tcPr>
          <w:p w14:paraId="476A6D95" w14:textId="1D405521" w:rsidR="00ED0124" w:rsidRPr="00C03D07" w:rsidRDefault="00CE25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NEHA</w:t>
            </w:r>
          </w:p>
        </w:tc>
        <w:tc>
          <w:tcPr>
            <w:tcW w:w="1710" w:type="dxa"/>
          </w:tcPr>
          <w:p w14:paraId="476A6D96" w14:textId="19303433" w:rsidR="00ED0124" w:rsidRPr="00C03D07" w:rsidRDefault="00CE255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AARNA</w:t>
            </w:r>
          </w:p>
        </w:tc>
        <w:tc>
          <w:tcPr>
            <w:tcW w:w="1440" w:type="dxa"/>
          </w:tcPr>
          <w:p w14:paraId="476A6D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D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333B" w14:paraId="476A6DA0" w14:textId="77777777" w:rsidTr="00DA1387">
        <w:tc>
          <w:tcPr>
            <w:tcW w:w="2808" w:type="dxa"/>
          </w:tcPr>
          <w:p w14:paraId="476A6D9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76A6D9B" w14:textId="2F8FEA26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6A6D9C" w14:textId="2680A03C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A6D9D" w14:textId="45353D62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A6D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D9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55D" w14:paraId="476A6DA7" w14:textId="77777777" w:rsidTr="00DA1387">
        <w:tc>
          <w:tcPr>
            <w:tcW w:w="2808" w:type="dxa"/>
          </w:tcPr>
          <w:p w14:paraId="476A6DA1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76A6DA2" w14:textId="4B2E8B5C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PANDEY</w:t>
            </w:r>
          </w:p>
        </w:tc>
        <w:tc>
          <w:tcPr>
            <w:tcW w:w="1530" w:type="dxa"/>
          </w:tcPr>
          <w:p w14:paraId="476A6DA3" w14:textId="53A534B1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CHOUBEY</w:t>
            </w:r>
          </w:p>
        </w:tc>
        <w:tc>
          <w:tcPr>
            <w:tcW w:w="1710" w:type="dxa"/>
          </w:tcPr>
          <w:p w14:paraId="476A6DA4" w14:textId="03E35634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PANDEY</w:t>
            </w:r>
          </w:p>
        </w:tc>
        <w:tc>
          <w:tcPr>
            <w:tcW w:w="1440" w:type="dxa"/>
          </w:tcPr>
          <w:p w14:paraId="476A6DA5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DA6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55D" w14:paraId="476A6DAE" w14:textId="77777777" w:rsidTr="00DA1387">
        <w:tc>
          <w:tcPr>
            <w:tcW w:w="2808" w:type="dxa"/>
          </w:tcPr>
          <w:p w14:paraId="476A6DA8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76A6DA9" w14:textId="61D513A9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15153920</w:t>
            </w:r>
            <w:r w:rsidR="005B290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476A6DAA" w14:textId="0BBE1271" w:rsidR="00CE255D" w:rsidRPr="00C03D07" w:rsidRDefault="005B290C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967914698</w:t>
            </w:r>
          </w:p>
        </w:tc>
        <w:tc>
          <w:tcPr>
            <w:tcW w:w="1710" w:type="dxa"/>
          </w:tcPr>
          <w:p w14:paraId="476A6DAB" w14:textId="69805317" w:rsidR="00CE255D" w:rsidRPr="00C03D07" w:rsidRDefault="000176D5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794198346</w:t>
            </w:r>
          </w:p>
        </w:tc>
        <w:tc>
          <w:tcPr>
            <w:tcW w:w="1440" w:type="dxa"/>
          </w:tcPr>
          <w:p w14:paraId="476A6DAC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DAD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55D" w14:paraId="476A6DB5" w14:textId="77777777" w:rsidTr="00DA1387">
        <w:tc>
          <w:tcPr>
            <w:tcW w:w="2808" w:type="dxa"/>
          </w:tcPr>
          <w:p w14:paraId="476A6DAF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76A6DB0" w14:textId="50BA1F9B" w:rsidR="00CE255D" w:rsidRPr="00C03D07" w:rsidRDefault="0013664F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08/04/1989</w:t>
            </w:r>
          </w:p>
        </w:tc>
        <w:tc>
          <w:tcPr>
            <w:tcW w:w="1530" w:type="dxa"/>
          </w:tcPr>
          <w:p w14:paraId="476A6DB1" w14:textId="1B8905A8" w:rsidR="00CE255D" w:rsidRPr="00C03D07" w:rsidRDefault="0013664F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09/29/1989</w:t>
            </w:r>
          </w:p>
        </w:tc>
        <w:tc>
          <w:tcPr>
            <w:tcW w:w="1710" w:type="dxa"/>
          </w:tcPr>
          <w:p w14:paraId="476A6DB2" w14:textId="03FFF814" w:rsidR="00CE255D" w:rsidRPr="00C03D07" w:rsidRDefault="0013664F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08/09/2022</w:t>
            </w:r>
          </w:p>
        </w:tc>
        <w:tc>
          <w:tcPr>
            <w:tcW w:w="1440" w:type="dxa"/>
          </w:tcPr>
          <w:p w14:paraId="476A6DB3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DB4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55D" w14:paraId="476A6DBC" w14:textId="77777777" w:rsidTr="00DA1387">
        <w:tc>
          <w:tcPr>
            <w:tcW w:w="2808" w:type="dxa"/>
          </w:tcPr>
          <w:p w14:paraId="476A6DB6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76A6DB7" w14:textId="2FD08349" w:rsidR="00CE255D" w:rsidRPr="00C03D07" w:rsidRDefault="0013664F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76A6DB8" w14:textId="61036BA6" w:rsidR="00CE255D" w:rsidRPr="00C03D07" w:rsidRDefault="0013664F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476A6DB9" w14:textId="07C82E60" w:rsidR="00CE255D" w:rsidRPr="00C03D07" w:rsidRDefault="0013664F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DAUTHER</w:t>
            </w:r>
          </w:p>
        </w:tc>
        <w:tc>
          <w:tcPr>
            <w:tcW w:w="1440" w:type="dxa"/>
          </w:tcPr>
          <w:p w14:paraId="476A6DBA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DBB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55D" w14:paraId="476A6DC3" w14:textId="77777777" w:rsidTr="00DA1387">
        <w:tc>
          <w:tcPr>
            <w:tcW w:w="2808" w:type="dxa"/>
          </w:tcPr>
          <w:p w14:paraId="476A6DBD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76A6DBE" w14:textId="141DE6F2" w:rsidR="00CE255D" w:rsidRPr="00C03D07" w:rsidRDefault="006A204B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ENGINNER</w:t>
            </w:r>
          </w:p>
        </w:tc>
        <w:tc>
          <w:tcPr>
            <w:tcW w:w="1530" w:type="dxa"/>
          </w:tcPr>
          <w:p w14:paraId="476A6DBF" w14:textId="130C6495" w:rsidR="00CE255D" w:rsidRPr="00C03D07" w:rsidRDefault="006A204B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476A6DC0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A6DC1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DC2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55D" w14:paraId="476A6DCB" w14:textId="77777777" w:rsidTr="0002006F">
        <w:trPr>
          <w:trHeight w:val="1007"/>
        </w:trPr>
        <w:tc>
          <w:tcPr>
            <w:tcW w:w="2808" w:type="dxa"/>
          </w:tcPr>
          <w:p w14:paraId="476A6DC4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76A6DC5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32B965B" w14:textId="77777777" w:rsidR="00CE255D" w:rsidRDefault="006A204B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965 W LINCOLN AVE</w:t>
            </w:r>
          </w:p>
          <w:p w14:paraId="07EA6889" w14:textId="77777777" w:rsidR="006A204B" w:rsidRDefault="006A204B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#24</w:t>
            </w:r>
            <w:r w:rsidR="0099512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  <w:p w14:paraId="625D5A61" w14:textId="6EC2A0F7" w:rsidR="00995124" w:rsidRDefault="00995124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MONTEBELLO, CA</w:t>
            </w:r>
          </w:p>
          <w:p w14:paraId="476A6DC6" w14:textId="43CC01D1" w:rsidR="00995124" w:rsidRPr="00C03D07" w:rsidRDefault="00995124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90640</w:t>
            </w:r>
          </w:p>
        </w:tc>
        <w:tc>
          <w:tcPr>
            <w:tcW w:w="1530" w:type="dxa"/>
          </w:tcPr>
          <w:p w14:paraId="476A6DC7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A6DC8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A6DC9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DCA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55D" w14:paraId="476A6DD2" w14:textId="77777777" w:rsidTr="00DA1387">
        <w:tc>
          <w:tcPr>
            <w:tcW w:w="2808" w:type="dxa"/>
          </w:tcPr>
          <w:p w14:paraId="476A6DCC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76A6DCD" w14:textId="257BD0C6" w:rsidR="00CE255D" w:rsidRPr="00C03D07" w:rsidRDefault="00995124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6262833434</w:t>
            </w:r>
          </w:p>
        </w:tc>
        <w:tc>
          <w:tcPr>
            <w:tcW w:w="1530" w:type="dxa"/>
          </w:tcPr>
          <w:p w14:paraId="476A6DCE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A6DCF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A6DD0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DD1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55D" w14:paraId="476A6DD9" w14:textId="77777777" w:rsidTr="00DA1387">
        <w:tc>
          <w:tcPr>
            <w:tcW w:w="2808" w:type="dxa"/>
          </w:tcPr>
          <w:p w14:paraId="476A6DD3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76A6DD4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6A6DD5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A6DD6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A6DD7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DD8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55D" w14:paraId="476A6DE0" w14:textId="77777777" w:rsidTr="00DA1387">
        <w:tc>
          <w:tcPr>
            <w:tcW w:w="2808" w:type="dxa"/>
          </w:tcPr>
          <w:p w14:paraId="476A6DDA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76A6DDB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6A6DDC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A6DDD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A6DDE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DDF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55D" w14:paraId="476A6DE7" w14:textId="77777777" w:rsidTr="00DA1387">
        <w:tc>
          <w:tcPr>
            <w:tcW w:w="2808" w:type="dxa"/>
          </w:tcPr>
          <w:p w14:paraId="476A6DE1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76A6DE2" w14:textId="0AA619D4" w:rsidR="00CE255D" w:rsidRPr="00C03D07" w:rsidRDefault="00995124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LAWJEEP@GMAIL.COM</w:t>
            </w:r>
          </w:p>
        </w:tc>
        <w:tc>
          <w:tcPr>
            <w:tcW w:w="1530" w:type="dxa"/>
          </w:tcPr>
          <w:p w14:paraId="476A6DE3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A6DE4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A6DE5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DE6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55D" w14:paraId="476A6DEE" w14:textId="77777777" w:rsidTr="00DA1387">
        <w:tc>
          <w:tcPr>
            <w:tcW w:w="2808" w:type="dxa"/>
          </w:tcPr>
          <w:p w14:paraId="476A6DE8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76A6DE9" w14:textId="08BF7A74" w:rsidR="00CE255D" w:rsidRPr="00C03D07" w:rsidRDefault="00616D66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</w:t>
            </w:r>
            <w:r w:rsidR="00A91BE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09/2017</w:t>
            </w:r>
          </w:p>
        </w:tc>
        <w:tc>
          <w:tcPr>
            <w:tcW w:w="1530" w:type="dxa"/>
          </w:tcPr>
          <w:p w14:paraId="476A6DEA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A6DEB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A6DEC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DED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55D" w14:paraId="476A6DF5" w14:textId="77777777" w:rsidTr="00DA1387">
        <w:tc>
          <w:tcPr>
            <w:tcW w:w="2808" w:type="dxa"/>
          </w:tcPr>
          <w:p w14:paraId="476A6DEF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476A6DF0" w14:textId="55241AA0" w:rsidR="00CE255D" w:rsidRPr="00C03D07" w:rsidRDefault="00126517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76A6DF1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A6DF2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A6DF3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DF4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55D" w14:paraId="476A6DFC" w14:textId="77777777" w:rsidTr="00DA1387">
        <w:tc>
          <w:tcPr>
            <w:tcW w:w="2808" w:type="dxa"/>
          </w:tcPr>
          <w:p w14:paraId="476A6DF6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76A6DF7" w14:textId="56325D9B" w:rsidR="00CE255D" w:rsidRPr="00C03D07" w:rsidRDefault="00126517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76A6DF8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A6DF9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A6DFA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DFB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55D" w14:paraId="476A6E04" w14:textId="77777777" w:rsidTr="00DA1387">
        <w:tc>
          <w:tcPr>
            <w:tcW w:w="2808" w:type="dxa"/>
          </w:tcPr>
          <w:p w14:paraId="476A6DFD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76A6DFE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476A6DFF" w14:textId="4761033B" w:rsidR="00CE255D" w:rsidRPr="00C03D07" w:rsidRDefault="00126517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76A6E00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A6E01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A6E02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E03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55D" w14:paraId="476A6E0B" w14:textId="77777777" w:rsidTr="00DA1387">
        <w:tc>
          <w:tcPr>
            <w:tcW w:w="2808" w:type="dxa"/>
          </w:tcPr>
          <w:p w14:paraId="476A6E05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76A6E06" w14:textId="02B36AD4" w:rsidR="00CE255D" w:rsidRPr="00C03D07" w:rsidRDefault="00126517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02/24/2018</w:t>
            </w:r>
          </w:p>
        </w:tc>
        <w:tc>
          <w:tcPr>
            <w:tcW w:w="1530" w:type="dxa"/>
          </w:tcPr>
          <w:p w14:paraId="476A6E07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A6E08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A6E09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E0A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55D" w14:paraId="476A6E12" w14:textId="77777777" w:rsidTr="00DA1387">
        <w:tc>
          <w:tcPr>
            <w:tcW w:w="2808" w:type="dxa"/>
          </w:tcPr>
          <w:p w14:paraId="476A6E0C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476A6E0D" w14:textId="401BEEDF" w:rsidR="00CE255D" w:rsidRPr="00C03D07" w:rsidRDefault="00126517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476A6E0E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A6E0F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A6E10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E11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55D" w14:paraId="476A6E19" w14:textId="77777777" w:rsidTr="00DA1387">
        <w:tc>
          <w:tcPr>
            <w:tcW w:w="2808" w:type="dxa"/>
          </w:tcPr>
          <w:p w14:paraId="476A6E13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476A6E14" w14:textId="7E0E0403" w:rsidR="00CE255D" w:rsidRPr="00C03D07" w:rsidRDefault="000F1525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76A6E15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A6E16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A6E17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E18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55D" w14:paraId="476A6E20" w14:textId="77777777" w:rsidTr="00DA1387">
        <w:tc>
          <w:tcPr>
            <w:tcW w:w="2808" w:type="dxa"/>
          </w:tcPr>
          <w:p w14:paraId="476A6E1A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76A6E1B" w14:textId="445EDF1A" w:rsidR="00CE255D" w:rsidRPr="00C03D07" w:rsidRDefault="00612A04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76A6E1C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A6E1D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A6E1E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E1F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E255D" w14:paraId="476A6E27" w14:textId="77777777" w:rsidTr="00DA1387">
        <w:tc>
          <w:tcPr>
            <w:tcW w:w="2808" w:type="dxa"/>
          </w:tcPr>
          <w:p w14:paraId="476A6E21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76A6E22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6A6E23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A6E24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A6E25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E26" w14:textId="77777777" w:rsidR="00CE255D" w:rsidRPr="00C03D07" w:rsidRDefault="00CE255D" w:rsidP="00CE255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76A6E2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76A6E2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76A6E2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76A6E2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3333B" w14:paraId="476A6E31" w14:textId="77777777" w:rsidTr="00797DEB">
        <w:tc>
          <w:tcPr>
            <w:tcW w:w="2203" w:type="dxa"/>
          </w:tcPr>
          <w:p w14:paraId="476A6E2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76A6E2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76A6E2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76A6E2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76A6E3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3333B" w14:paraId="476A6E37" w14:textId="77777777" w:rsidTr="00797DEB">
        <w:tc>
          <w:tcPr>
            <w:tcW w:w="2203" w:type="dxa"/>
          </w:tcPr>
          <w:p w14:paraId="476A6E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6A6E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6A6E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76A6E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E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333B" w14:paraId="476A6E3D" w14:textId="77777777" w:rsidTr="00797DEB">
        <w:tc>
          <w:tcPr>
            <w:tcW w:w="2203" w:type="dxa"/>
          </w:tcPr>
          <w:p w14:paraId="476A6E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6A6E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6A6E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76A6E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E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3333B" w14:paraId="476A6E43" w14:textId="77777777" w:rsidTr="00797DEB">
        <w:tc>
          <w:tcPr>
            <w:tcW w:w="2203" w:type="dxa"/>
          </w:tcPr>
          <w:p w14:paraId="476A6E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6A6E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76A6E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76A6E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6A6E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76A6E44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76A6E4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76A6E4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76A6E47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76A6E4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6A6E4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A6E4A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3333B" w14:paraId="476A6E4C" w14:textId="77777777" w:rsidTr="00D90155">
        <w:trPr>
          <w:trHeight w:val="324"/>
        </w:trPr>
        <w:tc>
          <w:tcPr>
            <w:tcW w:w="7675" w:type="dxa"/>
            <w:gridSpan w:val="2"/>
          </w:tcPr>
          <w:p w14:paraId="476A6E4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3333B" w14:paraId="476A6E4F" w14:textId="77777777" w:rsidTr="00D90155">
        <w:trPr>
          <w:trHeight w:val="314"/>
        </w:trPr>
        <w:tc>
          <w:tcPr>
            <w:tcW w:w="2545" w:type="dxa"/>
          </w:tcPr>
          <w:p w14:paraId="476A6E4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76A6E4E" w14:textId="77E978A9" w:rsidR="00983210" w:rsidRPr="00C03D07" w:rsidRDefault="006700DD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C3333B" w14:paraId="476A6E53" w14:textId="77777777" w:rsidTr="00D90155">
        <w:trPr>
          <w:trHeight w:val="324"/>
        </w:trPr>
        <w:tc>
          <w:tcPr>
            <w:tcW w:w="2545" w:type="dxa"/>
          </w:tcPr>
          <w:p w14:paraId="476A6E50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76A6E5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76A6E52" w14:textId="6D886F07" w:rsidR="00983210" w:rsidRPr="00C03D07" w:rsidRDefault="00CD660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322271627</w:t>
            </w:r>
          </w:p>
        </w:tc>
      </w:tr>
      <w:tr w:rsidR="00C3333B" w14:paraId="476A6E56" w14:textId="77777777" w:rsidTr="00D90155">
        <w:trPr>
          <w:trHeight w:val="324"/>
        </w:trPr>
        <w:tc>
          <w:tcPr>
            <w:tcW w:w="2545" w:type="dxa"/>
          </w:tcPr>
          <w:p w14:paraId="476A6E5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76A6E55" w14:textId="08B39278" w:rsidR="00983210" w:rsidRPr="00C03D07" w:rsidRDefault="00CD660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  <w:r w:rsidR="0012623F">
              <w:rPr>
                <w:rFonts w:ascii="Calibri" w:hAnsi="Calibri" w:cs="Calibri"/>
                <w:sz w:val="24"/>
                <w:szCs w:val="24"/>
              </w:rPr>
              <w:t>6386387</w:t>
            </w:r>
          </w:p>
        </w:tc>
      </w:tr>
      <w:tr w:rsidR="00C3333B" w14:paraId="476A6E59" w14:textId="77777777" w:rsidTr="00D90155">
        <w:trPr>
          <w:trHeight w:val="340"/>
        </w:trPr>
        <w:tc>
          <w:tcPr>
            <w:tcW w:w="2545" w:type="dxa"/>
          </w:tcPr>
          <w:p w14:paraId="476A6E5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76A6E58" w14:textId="10463EE2" w:rsidR="00983210" w:rsidRPr="00C03D07" w:rsidRDefault="0012623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3333B" w14:paraId="476A6E5C" w14:textId="77777777" w:rsidTr="00D90155">
        <w:trPr>
          <w:trHeight w:val="340"/>
        </w:trPr>
        <w:tc>
          <w:tcPr>
            <w:tcW w:w="2545" w:type="dxa"/>
          </w:tcPr>
          <w:p w14:paraId="476A6E5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76A6E5B" w14:textId="3B200166" w:rsidR="00983210" w:rsidRPr="00C03D07" w:rsidRDefault="0012623F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LAWJEE PANDEY</w:t>
            </w:r>
          </w:p>
        </w:tc>
      </w:tr>
    </w:tbl>
    <w:p w14:paraId="476A6E5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6A6E5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76A6E5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6A6E6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76A6E6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6A6E6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6A6E6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6A6E6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6A6E6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A6E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A6E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A6E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A6E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A6E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A6E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A6E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A6E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A6E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A6E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A6E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A6E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A6E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A6E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A6E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A6E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A6E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A6E7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A6E7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A6E7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76A6E7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76A6E7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76A6E7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76A6E7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76A6E7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76A6E7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76A6E8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76A6E8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3333B" w14:paraId="476A6E84" w14:textId="77777777" w:rsidTr="001D05D6">
        <w:trPr>
          <w:trHeight w:val="398"/>
        </w:trPr>
        <w:tc>
          <w:tcPr>
            <w:tcW w:w="5148" w:type="dxa"/>
            <w:gridSpan w:val="4"/>
          </w:tcPr>
          <w:p w14:paraId="476A6E8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76A6E8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3333B" w14:paraId="476A6E87" w14:textId="77777777" w:rsidTr="001D05D6">
        <w:trPr>
          <w:trHeight w:val="383"/>
        </w:trPr>
        <w:tc>
          <w:tcPr>
            <w:tcW w:w="5148" w:type="dxa"/>
            <w:gridSpan w:val="4"/>
          </w:tcPr>
          <w:p w14:paraId="476A6E8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76A6E8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3333B" w14:paraId="476A6E94" w14:textId="77777777" w:rsidTr="001D05D6">
        <w:trPr>
          <w:trHeight w:val="404"/>
        </w:trPr>
        <w:tc>
          <w:tcPr>
            <w:tcW w:w="918" w:type="dxa"/>
          </w:tcPr>
          <w:p w14:paraId="476A6E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76A6E8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76A6E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76A6E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76A6E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76A6E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76A6E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76A6E8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76A6E9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76A6E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76A6E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76A6E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3333B" w14:paraId="476A6E9D" w14:textId="77777777" w:rsidTr="001D05D6">
        <w:trPr>
          <w:trHeight w:val="622"/>
        </w:trPr>
        <w:tc>
          <w:tcPr>
            <w:tcW w:w="918" w:type="dxa"/>
          </w:tcPr>
          <w:p w14:paraId="476A6E9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476A6E9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A6E9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A6E9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6A6E9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476A6E9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6A6E9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76A6E9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6EA6" w14:textId="77777777" w:rsidTr="001D05D6">
        <w:trPr>
          <w:trHeight w:val="592"/>
        </w:trPr>
        <w:tc>
          <w:tcPr>
            <w:tcW w:w="918" w:type="dxa"/>
          </w:tcPr>
          <w:p w14:paraId="476A6E9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76A6E9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A6EA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A6EA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6A6EA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76A6EA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6A6EA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76A6EA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6EAF" w14:textId="77777777" w:rsidTr="001D05D6">
        <w:trPr>
          <w:trHeight w:val="592"/>
        </w:trPr>
        <w:tc>
          <w:tcPr>
            <w:tcW w:w="918" w:type="dxa"/>
          </w:tcPr>
          <w:p w14:paraId="476A6EA7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76A6EA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A6EA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6A6EA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6A6EA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76A6EA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6A6EA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76A6EA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76A6EB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76A6EB1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C3333B" w14:paraId="476A6EB8" w14:textId="77777777" w:rsidTr="00B433FE">
        <w:trPr>
          <w:trHeight w:val="683"/>
        </w:trPr>
        <w:tc>
          <w:tcPr>
            <w:tcW w:w="1638" w:type="dxa"/>
          </w:tcPr>
          <w:p w14:paraId="476A6EB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76A6EB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76A6EB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76A6EB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76A6EB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76A6EB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3333B" w14:paraId="476A6EBF" w14:textId="77777777" w:rsidTr="00B433FE">
        <w:trPr>
          <w:trHeight w:val="291"/>
        </w:trPr>
        <w:tc>
          <w:tcPr>
            <w:tcW w:w="1638" w:type="dxa"/>
          </w:tcPr>
          <w:p w14:paraId="476A6E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76A6E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6A6E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6A6E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6A6E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6A6E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33B" w14:paraId="476A6EC6" w14:textId="77777777" w:rsidTr="00B433FE">
        <w:trPr>
          <w:trHeight w:val="291"/>
        </w:trPr>
        <w:tc>
          <w:tcPr>
            <w:tcW w:w="1638" w:type="dxa"/>
          </w:tcPr>
          <w:p w14:paraId="476A6E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76A6E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6A6E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6A6E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6A6E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6A6E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6A6EC7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C3333B" w14:paraId="476A6ECC" w14:textId="77777777" w:rsidTr="00B433FE">
        <w:trPr>
          <w:trHeight w:val="773"/>
        </w:trPr>
        <w:tc>
          <w:tcPr>
            <w:tcW w:w="2448" w:type="dxa"/>
          </w:tcPr>
          <w:p w14:paraId="476A6E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76A6E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76A6E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76A6E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3333B" w14:paraId="476A6ED1" w14:textId="77777777" w:rsidTr="00B433FE">
        <w:trPr>
          <w:trHeight w:val="428"/>
        </w:trPr>
        <w:tc>
          <w:tcPr>
            <w:tcW w:w="2448" w:type="dxa"/>
          </w:tcPr>
          <w:p w14:paraId="476A6E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76A6E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76A6E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76A6E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6A6ED2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76A6ED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3333B" w14:paraId="476A6ED9" w14:textId="77777777" w:rsidTr="004B23E9">
        <w:trPr>
          <w:trHeight w:val="825"/>
        </w:trPr>
        <w:tc>
          <w:tcPr>
            <w:tcW w:w="2538" w:type="dxa"/>
          </w:tcPr>
          <w:p w14:paraId="476A6ED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76A6ED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76A6ED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76A6ED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76A6ED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3333B" w14:paraId="476A6EDF" w14:textId="77777777" w:rsidTr="004B23E9">
        <w:trPr>
          <w:trHeight w:val="275"/>
        </w:trPr>
        <w:tc>
          <w:tcPr>
            <w:tcW w:w="2538" w:type="dxa"/>
          </w:tcPr>
          <w:p w14:paraId="476A6E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6A6E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6A6E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6A6E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6A6E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33B" w14:paraId="476A6EE5" w14:textId="77777777" w:rsidTr="004B23E9">
        <w:trPr>
          <w:trHeight w:val="275"/>
        </w:trPr>
        <w:tc>
          <w:tcPr>
            <w:tcW w:w="2538" w:type="dxa"/>
          </w:tcPr>
          <w:p w14:paraId="476A6E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6A6E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6A6E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6A6E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6A6E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33B" w14:paraId="476A6EEB" w14:textId="77777777" w:rsidTr="004B23E9">
        <w:trPr>
          <w:trHeight w:val="292"/>
        </w:trPr>
        <w:tc>
          <w:tcPr>
            <w:tcW w:w="2538" w:type="dxa"/>
          </w:tcPr>
          <w:p w14:paraId="476A6E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6A6E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6A6EE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76A6EE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76A6E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33B" w14:paraId="476A6EF3" w14:textId="77777777" w:rsidTr="00044B40">
        <w:trPr>
          <w:trHeight w:val="557"/>
        </w:trPr>
        <w:tc>
          <w:tcPr>
            <w:tcW w:w="2538" w:type="dxa"/>
          </w:tcPr>
          <w:p w14:paraId="476A6E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6A6E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6A6E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76A6E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6A6E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76A6E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6A6E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6A6EF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EF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EF6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76A70B4">
          <v:roundrect id="_x0000_s2050" style="position:absolute;margin-left:-6.75pt;margin-top:1.3pt;width:549pt;height:67.3pt;z-index:1" arcsize="10923f">
            <v:textbox>
              <w:txbxContent>
                <w:p w14:paraId="476A70C3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76A70C4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76A70C5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76A6EF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E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E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E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E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E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E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E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E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0C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76A70B5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76A70B6">
          <v:roundrect id="_x0000_s2052" style="position:absolute;margin-left:244.5pt;margin-top:.35pt;width:63.75pt;height:15pt;z-index:2" arcsize="10923f"/>
        </w:pict>
      </w:r>
    </w:p>
    <w:p w14:paraId="476A6F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3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3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3333B" w14:paraId="476A6F4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76A6F4A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3333B" w14:paraId="476A6F52" w14:textId="77777777" w:rsidTr="0030732B">
        <w:trPr>
          <w:trHeight w:val="533"/>
        </w:trPr>
        <w:tc>
          <w:tcPr>
            <w:tcW w:w="738" w:type="dxa"/>
          </w:tcPr>
          <w:p w14:paraId="476A6F4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76A6F4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76A6F4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76A6F4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76A6F5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76A6F5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3333B" w14:paraId="476A6F59" w14:textId="77777777" w:rsidTr="0030732B">
        <w:trPr>
          <w:trHeight w:val="266"/>
        </w:trPr>
        <w:tc>
          <w:tcPr>
            <w:tcW w:w="738" w:type="dxa"/>
          </w:tcPr>
          <w:p w14:paraId="476A6F5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76A6F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76A6F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6A6F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76A6F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76A6F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33B" w14:paraId="476A6F60" w14:textId="77777777" w:rsidTr="0030732B">
        <w:trPr>
          <w:trHeight w:val="266"/>
        </w:trPr>
        <w:tc>
          <w:tcPr>
            <w:tcW w:w="738" w:type="dxa"/>
          </w:tcPr>
          <w:p w14:paraId="476A6F5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76A6F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76A6F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6A6F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76A6F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76A6F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33B" w14:paraId="476A6F67" w14:textId="77777777" w:rsidTr="0030732B">
        <w:trPr>
          <w:trHeight w:val="266"/>
        </w:trPr>
        <w:tc>
          <w:tcPr>
            <w:tcW w:w="738" w:type="dxa"/>
          </w:tcPr>
          <w:p w14:paraId="476A6F6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76A6F6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76A6F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6A6F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76A6F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76A6F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33B" w14:paraId="476A6F6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76A6F6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76A6F6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76A6F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7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6A6F7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3333B" w14:paraId="476A6F77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76A6F7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3333B" w14:paraId="476A6F7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76A6F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76A6F7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76A6F7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76A6F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76A6F7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76A6F7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76A6F7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3333B" w14:paraId="476A6F87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76A6F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76A6F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76A6F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76A6F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76A6F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76A6F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76A6F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33B" w14:paraId="476A6F8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76A6F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76A6F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76A6F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76A6F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76A6F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76A6F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76A6F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33B" w14:paraId="476A6F9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76A6F9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76A6F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76A6F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76A6F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76A6F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76A6F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76A6F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6A6F9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6A6F99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76A6F9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C3333B" w14:paraId="476A6F9F" w14:textId="77777777" w:rsidTr="00B433FE">
        <w:trPr>
          <w:trHeight w:val="527"/>
        </w:trPr>
        <w:tc>
          <w:tcPr>
            <w:tcW w:w="3135" w:type="dxa"/>
          </w:tcPr>
          <w:p w14:paraId="476A6F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76A6F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76A6F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76A6F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3333B" w14:paraId="476A6FA4" w14:textId="77777777" w:rsidTr="00B433FE">
        <w:trPr>
          <w:trHeight w:val="250"/>
        </w:trPr>
        <w:tc>
          <w:tcPr>
            <w:tcW w:w="3135" w:type="dxa"/>
          </w:tcPr>
          <w:p w14:paraId="476A6FA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76A6F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6A6F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76A6F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6FA9" w14:textId="77777777" w:rsidTr="00B433FE">
        <w:trPr>
          <w:trHeight w:val="264"/>
        </w:trPr>
        <w:tc>
          <w:tcPr>
            <w:tcW w:w="3135" w:type="dxa"/>
          </w:tcPr>
          <w:p w14:paraId="476A6FA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76A6F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6A6F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76A6F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6FAE" w14:textId="77777777" w:rsidTr="00B433FE">
        <w:trPr>
          <w:trHeight w:val="250"/>
        </w:trPr>
        <w:tc>
          <w:tcPr>
            <w:tcW w:w="3135" w:type="dxa"/>
          </w:tcPr>
          <w:p w14:paraId="476A6FA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76A6F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6A6F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76A6F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6FB3" w14:textId="77777777" w:rsidTr="00B433FE">
        <w:trPr>
          <w:trHeight w:val="264"/>
        </w:trPr>
        <w:tc>
          <w:tcPr>
            <w:tcW w:w="3135" w:type="dxa"/>
          </w:tcPr>
          <w:p w14:paraId="476A6FA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76A6F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6A6F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76A6F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76A6FB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6A6FB5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3333B" w14:paraId="476A6FB8" w14:textId="77777777" w:rsidTr="00B433FE">
        <w:tc>
          <w:tcPr>
            <w:tcW w:w="9198" w:type="dxa"/>
          </w:tcPr>
          <w:p w14:paraId="476A6FB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76A6F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3333B" w14:paraId="476A6FBB" w14:textId="77777777" w:rsidTr="00B433FE">
        <w:tc>
          <w:tcPr>
            <w:tcW w:w="9198" w:type="dxa"/>
          </w:tcPr>
          <w:p w14:paraId="476A6F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6A6F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3333B" w14:paraId="476A6FBE" w14:textId="77777777" w:rsidTr="00B433FE">
        <w:tc>
          <w:tcPr>
            <w:tcW w:w="9198" w:type="dxa"/>
          </w:tcPr>
          <w:p w14:paraId="476A6FB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76A6F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3333B" w14:paraId="476A6FC3" w14:textId="77777777" w:rsidTr="00B433FE">
        <w:tc>
          <w:tcPr>
            <w:tcW w:w="9198" w:type="dxa"/>
          </w:tcPr>
          <w:p w14:paraId="476A6FBF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76A6FC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476A6FC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76A6F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76A6FC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6A6FC5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76A6FC6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3333B" w14:paraId="476A6FD2" w14:textId="77777777" w:rsidTr="007C5320">
        <w:tc>
          <w:tcPr>
            <w:tcW w:w="1106" w:type="dxa"/>
            <w:shd w:val="clear" w:color="auto" w:fill="auto"/>
          </w:tcPr>
          <w:p w14:paraId="476A6FC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76A6FC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76A6FC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76A6F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76A6FC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76A6FC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76A6FC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76A6FC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76A6FC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76A6FD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76A6FD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3333B" w14:paraId="476A6FDD" w14:textId="77777777" w:rsidTr="007C5320">
        <w:tc>
          <w:tcPr>
            <w:tcW w:w="1106" w:type="dxa"/>
            <w:shd w:val="clear" w:color="auto" w:fill="auto"/>
          </w:tcPr>
          <w:p w14:paraId="476A6F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76A6F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76A6F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76A6F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76A6F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76A6F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76A6F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76A6F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76A6F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76A6F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33B" w14:paraId="476A6FE8" w14:textId="77777777" w:rsidTr="007C5320">
        <w:tc>
          <w:tcPr>
            <w:tcW w:w="1106" w:type="dxa"/>
            <w:shd w:val="clear" w:color="auto" w:fill="auto"/>
          </w:tcPr>
          <w:p w14:paraId="476A6F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76A6F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76A6F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76A6F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76A6F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76A6F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76A6F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76A6F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76A6F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76A6F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6A6FE9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476A6FEA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6A6FEB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76A6FEC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3333B" w14:paraId="476A6FF2" w14:textId="77777777" w:rsidTr="00B433FE">
        <w:tc>
          <w:tcPr>
            <w:tcW w:w="3456" w:type="dxa"/>
            <w:shd w:val="clear" w:color="auto" w:fill="auto"/>
          </w:tcPr>
          <w:p w14:paraId="476A6FE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76A6FE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76A6FE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76A6FF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76A6FF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3333B" w14:paraId="476A6FF8" w14:textId="77777777" w:rsidTr="00B433FE">
        <w:tc>
          <w:tcPr>
            <w:tcW w:w="3456" w:type="dxa"/>
            <w:shd w:val="clear" w:color="auto" w:fill="auto"/>
          </w:tcPr>
          <w:p w14:paraId="476A6FF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76A6F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76A6F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6A6F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76A6F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3333B" w14:paraId="476A6FFE" w14:textId="77777777" w:rsidTr="00B433FE">
        <w:tc>
          <w:tcPr>
            <w:tcW w:w="3456" w:type="dxa"/>
            <w:shd w:val="clear" w:color="auto" w:fill="auto"/>
          </w:tcPr>
          <w:p w14:paraId="476A6FF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76A6FFA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76A6F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6A6F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76A6F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76A6FF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76A7000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76A700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6A700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6A700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6A700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6A700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6A700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6A700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6A700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6A700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76A700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3333B" w14:paraId="476A700C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76A700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3333B" w14:paraId="476A7010" w14:textId="77777777" w:rsidTr="00B433FE">
        <w:trPr>
          <w:trHeight w:val="263"/>
        </w:trPr>
        <w:tc>
          <w:tcPr>
            <w:tcW w:w="6880" w:type="dxa"/>
          </w:tcPr>
          <w:p w14:paraId="476A700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76A70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76A700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3333B" w14:paraId="476A7014" w14:textId="77777777" w:rsidTr="00B433FE">
        <w:trPr>
          <w:trHeight w:val="263"/>
        </w:trPr>
        <w:tc>
          <w:tcPr>
            <w:tcW w:w="6880" w:type="dxa"/>
          </w:tcPr>
          <w:p w14:paraId="476A70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76A70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6A70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33B" w14:paraId="476A7018" w14:textId="77777777" w:rsidTr="00B433FE">
        <w:trPr>
          <w:trHeight w:val="301"/>
        </w:trPr>
        <w:tc>
          <w:tcPr>
            <w:tcW w:w="6880" w:type="dxa"/>
          </w:tcPr>
          <w:p w14:paraId="476A70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76A70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6A70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33B" w14:paraId="476A701C" w14:textId="77777777" w:rsidTr="00B433FE">
        <w:trPr>
          <w:trHeight w:val="263"/>
        </w:trPr>
        <w:tc>
          <w:tcPr>
            <w:tcW w:w="6880" w:type="dxa"/>
          </w:tcPr>
          <w:p w14:paraId="476A70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76A70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6A70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33B" w14:paraId="476A7020" w14:textId="77777777" w:rsidTr="00B433FE">
        <w:trPr>
          <w:trHeight w:val="250"/>
        </w:trPr>
        <w:tc>
          <w:tcPr>
            <w:tcW w:w="6880" w:type="dxa"/>
          </w:tcPr>
          <w:p w14:paraId="476A70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76A70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6A70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33B" w14:paraId="476A7024" w14:textId="77777777" w:rsidTr="00B433FE">
        <w:trPr>
          <w:trHeight w:val="263"/>
        </w:trPr>
        <w:tc>
          <w:tcPr>
            <w:tcW w:w="6880" w:type="dxa"/>
          </w:tcPr>
          <w:p w14:paraId="476A70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76A70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6A70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33B" w14:paraId="476A7028" w14:textId="77777777" w:rsidTr="00B433FE">
        <w:trPr>
          <w:trHeight w:val="275"/>
        </w:trPr>
        <w:tc>
          <w:tcPr>
            <w:tcW w:w="6880" w:type="dxa"/>
          </w:tcPr>
          <w:p w14:paraId="476A702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76A70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6A70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33B" w14:paraId="476A702C" w14:textId="77777777" w:rsidTr="00B433FE">
        <w:trPr>
          <w:trHeight w:val="275"/>
        </w:trPr>
        <w:tc>
          <w:tcPr>
            <w:tcW w:w="6880" w:type="dxa"/>
          </w:tcPr>
          <w:p w14:paraId="476A70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76A70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76A70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6A702D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76A702E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3333B" w14:paraId="476A7032" w14:textId="77777777" w:rsidTr="00B433FE">
        <w:tc>
          <w:tcPr>
            <w:tcW w:w="7196" w:type="dxa"/>
            <w:shd w:val="clear" w:color="auto" w:fill="auto"/>
          </w:tcPr>
          <w:p w14:paraId="476A702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76A703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76A703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3333B" w14:paraId="476A7036" w14:textId="77777777" w:rsidTr="00B433FE">
        <w:tc>
          <w:tcPr>
            <w:tcW w:w="7196" w:type="dxa"/>
            <w:shd w:val="clear" w:color="auto" w:fill="auto"/>
          </w:tcPr>
          <w:p w14:paraId="476A703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76A7034" w14:textId="7B6001CF" w:rsidR="00594FF4" w:rsidRPr="005A2CD3" w:rsidRDefault="00380D2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76A7035" w14:textId="7D8C027A" w:rsidR="00594FF4" w:rsidRPr="005A2CD3" w:rsidRDefault="00380D2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C3333B" w14:paraId="476A703B" w14:textId="77777777" w:rsidTr="00B433FE">
        <w:tc>
          <w:tcPr>
            <w:tcW w:w="7196" w:type="dxa"/>
            <w:shd w:val="clear" w:color="auto" w:fill="auto"/>
          </w:tcPr>
          <w:p w14:paraId="476A703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76A703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76A7039" w14:textId="0795CC04" w:rsidR="00594FF4" w:rsidRPr="005A2CD3" w:rsidRDefault="00380D2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76A703A" w14:textId="2807C9D3" w:rsidR="00594FF4" w:rsidRPr="005A2CD3" w:rsidRDefault="00380D2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476A703C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76A703D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76A70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6A703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6A70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6A70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6A704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6A70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6A70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6A704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6A704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6A704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6A704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6A7049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3333B" w14:paraId="476A704D" w14:textId="77777777" w:rsidTr="00B433FE">
        <w:trPr>
          <w:trHeight w:val="318"/>
        </w:trPr>
        <w:tc>
          <w:tcPr>
            <w:tcW w:w="6194" w:type="dxa"/>
          </w:tcPr>
          <w:p w14:paraId="476A704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76A704B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76A704C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7050" w14:textId="77777777" w:rsidTr="00B433FE">
        <w:trPr>
          <w:trHeight w:val="303"/>
        </w:trPr>
        <w:tc>
          <w:tcPr>
            <w:tcW w:w="6194" w:type="dxa"/>
          </w:tcPr>
          <w:p w14:paraId="476A704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76A704F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7053" w14:textId="77777777" w:rsidTr="00B433FE">
        <w:trPr>
          <w:trHeight w:val="304"/>
        </w:trPr>
        <w:tc>
          <w:tcPr>
            <w:tcW w:w="6194" w:type="dxa"/>
          </w:tcPr>
          <w:p w14:paraId="476A705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76A7052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7056" w14:textId="77777777" w:rsidTr="00B433FE">
        <w:trPr>
          <w:trHeight w:val="318"/>
        </w:trPr>
        <w:tc>
          <w:tcPr>
            <w:tcW w:w="6194" w:type="dxa"/>
          </w:tcPr>
          <w:p w14:paraId="476A705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76A7055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7059" w14:textId="77777777" w:rsidTr="00B433FE">
        <w:trPr>
          <w:trHeight w:val="303"/>
        </w:trPr>
        <w:tc>
          <w:tcPr>
            <w:tcW w:w="6194" w:type="dxa"/>
          </w:tcPr>
          <w:p w14:paraId="476A705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476A7058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705C" w14:textId="77777777" w:rsidTr="00B433FE">
        <w:trPr>
          <w:trHeight w:val="318"/>
        </w:trPr>
        <w:tc>
          <w:tcPr>
            <w:tcW w:w="6194" w:type="dxa"/>
          </w:tcPr>
          <w:p w14:paraId="476A705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76A705B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705F" w14:textId="77777777" w:rsidTr="00B433FE">
        <w:trPr>
          <w:trHeight w:val="303"/>
        </w:trPr>
        <w:tc>
          <w:tcPr>
            <w:tcW w:w="6194" w:type="dxa"/>
          </w:tcPr>
          <w:p w14:paraId="476A705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76A705E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7062" w14:textId="77777777" w:rsidTr="00B433FE">
        <w:trPr>
          <w:trHeight w:val="318"/>
        </w:trPr>
        <w:tc>
          <w:tcPr>
            <w:tcW w:w="6194" w:type="dxa"/>
          </w:tcPr>
          <w:p w14:paraId="476A706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76A706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7065" w14:textId="77777777" w:rsidTr="00B433FE">
        <w:trPr>
          <w:trHeight w:val="318"/>
        </w:trPr>
        <w:tc>
          <w:tcPr>
            <w:tcW w:w="6194" w:type="dxa"/>
          </w:tcPr>
          <w:p w14:paraId="476A706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76A706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7068" w14:textId="77777777" w:rsidTr="00B433FE">
        <w:trPr>
          <w:trHeight w:val="318"/>
        </w:trPr>
        <w:tc>
          <w:tcPr>
            <w:tcW w:w="6194" w:type="dxa"/>
          </w:tcPr>
          <w:p w14:paraId="476A706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76A706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706B" w14:textId="77777777" w:rsidTr="00B433FE">
        <w:trPr>
          <w:trHeight w:val="318"/>
        </w:trPr>
        <w:tc>
          <w:tcPr>
            <w:tcW w:w="6194" w:type="dxa"/>
          </w:tcPr>
          <w:p w14:paraId="476A7069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76A706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706E" w14:textId="77777777" w:rsidTr="00B433FE">
        <w:trPr>
          <w:trHeight w:val="318"/>
        </w:trPr>
        <w:tc>
          <w:tcPr>
            <w:tcW w:w="6194" w:type="dxa"/>
          </w:tcPr>
          <w:p w14:paraId="476A706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76A706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7071" w14:textId="77777777" w:rsidTr="00B433FE">
        <w:trPr>
          <w:trHeight w:val="318"/>
        </w:trPr>
        <w:tc>
          <w:tcPr>
            <w:tcW w:w="6194" w:type="dxa"/>
          </w:tcPr>
          <w:p w14:paraId="476A706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76A707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7075" w14:textId="77777777" w:rsidTr="00B433FE">
        <w:trPr>
          <w:trHeight w:val="318"/>
        </w:trPr>
        <w:tc>
          <w:tcPr>
            <w:tcW w:w="6194" w:type="dxa"/>
          </w:tcPr>
          <w:p w14:paraId="476A707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76A707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76A70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7078" w14:textId="77777777" w:rsidTr="00B433FE">
        <w:trPr>
          <w:trHeight w:val="318"/>
        </w:trPr>
        <w:tc>
          <w:tcPr>
            <w:tcW w:w="6194" w:type="dxa"/>
          </w:tcPr>
          <w:p w14:paraId="476A707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76A707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707B" w14:textId="77777777" w:rsidTr="00B433FE">
        <w:trPr>
          <w:trHeight w:val="318"/>
        </w:trPr>
        <w:tc>
          <w:tcPr>
            <w:tcW w:w="6194" w:type="dxa"/>
          </w:tcPr>
          <w:p w14:paraId="476A707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76A70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707E" w14:textId="77777777" w:rsidTr="00B433FE">
        <w:trPr>
          <w:trHeight w:val="318"/>
        </w:trPr>
        <w:tc>
          <w:tcPr>
            <w:tcW w:w="6194" w:type="dxa"/>
          </w:tcPr>
          <w:p w14:paraId="476A707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76A70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7081" w14:textId="77777777" w:rsidTr="00B433FE">
        <w:trPr>
          <w:trHeight w:val="318"/>
        </w:trPr>
        <w:tc>
          <w:tcPr>
            <w:tcW w:w="6194" w:type="dxa"/>
          </w:tcPr>
          <w:p w14:paraId="476A707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76A708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7084" w14:textId="77777777" w:rsidTr="00B433FE">
        <w:trPr>
          <w:trHeight w:val="318"/>
        </w:trPr>
        <w:tc>
          <w:tcPr>
            <w:tcW w:w="6194" w:type="dxa"/>
          </w:tcPr>
          <w:p w14:paraId="476A708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76A708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7087" w14:textId="77777777" w:rsidTr="00B433FE">
        <w:trPr>
          <w:trHeight w:val="318"/>
        </w:trPr>
        <w:tc>
          <w:tcPr>
            <w:tcW w:w="6194" w:type="dxa"/>
          </w:tcPr>
          <w:p w14:paraId="476A708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76A708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3333B" w14:paraId="476A708A" w14:textId="77777777" w:rsidTr="00B433FE">
        <w:trPr>
          <w:trHeight w:val="318"/>
        </w:trPr>
        <w:tc>
          <w:tcPr>
            <w:tcW w:w="6194" w:type="dxa"/>
          </w:tcPr>
          <w:p w14:paraId="476A708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76A708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76A708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3333B" w14:paraId="476A708D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76A708C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C3333B" w14:paraId="476A7092" w14:textId="77777777" w:rsidTr="00B433FE">
        <w:trPr>
          <w:trHeight w:val="269"/>
        </w:trPr>
        <w:tc>
          <w:tcPr>
            <w:tcW w:w="738" w:type="dxa"/>
          </w:tcPr>
          <w:p w14:paraId="476A708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76A708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76A709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76A709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3333B" w14:paraId="476A7097" w14:textId="77777777" w:rsidTr="00B433FE">
        <w:trPr>
          <w:trHeight w:val="269"/>
        </w:trPr>
        <w:tc>
          <w:tcPr>
            <w:tcW w:w="738" w:type="dxa"/>
          </w:tcPr>
          <w:p w14:paraId="476A709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76A70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6A709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6A70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33B" w14:paraId="476A709C" w14:textId="77777777" w:rsidTr="00B433FE">
        <w:trPr>
          <w:trHeight w:val="269"/>
        </w:trPr>
        <w:tc>
          <w:tcPr>
            <w:tcW w:w="738" w:type="dxa"/>
          </w:tcPr>
          <w:p w14:paraId="476A709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76A70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6A709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6A70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33B" w14:paraId="476A70A1" w14:textId="77777777" w:rsidTr="00B433FE">
        <w:trPr>
          <w:trHeight w:val="269"/>
        </w:trPr>
        <w:tc>
          <w:tcPr>
            <w:tcW w:w="738" w:type="dxa"/>
          </w:tcPr>
          <w:p w14:paraId="476A709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76A709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6A709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6A70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33B" w14:paraId="476A70A6" w14:textId="77777777" w:rsidTr="00B433FE">
        <w:trPr>
          <w:trHeight w:val="269"/>
        </w:trPr>
        <w:tc>
          <w:tcPr>
            <w:tcW w:w="738" w:type="dxa"/>
          </w:tcPr>
          <w:p w14:paraId="476A70A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76A70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6A70A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6A70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33B" w14:paraId="476A70AB" w14:textId="77777777" w:rsidTr="00B433FE">
        <w:trPr>
          <w:trHeight w:val="269"/>
        </w:trPr>
        <w:tc>
          <w:tcPr>
            <w:tcW w:w="738" w:type="dxa"/>
          </w:tcPr>
          <w:p w14:paraId="476A70A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76A70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6A70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6A70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333B" w14:paraId="476A70B0" w14:textId="77777777" w:rsidTr="00B433FE">
        <w:trPr>
          <w:trHeight w:val="269"/>
        </w:trPr>
        <w:tc>
          <w:tcPr>
            <w:tcW w:w="738" w:type="dxa"/>
          </w:tcPr>
          <w:p w14:paraId="476A70A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76A70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6A70A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6A70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6A70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6A70B2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626CB8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6736" w14:textId="77777777" w:rsidR="00626CB8" w:rsidRDefault="00626CB8">
      <w:r>
        <w:separator/>
      </w:r>
    </w:p>
  </w:endnote>
  <w:endnote w:type="continuationSeparator" w:id="0">
    <w:p w14:paraId="670B2893" w14:textId="77777777" w:rsidR="00626CB8" w:rsidRDefault="0062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70B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76A70B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76A70BC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76A70B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76A70B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76A70BF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76A70C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76A70C6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1DBB" w14:textId="77777777" w:rsidR="00626CB8" w:rsidRDefault="00626CB8">
      <w:r>
        <w:separator/>
      </w:r>
    </w:p>
  </w:footnote>
  <w:footnote w:type="continuationSeparator" w:id="0">
    <w:p w14:paraId="4AFF2461" w14:textId="77777777" w:rsidR="00626CB8" w:rsidRDefault="0062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70B7" w14:textId="77777777" w:rsidR="00C8092E" w:rsidRDefault="00C8092E">
    <w:pPr>
      <w:pStyle w:val="Header"/>
    </w:pPr>
  </w:p>
  <w:p w14:paraId="476A70B8" w14:textId="77777777" w:rsidR="00C8092E" w:rsidRDefault="00C8092E">
    <w:pPr>
      <w:pStyle w:val="Header"/>
    </w:pPr>
  </w:p>
  <w:p w14:paraId="476A70B9" w14:textId="77777777" w:rsidR="00C8092E" w:rsidRDefault="00000000">
    <w:pPr>
      <w:pStyle w:val="Header"/>
    </w:pPr>
    <w:r>
      <w:rPr>
        <w:noProof/>
        <w:lang w:eastAsia="zh-TW"/>
      </w:rPr>
      <w:pict w14:anchorId="476A7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76A70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504934C">
      <w:start w:val="1"/>
      <w:numFmt w:val="decimal"/>
      <w:lvlText w:val="%1."/>
      <w:lvlJc w:val="left"/>
      <w:pPr>
        <w:ind w:left="1440" w:hanging="360"/>
      </w:pPr>
    </w:lvl>
    <w:lvl w:ilvl="1" w:tplc="755244C4" w:tentative="1">
      <w:start w:val="1"/>
      <w:numFmt w:val="lowerLetter"/>
      <w:lvlText w:val="%2."/>
      <w:lvlJc w:val="left"/>
      <w:pPr>
        <w:ind w:left="2160" w:hanging="360"/>
      </w:pPr>
    </w:lvl>
    <w:lvl w:ilvl="2" w:tplc="A990A27E" w:tentative="1">
      <w:start w:val="1"/>
      <w:numFmt w:val="lowerRoman"/>
      <w:lvlText w:val="%3."/>
      <w:lvlJc w:val="right"/>
      <w:pPr>
        <w:ind w:left="2880" w:hanging="180"/>
      </w:pPr>
    </w:lvl>
    <w:lvl w:ilvl="3" w:tplc="4AECBE9C" w:tentative="1">
      <w:start w:val="1"/>
      <w:numFmt w:val="decimal"/>
      <w:lvlText w:val="%4."/>
      <w:lvlJc w:val="left"/>
      <w:pPr>
        <w:ind w:left="3600" w:hanging="360"/>
      </w:pPr>
    </w:lvl>
    <w:lvl w:ilvl="4" w:tplc="E61EA7FE" w:tentative="1">
      <w:start w:val="1"/>
      <w:numFmt w:val="lowerLetter"/>
      <w:lvlText w:val="%5."/>
      <w:lvlJc w:val="left"/>
      <w:pPr>
        <w:ind w:left="4320" w:hanging="360"/>
      </w:pPr>
    </w:lvl>
    <w:lvl w:ilvl="5" w:tplc="56C8C43E" w:tentative="1">
      <w:start w:val="1"/>
      <w:numFmt w:val="lowerRoman"/>
      <w:lvlText w:val="%6."/>
      <w:lvlJc w:val="right"/>
      <w:pPr>
        <w:ind w:left="5040" w:hanging="180"/>
      </w:pPr>
    </w:lvl>
    <w:lvl w:ilvl="6" w:tplc="25D47EF8" w:tentative="1">
      <w:start w:val="1"/>
      <w:numFmt w:val="decimal"/>
      <w:lvlText w:val="%7."/>
      <w:lvlJc w:val="left"/>
      <w:pPr>
        <w:ind w:left="5760" w:hanging="360"/>
      </w:pPr>
    </w:lvl>
    <w:lvl w:ilvl="7" w:tplc="4DD41BFA" w:tentative="1">
      <w:start w:val="1"/>
      <w:numFmt w:val="lowerLetter"/>
      <w:lvlText w:val="%8."/>
      <w:lvlJc w:val="left"/>
      <w:pPr>
        <w:ind w:left="6480" w:hanging="360"/>
      </w:pPr>
    </w:lvl>
    <w:lvl w:ilvl="8" w:tplc="A1A835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AA89D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AABD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AE3D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405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EB7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28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D63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2F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9EC4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FDCCF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28B47E" w:tentative="1">
      <w:start w:val="1"/>
      <w:numFmt w:val="lowerLetter"/>
      <w:lvlText w:val="%2."/>
      <w:lvlJc w:val="left"/>
      <w:pPr>
        <w:ind w:left="1440" w:hanging="360"/>
      </w:pPr>
    </w:lvl>
    <w:lvl w:ilvl="2" w:tplc="F884A58A" w:tentative="1">
      <w:start w:val="1"/>
      <w:numFmt w:val="lowerRoman"/>
      <w:lvlText w:val="%3."/>
      <w:lvlJc w:val="right"/>
      <w:pPr>
        <w:ind w:left="2160" w:hanging="180"/>
      </w:pPr>
    </w:lvl>
    <w:lvl w:ilvl="3" w:tplc="33A805AE" w:tentative="1">
      <w:start w:val="1"/>
      <w:numFmt w:val="decimal"/>
      <w:lvlText w:val="%4."/>
      <w:lvlJc w:val="left"/>
      <w:pPr>
        <w:ind w:left="2880" w:hanging="360"/>
      </w:pPr>
    </w:lvl>
    <w:lvl w:ilvl="4" w:tplc="49661CA4" w:tentative="1">
      <w:start w:val="1"/>
      <w:numFmt w:val="lowerLetter"/>
      <w:lvlText w:val="%5."/>
      <w:lvlJc w:val="left"/>
      <w:pPr>
        <w:ind w:left="3600" w:hanging="360"/>
      </w:pPr>
    </w:lvl>
    <w:lvl w:ilvl="5" w:tplc="07F6BCEE" w:tentative="1">
      <w:start w:val="1"/>
      <w:numFmt w:val="lowerRoman"/>
      <w:lvlText w:val="%6."/>
      <w:lvlJc w:val="right"/>
      <w:pPr>
        <w:ind w:left="4320" w:hanging="180"/>
      </w:pPr>
    </w:lvl>
    <w:lvl w:ilvl="6" w:tplc="8A6CDB62" w:tentative="1">
      <w:start w:val="1"/>
      <w:numFmt w:val="decimal"/>
      <w:lvlText w:val="%7."/>
      <w:lvlJc w:val="left"/>
      <w:pPr>
        <w:ind w:left="5040" w:hanging="360"/>
      </w:pPr>
    </w:lvl>
    <w:lvl w:ilvl="7" w:tplc="E6F4DDAE" w:tentative="1">
      <w:start w:val="1"/>
      <w:numFmt w:val="lowerLetter"/>
      <w:lvlText w:val="%8."/>
      <w:lvlJc w:val="left"/>
      <w:pPr>
        <w:ind w:left="5760" w:hanging="360"/>
      </w:pPr>
    </w:lvl>
    <w:lvl w:ilvl="8" w:tplc="EE8C3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E24A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A6A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05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42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C4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6EEF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40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81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22D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CA24522">
      <w:start w:val="1"/>
      <w:numFmt w:val="decimal"/>
      <w:lvlText w:val="%1."/>
      <w:lvlJc w:val="left"/>
      <w:pPr>
        <w:ind w:left="1440" w:hanging="360"/>
      </w:pPr>
    </w:lvl>
    <w:lvl w:ilvl="1" w:tplc="B1DAA1CE" w:tentative="1">
      <w:start w:val="1"/>
      <w:numFmt w:val="lowerLetter"/>
      <w:lvlText w:val="%2."/>
      <w:lvlJc w:val="left"/>
      <w:pPr>
        <w:ind w:left="2160" w:hanging="360"/>
      </w:pPr>
    </w:lvl>
    <w:lvl w:ilvl="2" w:tplc="D098F5D8" w:tentative="1">
      <w:start w:val="1"/>
      <w:numFmt w:val="lowerRoman"/>
      <w:lvlText w:val="%3."/>
      <w:lvlJc w:val="right"/>
      <w:pPr>
        <w:ind w:left="2880" w:hanging="180"/>
      </w:pPr>
    </w:lvl>
    <w:lvl w:ilvl="3" w:tplc="01489E58" w:tentative="1">
      <w:start w:val="1"/>
      <w:numFmt w:val="decimal"/>
      <w:lvlText w:val="%4."/>
      <w:lvlJc w:val="left"/>
      <w:pPr>
        <w:ind w:left="3600" w:hanging="360"/>
      </w:pPr>
    </w:lvl>
    <w:lvl w:ilvl="4" w:tplc="2A241528" w:tentative="1">
      <w:start w:val="1"/>
      <w:numFmt w:val="lowerLetter"/>
      <w:lvlText w:val="%5."/>
      <w:lvlJc w:val="left"/>
      <w:pPr>
        <w:ind w:left="4320" w:hanging="360"/>
      </w:pPr>
    </w:lvl>
    <w:lvl w:ilvl="5" w:tplc="14100C2E" w:tentative="1">
      <w:start w:val="1"/>
      <w:numFmt w:val="lowerRoman"/>
      <w:lvlText w:val="%6."/>
      <w:lvlJc w:val="right"/>
      <w:pPr>
        <w:ind w:left="5040" w:hanging="180"/>
      </w:pPr>
    </w:lvl>
    <w:lvl w:ilvl="6" w:tplc="9872E2C6" w:tentative="1">
      <w:start w:val="1"/>
      <w:numFmt w:val="decimal"/>
      <w:lvlText w:val="%7."/>
      <w:lvlJc w:val="left"/>
      <w:pPr>
        <w:ind w:left="5760" w:hanging="360"/>
      </w:pPr>
    </w:lvl>
    <w:lvl w:ilvl="7" w:tplc="4D5C132E" w:tentative="1">
      <w:start w:val="1"/>
      <w:numFmt w:val="lowerLetter"/>
      <w:lvlText w:val="%8."/>
      <w:lvlJc w:val="left"/>
      <w:pPr>
        <w:ind w:left="6480" w:hanging="360"/>
      </w:pPr>
    </w:lvl>
    <w:lvl w:ilvl="8" w:tplc="0D7EF7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2FEA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01B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104C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6A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685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DE8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CC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2A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F25E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E5838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30631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A0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E64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6A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60C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AC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81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F85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4305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24D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3CD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4D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49F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1CB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EB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AE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76D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F73A38E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008A00A" w:tentative="1">
      <w:start w:val="1"/>
      <w:numFmt w:val="lowerLetter"/>
      <w:lvlText w:val="%2."/>
      <w:lvlJc w:val="left"/>
      <w:pPr>
        <w:ind w:left="1440" w:hanging="360"/>
      </w:pPr>
    </w:lvl>
    <w:lvl w:ilvl="2" w:tplc="49386298" w:tentative="1">
      <w:start w:val="1"/>
      <w:numFmt w:val="lowerRoman"/>
      <w:lvlText w:val="%3."/>
      <w:lvlJc w:val="right"/>
      <w:pPr>
        <w:ind w:left="2160" w:hanging="180"/>
      </w:pPr>
    </w:lvl>
    <w:lvl w:ilvl="3" w:tplc="CC36D2AE" w:tentative="1">
      <w:start w:val="1"/>
      <w:numFmt w:val="decimal"/>
      <w:lvlText w:val="%4."/>
      <w:lvlJc w:val="left"/>
      <w:pPr>
        <w:ind w:left="2880" w:hanging="360"/>
      </w:pPr>
    </w:lvl>
    <w:lvl w:ilvl="4" w:tplc="F43AEFB6" w:tentative="1">
      <w:start w:val="1"/>
      <w:numFmt w:val="lowerLetter"/>
      <w:lvlText w:val="%5."/>
      <w:lvlJc w:val="left"/>
      <w:pPr>
        <w:ind w:left="3600" w:hanging="360"/>
      </w:pPr>
    </w:lvl>
    <w:lvl w:ilvl="5" w:tplc="A5D8E20A" w:tentative="1">
      <w:start w:val="1"/>
      <w:numFmt w:val="lowerRoman"/>
      <w:lvlText w:val="%6."/>
      <w:lvlJc w:val="right"/>
      <w:pPr>
        <w:ind w:left="4320" w:hanging="180"/>
      </w:pPr>
    </w:lvl>
    <w:lvl w:ilvl="6" w:tplc="2B8E4FD6" w:tentative="1">
      <w:start w:val="1"/>
      <w:numFmt w:val="decimal"/>
      <w:lvlText w:val="%7."/>
      <w:lvlJc w:val="left"/>
      <w:pPr>
        <w:ind w:left="5040" w:hanging="360"/>
      </w:pPr>
    </w:lvl>
    <w:lvl w:ilvl="7" w:tplc="1E82A824" w:tentative="1">
      <w:start w:val="1"/>
      <w:numFmt w:val="lowerLetter"/>
      <w:lvlText w:val="%8."/>
      <w:lvlJc w:val="left"/>
      <w:pPr>
        <w:ind w:left="5760" w:hanging="360"/>
      </w:pPr>
    </w:lvl>
    <w:lvl w:ilvl="8" w:tplc="FE8A9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1B0D91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0A48AA8" w:tentative="1">
      <w:start w:val="1"/>
      <w:numFmt w:val="lowerLetter"/>
      <w:lvlText w:val="%2."/>
      <w:lvlJc w:val="left"/>
      <w:pPr>
        <w:ind w:left="1440" w:hanging="360"/>
      </w:pPr>
    </w:lvl>
    <w:lvl w:ilvl="2" w:tplc="F014B470" w:tentative="1">
      <w:start w:val="1"/>
      <w:numFmt w:val="lowerRoman"/>
      <w:lvlText w:val="%3."/>
      <w:lvlJc w:val="right"/>
      <w:pPr>
        <w:ind w:left="2160" w:hanging="180"/>
      </w:pPr>
    </w:lvl>
    <w:lvl w:ilvl="3" w:tplc="DA660760" w:tentative="1">
      <w:start w:val="1"/>
      <w:numFmt w:val="decimal"/>
      <w:lvlText w:val="%4."/>
      <w:lvlJc w:val="left"/>
      <w:pPr>
        <w:ind w:left="2880" w:hanging="360"/>
      </w:pPr>
    </w:lvl>
    <w:lvl w:ilvl="4" w:tplc="322C11C4" w:tentative="1">
      <w:start w:val="1"/>
      <w:numFmt w:val="lowerLetter"/>
      <w:lvlText w:val="%5."/>
      <w:lvlJc w:val="left"/>
      <w:pPr>
        <w:ind w:left="3600" w:hanging="360"/>
      </w:pPr>
    </w:lvl>
    <w:lvl w:ilvl="5" w:tplc="077A2322" w:tentative="1">
      <w:start w:val="1"/>
      <w:numFmt w:val="lowerRoman"/>
      <w:lvlText w:val="%6."/>
      <w:lvlJc w:val="right"/>
      <w:pPr>
        <w:ind w:left="4320" w:hanging="180"/>
      </w:pPr>
    </w:lvl>
    <w:lvl w:ilvl="6" w:tplc="44827DC8" w:tentative="1">
      <w:start w:val="1"/>
      <w:numFmt w:val="decimal"/>
      <w:lvlText w:val="%7."/>
      <w:lvlJc w:val="left"/>
      <w:pPr>
        <w:ind w:left="5040" w:hanging="360"/>
      </w:pPr>
    </w:lvl>
    <w:lvl w:ilvl="7" w:tplc="E8A6D586" w:tentative="1">
      <w:start w:val="1"/>
      <w:numFmt w:val="lowerLetter"/>
      <w:lvlText w:val="%8."/>
      <w:lvlJc w:val="left"/>
      <w:pPr>
        <w:ind w:left="5760" w:hanging="360"/>
      </w:pPr>
    </w:lvl>
    <w:lvl w:ilvl="8" w:tplc="09F8A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4623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8AB0B6" w:tentative="1">
      <w:start w:val="1"/>
      <w:numFmt w:val="lowerLetter"/>
      <w:lvlText w:val="%2."/>
      <w:lvlJc w:val="left"/>
      <w:pPr>
        <w:ind w:left="1440" w:hanging="360"/>
      </w:pPr>
    </w:lvl>
    <w:lvl w:ilvl="2" w:tplc="AEAC85BE" w:tentative="1">
      <w:start w:val="1"/>
      <w:numFmt w:val="lowerRoman"/>
      <w:lvlText w:val="%3."/>
      <w:lvlJc w:val="right"/>
      <w:pPr>
        <w:ind w:left="2160" w:hanging="180"/>
      </w:pPr>
    </w:lvl>
    <w:lvl w:ilvl="3" w:tplc="2A66E132" w:tentative="1">
      <w:start w:val="1"/>
      <w:numFmt w:val="decimal"/>
      <w:lvlText w:val="%4."/>
      <w:lvlJc w:val="left"/>
      <w:pPr>
        <w:ind w:left="2880" w:hanging="360"/>
      </w:pPr>
    </w:lvl>
    <w:lvl w:ilvl="4" w:tplc="DD28C10E" w:tentative="1">
      <w:start w:val="1"/>
      <w:numFmt w:val="lowerLetter"/>
      <w:lvlText w:val="%5."/>
      <w:lvlJc w:val="left"/>
      <w:pPr>
        <w:ind w:left="3600" w:hanging="360"/>
      </w:pPr>
    </w:lvl>
    <w:lvl w:ilvl="5" w:tplc="F09E9D28" w:tentative="1">
      <w:start w:val="1"/>
      <w:numFmt w:val="lowerRoman"/>
      <w:lvlText w:val="%6."/>
      <w:lvlJc w:val="right"/>
      <w:pPr>
        <w:ind w:left="4320" w:hanging="180"/>
      </w:pPr>
    </w:lvl>
    <w:lvl w:ilvl="6" w:tplc="975AE884" w:tentative="1">
      <w:start w:val="1"/>
      <w:numFmt w:val="decimal"/>
      <w:lvlText w:val="%7."/>
      <w:lvlJc w:val="left"/>
      <w:pPr>
        <w:ind w:left="5040" w:hanging="360"/>
      </w:pPr>
    </w:lvl>
    <w:lvl w:ilvl="7" w:tplc="CBAC2CB2" w:tentative="1">
      <w:start w:val="1"/>
      <w:numFmt w:val="lowerLetter"/>
      <w:lvlText w:val="%8."/>
      <w:lvlJc w:val="left"/>
      <w:pPr>
        <w:ind w:left="5760" w:hanging="360"/>
      </w:pPr>
    </w:lvl>
    <w:lvl w:ilvl="8" w:tplc="0E646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2EA5F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9B2DD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3C9F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6A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AF3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23F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0C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0A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DC62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42036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AAC0F6" w:tentative="1">
      <w:start w:val="1"/>
      <w:numFmt w:val="lowerLetter"/>
      <w:lvlText w:val="%2."/>
      <w:lvlJc w:val="left"/>
      <w:pPr>
        <w:ind w:left="1440" w:hanging="360"/>
      </w:pPr>
    </w:lvl>
    <w:lvl w:ilvl="2" w:tplc="3A0E861C" w:tentative="1">
      <w:start w:val="1"/>
      <w:numFmt w:val="lowerRoman"/>
      <w:lvlText w:val="%3."/>
      <w:lvlJc w:val="right"/>
      <w:pPr>
        <w:ind w:left="2160" w:hanging="180"/>
      </w:pPr>
    </w:lvl>
    <w:lvl w:ilvl="3" w:tplc="6BA2B34E" w:tentative="1">
      <w:start w:val="1"/>
      <w:numFmt w:val="decimal"/>
      <w:lvlText w:val="%4."/>
      <w:lvlJc w:val="left"/>
      <w:pPr>
        <w:ind w:left="2880" w:hanging="360"/>
      </w:pPr>
    </w:lvl>
    <w:lvl w:ilvl="4" w:tplc="6430FBCE" w:tentative="1">
      <w:start w:val="1"/>
      <w:numFmt w:val="lowerLetter"/>
      <w:lvlText w:val="%5."/>
      <w:lvlJc w:val="left"/>
      <w:pPr>
        <w:ind w:left="3600" w:hanging="360"/>
      </w:pPr>
    </w:lvl>
    <w:lvl w:ilvl="5" w:tplc="D6B69BEC" w:tentative="1">
      <w:start w:val="1"/>
      <w:numFmt w:val="lowerRoman"/>
      <w:lvlText w:val="%6."/>
      <w:lvlJc w:val="right"/>
      <w:pPr>
        <w:ind w:left="4320" w:hanging="180"/>
      </w:pPr>
    </w:lvl>
    <w:lvl w:ilvl="6" w:tplc="1DA4787C" w:tentative="1">
      <w:start w:val="1"/>
      <w:numFmt w:val="decimal"/>
      <w:lvlText w:val="%7."/>
      <w:lvlJc w:val="left"/>
      <w:pPr>
        <w:ind w:left="5040" w:hanging="360"/>
      </w:pPr>
    </w:lvl>
    <w:lvl w:ilvl="7" w:tplc="BEDED3D8" w:tentative="1">
      <w:start w:val="1"/>
      <w:numFmt w:val="lowerLetter"/>
      <w:lvlText w:val="%8."/>
      <w:lvlJc w:val="left"/>
      <w:pPr>
        <w:ind w:left="5760" w:hanging="360"/>
      </w:pPr>
    </w:lvl>
    <w:lvl w:ilvl="8" w:tplc="9FF4D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744960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A0647D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755E0A9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EEA757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4B05A3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B7E3CC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F5BCC0D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A7CF43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6965ED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890532861">
    <w:abstractNumId w:val="9"/>
  </w:num>
  <w:num w:numId="2" w16cid:durableId="1959724371">
    <w:abstractNumId w:val="8"/>
  </w:num>
  <w:num w:numId="3" w16cid:durableId="1946842700">
    <w:abstractNumId w:val="14"/>
  </w:num>
  <w:num w:numId="4" w16cid:durableId="996306242">
    <w:abstractNumId w:val="10"/>
  </w:num>
  <w:num w:numId="5" w16cid:durableId="1068649297">
    <w:abstractNumId w:val="6"/>
  </w:num>
  <w:num w:numId="6" w16cid:durableId="1909420889">
    <w:abstractNumId w:val="1"/>
  </w:num>
  <w:num w:numId="7" w16cid:durableId="1269309674">
    <w:abstractNumId w:val="7"/>
  </w:num>
  <w:num w:numId="8" w16cid:durableId="1106927280">
    <w:abstractNumId w:val="2"/>
  </w:num>
  <w:num w:numId="9" w16cid:durableId="1608003176">
    <w:abstractNumId w:val="16"/>
  </w:num>
  <w:num w:numId="10" w16cid:durableId="986589028">
    <w:abstractNumId w:val="5"/>
  </w:num>
  <w:num w:numId="11" w16cid:durableId="1131560418">
    <w:abstractNumId w:val="15"/>
  </w:num>
  <w:num w:numId="12" w16cid:durableId="1135021801">
    <w:abstractNumId w:val="4"/>
  </w:num>
  <w:num w:numId="13" w16cid:durableId="1399981152">
    <w:abstractNumId w:val="12"/>
  </w:num>
  <w:num w:numId="14" w16cid:durableId="1239941247">
    <w:abstractNumId w:val="11"/>
  </w:num>
  <w:num w:numId="15" w16cid:durableId="545995600">
    <w:abstractNumId w:val="13"/>
  </w:num>
  <w:num w:numId="16" w16cid:durableId="1092432344">
    <w:abstractNumId w:val="0"/>
  </w:num>
  <w:num w:numId="17" w16cid:durableId="688719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176D5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1525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2623F"/>
    <w:rsid w:val="00126517"/>
    <w:rsid w:val="0013242F"/>
    <w:rsid w:val="0013664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0D26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90C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2A04"/>
    <w:rsid w:val="00616D66"/>
    <w:rsid w:val="00624E4D"/>
    <w:rsid w:val="00626CB8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0DD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04B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95124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1BEB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333B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6608"/>
    <w:rsid w:val="00CD79FF"/>
    <w:rsid w:val="00CE255D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76A6D80"/>
  <w15:docId w15:val="{61955063-A92C-4AA1-9635-BAFD88FF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10</TotalTime>
  <Pages>6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Pandey, Lawjee</cp:lastModifiedBy>
  <cp:revision>17</cp:revision>
  <cp:lastPrinted>2017-11-30T17:51:00Z</cp:lastPrinted>
  <dcterms:created xsi:type="dcterms:W3CDTF">2023-01-27T18:43:00Z</dcterms:created>
  <dcterms:modified xsi:type="dcterms:W3CDTF">2024-02-07T22:01:00Z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a69987-123f-4ae3-8ae2-df3ee757b253_Enabled">
    <vt:lpwstr>true</vt:lpwstr>
  </property>
  <property fmtid="{D5CDD505-2E9C-101B-9397-08002B2CF9AE}" pid="3" name="MSIP_Label_23a69987-123f-4ae3-8ae2-df3ee757b253_SetDate">
    <vt:lpwstr>2024-02-07T21:52:24Z</vt:lpwstr>
  </property>
  <property fmtid="{D5CDD505-2E9C-101B-9397-08002B2CF9AE}" pid="4" name="MSIP_Label_23a69987-123f-4ae3-8ae2-df3ee757b253_Method">
    <vt:lpwstr>Standard</vt:lpwstr>
  </property>
  <property fmtid="{D5CDD505-2E9C-101B-9397-08002B2CF9AE}" pid="5" name="MSIP_Label_23a69987-123f-4ae3-8ae2-df3ee757b253_Name">
    <vt:lpwstr>CNB_Sensitive</vt:lpwstr>
  </property>
  <property fmtid="{D5CDD505-2E9C-101B-9397-08002B2CF9AE}" pid="6" name="MSIP_Label_23a69987-123f-4ae3-8ae2-df3ee757b253_SiteId">
    <vt:lpwstr>3a0fdda6-105d-4fce-bb8a-1ed83b71e72b</vt:lpwstr>
  </property>
  <property fmtid="{D5CDD505-2E9C-101B-9397-08002B2CF9AE}" pid="7" name="MSIP_Label_23a69987-123f-4ae3-8ae2-df3ee757b253_ActionId">
    <vt:lpwstr>8708ce5c-a46d-4c1c-81bf-4115a880e7ea</vt:lpwstr>
  </property>
  <property fmtid="{D5CDD505-2E9C-101B-9397-08002B2CF9AE}" pid="8" name="MSIP_Label_23a69987-123f-4ae3-8ae2-df3ee757b253_ContentBits">
    <vt:lpwstr>0</vt:lpwstr>
  </property>
</Properties>
</file>