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30F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80127AF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F5C533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3F2563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2E2CDB4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1FA5C0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CA9C9D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8B03D2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C25EB8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5C9CAB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FC5E5E" w14:paraId="350117EF" w14:textId="77777777" w:rsidTr="00DA1387">
        <w:tc>
          <w:tcPr>
            <w:tcW w:w="2808" w:type="dxa"/>
          </w:tcPr>
          <w:p w14:paraId="697300E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BF5CA9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1F6A2A0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6DAE4F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68DFDA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0495639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87D9F0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64A8C9C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C5E5E" w14:paraId="57A348B1" w14:textId="77777777" w:rsidTr="00DA1387">
        <w:tc>
          <w:tcPr>
            <w:tcW w:w="2808" w:type="dxa"/>
          </w:tcPr>
          <w:p w14:paraId="06000EC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B44CCA7" w14:textId="40654A7D" w:rsidR="00ED0124" w:rsidRPr="00C03D07" w:rsidRDefault="00A25E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Rahimunnisa Begam</w:t>
            </w:r>
          </w:p>
        </w:tc>
        <w:tc>
          <w:tcPr>
            <w:tcW w:w="1530" w:type="dxa"/>
          </w:tcPr>
          <w:p w14:paraId="296BF8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1660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86F7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D1ED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5E5E" w14:paraId="55996921" w14:textId="77777777" w:rsidTr="00DA1387">
        <w:tc>
          <w:tcPr>
            <w:tcW w:w="2808" w:type="dxa"/>
          </w:tcPr>
          <w:p w14:paraId="2E28830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338278B" w14:textId="3CFC672C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51E4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BAB68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F8BA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2AA8C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5E5E" w14:paraId="50D74A2B" w14:textId="77777777" w:rsidTr="00DA1387">
        <w:tc>
          <w:tcPr>
            <w:tcW w:w="2808" w:type="dxa"/>
          </w:tcPr>
          <w:p w14:paraId="7962EF7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38A0903" w14:textId="4AAEACA5" w:rsidR="00ED0124" w:rsidRPr="00C03D07" w:rsidRDefault="00A25E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Shaik</w:t>
            </w:r>
          </w:p>
        </w:tc>
        <w:tc>
          <w:tcPr>
            <w:tcW w:w="1530" w:type="dxa"/>
          </w:tcPr>
          <w:p w14:paraId="4188B5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9FEC18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31132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B7E4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5E5E" w14:paraId="1FDACA13" w14:textId="77777777" w:rsidTr="00DA1387">
        <w:tc>
          <w:tcPr>
            <w:tcW w:w="2808" w:type="dxa"/>
          </w:tcPr>
          <w:p w14:paraId="6E45322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6FA2F16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136B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17EB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B7300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BAE4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5E5E" w14:paraId="5157C203" w14:textId="77777777" w:rsidTr="00DA1387">
        <w:tc>
          <w:tcPr>
            <w:tcW w:w="2808" w:type="dxa"/>
          </w:tcPr>
          <w:p w14:paraId="2786FA8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0457BF7" w14:textId="6FE53D8F" w:rsidR="00ED0124" w:rsidRPr="00C03D07" w:rsidRDefault="00A25E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05/20/1987</w:t>
            </w:r>
          </w:p>
        </w:tc>
        <w:tc>
          <w:tcPr>
            <w:tcW w:w="1530" w:type="dxa"/>
          </w:tcPr>
          <w:p w14:paraId="04B156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496C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CE4B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2194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5E5E" w14:paraId="5DE0BAB6" w14:textId="77777777" w:rsidTr="00DA1387">
        <w:tc>
          <w:tcPr>
            <w:tcW w:w="2808" w:type="dxa"/>
          </w:tcPr>
          <w:p w14:paraId="2EBAD8FD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1232AF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34236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3E8F1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0538E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65E3C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5E5E" w14:paraId="640CEC81" w14:textId="77777777" w:rsidTr="00DA1387">
        <w:tc>
          <w:tcPr>
            <w:tcW w:w="2808" w:type="dxa"/>
          </w:tcPr>
          <w:p w14:paraId="1167BB66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38D0561" w14:textId="0CEBE23C" w:rsidR="007B4551" w:rsidRPr="00C03D07" w:rsidRDefault="00A25E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6414457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B996E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E02B3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E68F1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5E5E" w14:paraId="2A47D8EF" w14:textId="77777777" w:rsidTr="0002006F">
        <w:trPr>
          <w:trHeight w:val="1007"/>
        </w:trPr>
        <w:tc>
          <w:tcPr>
            <w:tcW w:w="2808" w:type="dxa"/>
          </w:tcPr>
          <w:p w14:paraId="5ED9FE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C102A6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33792E6" w14:textId="5E1D4156" w:rsidR="00226740" w:rsidRPr="00C03D07" w:rsidRDefault="00A25EA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301 Rayburn street, APT#652, Lafayette,Lousiana-70506</w:t>
            </w:r>
          </w:p>
        </w:tc>
        <w:tc>
          <w:tcPr>
            <w:tcW w:w="1530" w:type="dxa"/>
          </w:tcPr>
          <w:p w14:paraId="460B67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8FAE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22E2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56AD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5E5E" w14:paraId="3DEA771C" w14:textId="77777777" w:rsidTr="00DA1387">
        <w:tc>
          <w:tcPr>
            <w:tcW w:w="2808" w:type="dxa"/>
          </w:tcPr>
          <w:p w14:paraId="215A145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7CB9E22" w14:textId="2B1513FB" w:rsidR="007B4551" w:rsidRPr="00C03D07" w:rsidRDefault="00A25E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3377039930</w:t>
            </w:r>
          </w:p>
        </w:tc>
        <w:tc>
          <w:tcPr>
            <w:tcW w:w="1530" w:type="dxa"/>
          </w:tcPr>
          <w:p w14:paraId="797E45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32E2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1C521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85D9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5E5E" w14:paraId="5A648AA3" w14:textId="77777777" w:rsidTr="00DA1387">
        <w:tc>
          <w:tcPr>
            <w:tcW w:w="2808" w:type="dxa"/>
          </w:tcPr>
          <w:p w14:paraId="66E8312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4B1B5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8DBD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9E7B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F5B5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37FF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5E5E" w14:paraId="52394931" w14:textId="77777777" w:rsidTr="00DA1387">
        <w:tc>
          <w:tcPr>
            <w:tcW w:w="2808" w:type="dxa"/>
          </w:tcPr>
          <w:p w14:paraId="5E27877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2D851B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734E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966B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9B44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B09B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5E5E" w14:paraId="2DACED21" w14:textId="77777777" w:rsidTr="00DA1387">
        <w:tc>
          <w:tcPr>
            <w:tcW w:w="2808" w:type="dxa"/>
          </w:tcPr>
          <w:p w14:paraId="7AB9C63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3F6685A" w14:textId="1215C0B9" w:rsidR="007B4551" w:rsidRPr="00C03D07" w:rsidRDefault="00A25E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rahimaece@gmail.com</w:t>
            </w:r>
          </w:p>
        </w:tc>
        <w:tc>
          <w:tcPr>
            <w:tcW w:w="1530" w:type="dxa"/>
          </w:tcPr>
          <w:p w14:paraId="5F0E11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B0D6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2A37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9177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5E5E" w14:paraId="6AB9BB67" w14:textId="77777777" w:rsidTr="00DA1387">
        <w:tc>
          <w:tcPr>
            <w:tcW w:w="2808" w:type="dxa"/>
          </w:tcPr>
          <w:p w14:paraId="5E11CAC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B9C17B1" w14:textId="426928AF" w:rsidR="007B4551" w:rsidRPr="00C03D07" w:rsidRDefault="00A25E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09/13/2021</w:t>
            </w:r>
          </w:p>
        </w:tc>
        <w:tc>
          <w:tcPr>
            <w:tcW w:w="1530" w:type="dxa"/>
          </w:tcPr>
          <w:p w14:paraId="5E45C9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4B4D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DF87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53F3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5E5E" w14:paraId="1064AE6B" w14:textId="77777777" w:rsidTr="00DA1387">
        <w:tc>
          <w:tcPr>
            <w:tcW w:w="2808" w:type="dxa"/>
          </w:tcPr>
          <w:p w14:paraId="72573C00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7A5C72F" w14:textId="0846C031" w:rsidR="001A2598" w:rsidRPr="00C03D07" w:rsidRDefault="00A25E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DD7213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228F0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D5DB0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40936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5E5E" w14:paraId="30D12B03" w14:textId="77777777" w:rsidTr="00DA1387">
        <w:tc>
          <w:tcPr>
            <w:tcW w:w="2808" w:type="dxa"/>
          </w:tcPr>
          <w:p w14:paraId="0183EEF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D73B7D3" w14:textId="02E0F1DD" w:rsidR="00D92BD1" w:rsidRPr="00C03D07" w:rsidRDefault="00A25E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B5FEC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0771A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A0E8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1633E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5E5E" w14:paraId="2D77A7F2" w14:textId="77777777" w:rsidTr="00DA1387">
        <w:tc>
          <w:tcPr>
            <w:tcW w:w="2808" w:type="dxa"/>
          </w:tcPr>
          <w:p w14:paraId="636BD79F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B3BDE2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2C76860" w14:textId="020FB80F" w:rsidR="00D92BD1" w:rsidRPr="00C03D07" w:rsidRDefault="00A25E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6FBE04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D8B1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0B6BB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2F811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5E5E" w14:paraId="7BE1C827" w14:textId="77777777" w:rsidTr="00DA1387">
        <w:tc>
          <w:tcPr>
            <w:tcW w:w="2808" w:type="dxa"/>
          </w:tcPr>
          <w:p w14:paraId="6272B3E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56D49BC" w14:textId="371602CF" w:rsidR="00D92BD1" w:rsidRPr="00C03D07" w:rsidRDefault="00A25E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02/21/2013</w:t>
            </w:r>
          </w:p>
        </w:tc>
        <w:tc>
          <w:tcPr>
            <w:tcW w:w="1530" w:type="dxa"/>
          </w:tcPr>
          <w:p w14:paraId="2CB2AB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75D7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C5FA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2EE3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5E5E" w14:paraId="77685C8C" w14:textId="77777777" w:rsidTr="00DA1387">
        <w:tc>
          <w:tcPr>
            <w:tcW w:w="2808" w:type="dxa"/>
          </w:tcPr>
          <w:p w14:paraId="1FC86B9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66D55228" w14:textId="4E429311" w:rsidR="00D92BD1" w:rsidRPr="00C03D07" w:rsidRDefault="00A25EA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Married </w:t>
            </w:r>
          </w:p>
        </w:tc>
        <w:tc>
          <w:tcPr>
            <w:tcW w:w="1530" w:type="dxa"/>
          </w:tcPr>
          <w:p w14:paraId="20BDA67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A9011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9AEC7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6DDA9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5E5E" w14:paraId="79C60B02" w14:textId="77777777" w:rsidTr="00DA1387">
        <w:tc>
          <w:tcPr>
            <w:tcW w:w="2808" w:type="dxa"/>
          </w:tcPr>
          <w:p w14:paraId="79B36AC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1C35F88" w14:textId="77777777" w:rsidR="00D92BD1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3155C17" w14:textId="5D57E5EF" w:rsidR="00A25EAE" w:rsidRPr="00A25EAE" w:rsidRDefault="00A25EAE" w:rsidP="00A25EAE">
            <w:pPr>
              <w:ind w:firstLine="720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57AD6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93B2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428D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2EC19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5E5E" w14:paraId="47B54091" w14:textId="77777777" w:rsidTr="00DA1387">
        <w:tc>
          <w:tcPr>
            <w:tcW w:w="2808" w:type="dxa"/>
          </w:tcPr>
          <w:p w14:paraId="3DA1324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C13B2F9" w14:textId="4F208D26" w:rsidR="00D92BD1" w:rsidRPr="00C03D07" w:rsidRDefault="00A25EA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4AC5F6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7E9F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AAA4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87E0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5E5E" w14:paraId="70716AA3" w14:textId="77777777" w:rsidTr="00DA1387">
        <w:tc>
          <w:tcPr>
            <w:tcW w:w="2808" w:type="dxa"/>
          </w:tcPr>
          <w:p w14:paraId="0F7ADCE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7798F2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7530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C998F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FE03A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DF529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A14D72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C8E578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BC0622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E8368E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C5E5E" w14:paraId="2B85DFB0" w14:textId="77777777" w:rsidTr="00797DEB">
        <w:tc>
          <w:tcPr>
            <w:tcW w:w="2203" w:type="dxa"/>
          </w:tcPr>
          <w:p w14:paraId="525B8EB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D7E58B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31F6A8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747BB4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55E7752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C5E5E" w14:paraId="6B46F7D5" w14:textId="77777777" w:rsidTr="00797DEB">
        <w:tc>
          <w:tcPr>
            <w:tcW w:w="2203" w:type="dxa"/>
          </w:tcPr>
          <w:p w14:paraId="49E33535" w14:textId="0B444AE2" w:rsidR="006D1F7A" w:rsidRPr="00C03D07" w:rsidRDefault="00A25EA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FAZAL AHEMMED SHAIK</w:t>
            </w:r>
          </w:p>
        </w:tc>
        <w:tc>
          <w:tcPr>
            <w:tcW w:w="2203" w:type="dxa"/>
          </w:tcPr>
          <w:p w14:paraId="2C7D1D0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6CF692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023F01" w14:textId="5C807B7B" w:rsidR="006D1F7A" w:rsidRPr="00C03D07" w:rsidRDefault="00A25EA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need to apply</w:t>
            </w:r>
          </w:p>
        </w:tc>
        <w:tc>
          <w:tcPr>
            <w:tcW w:w="1548" w:type="dxa"/>
          </w:tcPr>
          <w:p w14:paraId="673805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5E5E" w14:paraId="4367CB1E" w14:textId="77777777" w:rsidTr="00797DEB">
        <w:tc>
          <w:tcPr>
            <w:tcW w:w="2203" w:type="dxa"/>
          </w:tcPr>
          <w:p w14:paraId="1C9E97D3" w14:textId="7B64CE89" w:rsidR="006D1F7A" w:rsidRPr="00C03D07" w:rsidRDefault="00A25EA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ARSHIYA BANU SHAIK</w:t>
            </w:r>
          </w:p>
        </w:tc>
        <w:tc>
          <w:tcPr>
            <w:tcW w:w="2203" w:type="dxa"/>
          </w:tcPr>
          <w:p w14:paraId="0B332D6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5629C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30D0058" w14:textId="6CF6E764" w:rsidR="006D1F7A" w:rsidRPr="00C03D07" w:rsidRDefault="00A25EA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need to apply</w:t>
            </w:r>
          </w:p>
        </w:tc>
        <w:tc>
          <w:tcPr>
            <w:tcW w:w="1548" w:type="dxa"/>
          </w:tcPr>
          <w:p w14:paraId="54D326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C5E5E" w14:paraId="0E9B4CE6" w14:textId="77777777" w:rsidTr="00797DEB">
        <w:tc>
          <w:tcPr>
            <w:tcW w:w="2203" w:type="dxa"/>
          </w:tcPr>
          <w:p w14:paraId="7FE804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F5411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5CEC3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3D75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C7A89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6E1D53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0BC972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DFEE79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70674F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DC16F0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CC8CA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3D808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C5E5E" w14:paraId="3D38A662" w14:textId="77777777" w:rsidTr="00D90155">
        <w:trPr>
          <w:trHeight w:val="324"/>
        </w:trPr>
        <w:tc>
          <w:tcPr>
            <w:tcW w:w="7675" w:type="dxa"/>
            <w:gridSpan w:val="2"/>
          </w:tcPr>
          <w:p w14:paraId="4C78469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C5E5E" w14:paraId="39F993A1" w14:textId="77777777" w:rsidTr="00D90155">
        <w:trPr>
          <w:trHeight w:val="314"/>
        </w:trPr>
        <w:tc>
          <w:tcPr>
            <w:tcW w:w="2545" w:type="dxa"/>
          </w:tcPr>
          <w:p w14:paraId="4153D8C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8B0996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4D39650F" w14:textId="77777777" w:rsidTr="00D90155">
        <w:trPr>
          <w:trHeight w:val="324"/>
        </w:trPr>
        <w:tc>
          <w:tcPr>
            <w:tcW w:w="2545" w:type="dxa"/>
          </w:tcPr>
          <w:p w14:paraId="36A15C7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764CD9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13018F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6108FF68" w14:textId="77777777" w:rsidTr="00D90155">
        <w:trPr>
          <w:trHeight w:val="324"/>
        </w:trPr>
        <w:tc>
          <w:tcPr>
            <w:tcW w:w="2545" w:type="dxa"/>
          </w:tcPr>
          <w:p w14:paraId="2DE6E14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D5DC2D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7381CFC9" w14:textId="77777777" w:rsidTr="00D90155">
        <w:trPr>
          <w:trHeight w:val="340"/>
        </w:trPr>
        <w:tc>
          <w:tcPr>
            <w:tcW w:w="2545" w:type="dxa"/>
          </w:tcPr>
          <w:p w14:paraId="313B2D4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645816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080000E7" w14:textId="77777777" w:rsidTr="00D90155">
        <w:trPr>
          <w:trHeight w:val="340"/>
        </w:trPr>
        <w:tc>
          <w:tcPr>
            <w:tcW w:w="2545" w:type="dxa"/>
          </w:tcPr>
          <w:p w14:paraId="560D58E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917FAD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2F40C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D43E1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75E327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3C2449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ECD198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5972B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B92971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1BA573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AFE1E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7ADC9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6DA67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97BE4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6B99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EFE9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E2B3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FB29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6773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B65D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3070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51E22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5E40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CCD2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A3ED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CDF19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BA3A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A6E71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F9FA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1C864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5746E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246E25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46694E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E6A2AB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F5AA6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097689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B95538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AB1817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6C0608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C5E5E" w14:paraId="44020225" w14:textId="77777777" w:rsidTr="001D05D6">
        <w:trPr>
          <w:trHeight w:val="398"/>
        </w:trPr>
        <w:tc>
          <w:tcPr>
            <w:tcW w:w="5148" w:type="dxa"/>
            <w:gridSpan w:val="4"/>
          </w:tcPr>
          <w:p w14:paraId="2D444B5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00B7E8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C5E5E" w14:paraId="5DB13C43" w14:textId="77777777" w:rsidTr="001D05D6">
        <w:trPr>
          <w:trHeight w:val="383"/>
        </w:trPr>
        <w:tc>
          <w:tcPr>
            <w:tcW w:w="5148" w:type="dxa"/>
            <w:gridSpan w:val="4"/>
          </w:tcPr>
          <w:p w14:paraId="1C191E0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AA1010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C5E5E" w14:paraId="44FFF9F8" w14:textId="77777777" w:rsidTr="001D05D6">
        <w:trPr>
          <w:trHeight w:val="404"/>
        </w:trPr>
        <w:tc>
          <w:tcPr>
            <w:tcW w:w="918" w:type="dxa"/>
          </w:tcPr>
          <w:p w14:paraId="7361C4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8BE833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FBC596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7BE936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5294E6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CB18E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2B675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CC6141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5FD0A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78F464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E8894F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8C7D3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C5E5E" w14:paraId="4C11D70A" w14:textId="77777777" w:rsidTr="001D05D6">
        <w:trPr>
          <w:trHeight w:val="622"/>
        </w:trPr>
        <w:tc>
          <w:tcPr>
            <w:tcW w:w="918" w:type="dxa"/>
          </w:tcPr>
          <w:p w14:paraId="2B25700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64729E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1EBA8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E7082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3015E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DC56B6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B62D8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FC74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7AEED23F" w14:textId="77777777" w:rsidTr="001D05D6">
        <w:trPr>
          <w:trHeight w:val="592"/>
        </w:trPr>
        <w:tc>
          <w:tcPr>
            <w:tcW w:w="918" w:type="dxa"/>
          </w:tcPr>
          <w:p w14:paraId="63738315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1789E6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61FD8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49218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97218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1ED7BA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AD803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1CDA4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6520B482" w14:textId="77777777" w:rsidTr="001D05D6">
        <w:trPr>
          <w:trHeight w:val="592"/>
        </w:trPr>
        <w:tc>
          <w:tcPr>
            <w:tcW w:w="918" w:type="dxa"/>
          </w:tcPr>
          <w:p w14:paraId="3704AFDA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9DB068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95413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F3468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9E56C6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17C909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C3132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0C15D3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2B9C74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C1FBA47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FC5E5E" w14:paraId="03DA0DB5" w14:textId="77777777" w:rsidTr="00B433FE">
        <w:trPr>
          <w:trHeight w:val="683"/>
        </w:trPr>
        <w:tc>
          <w:tcPr>
            <w:tcW w:w="1638" w:type="dxa"/>
          </w:tcPr>
          <w:p w14:paraId="0839FF7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409A77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16A14A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DA86DF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18F884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A6AF23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FC5E5E" w14:paraId="05F86A3E" w14:textId="77777777" w:rsidTr="00B433FE">
        <w:trPr>
          <w:trHeight w:val="291"/>
        </w:trPr>
        <w:tc>
          <w:tcPr>
            <w:tcW w:w="1638" w:type="dxa"/>
          </w:tcPr>
          <w:p w14:paraId="5F4C8C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6AF64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C1A0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C2760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BF5F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B55E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632BA758" w14:textId="77777777" w:rsidTr="00B433FE">
        <w:trPr>
          <w:trHeight w:val="291"/>
        </w:trPr>
        <w:tc>
          <w:tcPr>
            <w:tcW w:w="1638" w:type="dxa"/>
          </w:tcPr>
          <w:p w14:paraId="261070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FA70D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B2F2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A0100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799D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8CC9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BFCCCA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FC5E5E" w14:paraId="3723FEB4" w14:textId="77777777" w:rsidTr="00B433FE">
        <w:trPr>
          <w:trHeight w:val="773"/>
        </w:trPr>
        <w:tc>
          <w:tcPr>
            <w:tcW w:w="2448" w:type="dxa"/>
          </w:tcPr>
          <w:p w14:paraId="0520117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A4BB36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52EBC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D036A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C5E5E" w14:paraId="5DCAB539" w14:textId="77777777" w:rsidTr="00B433FE">
        <w:trPr>
          <w:trHeight w:val="428"/>
        </w:trPr>
        <w:tc>
          <w:tcPr>
            <w:tcW w:w="2448" w:type="dxa"/>
          </w:tcPr>
          <w:p w14:paraId="7AEF12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093CA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0CD35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B977E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497397A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884DB21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C5E5E" w14:paraId="55D6FACE" w14:textId="77777777" w:rsidTr="004B23E9">
        <w:trPr>
          <w:trHeight w:val="825"/>
        </w:trPr>
        <w:tc>
          <w:tcPr>
            <w:tcW w:w="2538" w:type="dxa"/>
          </w:tcPr>
          <w:p w14:paraId="1BD76AB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225AD5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A77F20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68C769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5AF6C3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C5E5E" w14:paraId="39C32042" w14:textId="77777777" w:rsidTr="004B23E9">
        <w:trPr>
          <w:trHeight w:val="275"/>
        </w:trPr>
        <w:tc>
          <w:tcPr>
            <w:tcW w:w="2538" w:type="dxa"/>
          </w:tcPr>
          <w:p w14:paraId="33608A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9B200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CFBD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B1C8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77049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0B7B540A" w14:textId="77777777" w:rsidTr="004B23E9">
        <w:trPr>
          <w:trHeight w:val="275"/>
        </w:trPr>
        <w:tc>
          <w:tcPr>
            <w:tcW w:w="2538" w:type="dxa"/>
          </w:tcPr>
          <w:p w14:paraId="0DB962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1743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8C0D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EBF6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D6309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78CF435A" w14:textId="77777777" w:rsidTr="004B23E9">
        <w:trPr>
          <w:trHeight w:val="292"/>
        </w:trPr>
        <w:tc>
          <w:tcPr>
            <w:tcW w:w="2538" w:type="dxa"/>
          </w:tcPr>
          <w:p w14:paraId="1553CC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D4DA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2C076C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C9AA8B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447FD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25C1AD36" w14:textId="77777777" w:rsidTr="00044B40">
        <w:trPr>
          <w:trHeight w:val="557"/>
        </w:trPr>
        <w:tc>
          <w:tcPr>
            <w:tcW w:w="2538" w:type="dxa"/>
          </w:tcPr>
          <w:p w14:paraId="4257D5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B3AC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DFE5B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2089E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AC07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59FAC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99720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1EBC2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24B4E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3BE29E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8DAF27E">
          <v:roundrect id="_x0000_s2050" style="position:absolute;margin-left:-6.75pt;margin-top:1.3pt;width:549pt;height:67.3pt;z-index:1" arcsize="10923f">
            <v:textbox>
              <w:txbxContent>
                <w:p w14:paraId="0E434CF5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46EBFBB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62380FA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371C12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BFB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564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A180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BEDF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985C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2619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9FB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5809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7789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F570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8A9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B4A7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965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3D9F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2BE1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630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70CA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4EE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4550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29FB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BAC0C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295A54F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1F3CA39">
          <v:roundrect id="_x0000_s2052" style="position:absolute;margin-left:244.5pt;margin-top:.35pt;width:63.75pt;height:15pt;z-index:2" arcsize="10923f"/>
        </w:pict>
      </w:r>
    </w:p>
    <w:p w14:paraId="38F424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1B8C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6CF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72E3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C9E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89E9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C78F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D4C6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00C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3FEC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0D3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4A2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9158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0F6D6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E3CD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9EC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09C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D32A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93C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457F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306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6AB9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0E6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CDA9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DBFB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BF6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A86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3E05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3F8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8F0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C2CB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3E6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2E26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48C3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505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077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841A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0514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D46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C6EE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C2CC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DE4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0C3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53F2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24C2A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4BD0A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FECD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E802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061B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4B69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24BD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2B2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17AC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51F7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83AB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42B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C2C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DEE5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8E5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10C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98E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C5E5E" w14:paraId="4AA5C04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05D6983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C5E5E" w14:paraId="080E5CC0" w14:textId="77777777" w:rsidTr="0030732B">
        <w:trPr>
          <w:trHeight w:val="533"/>
        </w:trPr>
        <w:tc>
          <w:tcPr>
            <w:tcW w:w="738" w:type="dxa"/>
          </w:tcPr>
          <w:p w14:paraId="53CE16A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244884C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D1A73E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ADE165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50B561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EF214A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C5E5E" w14:paraId="11337514" w14:textId="77777777" w:rsidTr="0030732B">
        <w:trPr>
          <w:trHeight w:val="266"/>
        </w:trPr>
        <w:tc>
          <w:tcPr>
            <w:tcW w:w="738" w:type="dxa"/>
          </w:tcPr>
          <w:p w14:paraId="2A08F9A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55F70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96945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69E8D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B9774C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C681D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21CE21FA" w14:textId="77777777" w:rsidTr="0030732B">
        <w:trPr>
          <w:trHeight w:val="266"/>
        </w:trPr>
        <w:tc>
          <w:tcPr>
            <w:tcW w:w="738" w:type="dxa"/>
          </w:tcPr>
          <w:p w14:paraId="7E1F492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146EC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8F3BFC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A1148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40F9A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5A1232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35DAE4FD" w14:textId="77777777" w:rsidTr="0030732B">
        <w:trPr>
          <w:trHeight w:val="266"/>
        </w:trPr>
        <w:tc>
          <w:tcPr>
            <w:tcW w:w="738" w:type="dxa"/>
          </w:tcPr>
          <w:p w14:paraId="7BFA3DF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A29591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F4BD8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BBD2D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834A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ECBA7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16ABF62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98F88F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2872BE7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E0F7A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D7CD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D6D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DF8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FFC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8B84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59B9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3F0A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245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9A9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423D9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C5E5E" w14:paraId="24879E3D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A4141D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C5E5E" w14:paraId="3D1413F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1CE48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1BD55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77CD9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BA1FBF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04CD33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E4F57D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4EAC1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C5E5E" w14:paraId="7F1F024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64F8F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531A9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D32BB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E61F6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F3B86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99B98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1337B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051FCB3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3A88C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416A7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42DCE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C49CB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60A8C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DAB47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EEC95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191A4E21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FC340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08ECB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11D81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3EE07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D906F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91E30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64A3D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340CD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4DDB7E6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8E4CEF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FC5E5E" w14:paraId="5CCB8716" w14:textId="77777777" w:rsidTr="00B433FE">
        <w:trPr>
          <w:trHeight w:val="527"/>
        </w:trPr>
        <w:tc>
          <w:tcPr>
            <w:tcW w:w="3135" w:type="dxa"/>
          </w:tcPr>
          <w:p w14:paraId="6CE3CB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7A14A97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5B5C8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9DB4A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C5E5E" w14:paraId="5A6D3E8C" w14:textId="77777777" w:rsidTr="00B433FE">
        <w:trPr>
          <w:trHeight w:val="250"/>
        </w:trPr>
        <w:tc>
          <w:tcPr>
            <w:tcW w:w="3135" w:type="dxa"/>
          </w:tcPr>
          <w:p w14:paraId="070A4D7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14A3B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7DF27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6F545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52F8C249" w14:textId="77777777" w:rsidTr="00B433FE">
        <w:trPr>
          <w:trHeight w:val="264"/>
        </w:trPr>
        <w:tc>
          <w:tcPr>
            <w:tcW w:w="3135" w:type="dxa"/>
          </w:tcPr>
          <w:p w14:paraId="2C056C7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71E98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BBBF2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45319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540332C0" w14:textId="77777777" w:rsidTr="00B433FE">
        <w:trPr>
          <w:trHeight w:val="250"/>
        </w:trPr>
        <w:tc>
          <w:tcPr>
            <w:tcW w:w="3135" w:type="dxa"/>
          </w:tcPr>
          <w:p w14:paraId="2C42518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73F38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F60F1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52B95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7B20E957" w14:textId="77777777" w:rsidTr="00B433FE">
        <w:trPr>
          <w:trHeight w:val="264"/>
        </w:trPr>
        <w:tc>
          <w:tcPr>
            <w:tcW w:w="3135" w:type="dxa"/>
          </w:tcPr>
          <w:p w14:paraId="19BECDB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7E690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33F0F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53F5E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8A4B98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26E1A88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C5E5E" w14:paraId="04ED3CF2" w14:textId="77777777" w:rsidTr="00B433FE">
        <w:tc>
          <w:tcPr>
            <w:tcW w:w="9198" w:type="dxa"/>
          </w:tcPr>
          <w:p w14:paraId="74FC868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6C0FE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C5E5E" w14:paraId="471BCDE7" w14:textId="77777777" w:rsidTr="00B433FE">
        <w:tc>
          <w:tcPr>
            <w:tcW w:w="9198" w:type="dxa"/>
          </w:tcPr>
          <w:p w14:paraId="1C47BC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2590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C5E5E" w14:paraId="56808BB9" w14:textId="77777777" w:rsidTr="00B433FE">
        <w:tc>
          <w:tcPr>
            <w:tcW w:w="9198" w:type="dxa"/>
          </w:tcPr>
          <w:p w14:paraId="10B6EAE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45EDE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C5E5E" w14:paraId="41771B51" w14:textId="77777777" w:rsidTr="00B433FE">
        <w:tc>
          <w:tcPr>
            <w:tcW w:w="9198" w:type="dxa"/>
          </w:tcPr>
          <w:p w14:paraId="1C7D0F93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4CB4C4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063AEDE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DC59F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5FDA3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542C653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DBF11E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C5E5E" w14:paraId="3C9726E6" w14:textId="77777777" w:rsidTr="007C5320">
        <w:tc>
          <w:tcPr>
            <w:tcW w:w="1106" w:type="dxa"/>
            <w:shd w:val="clear" w:color="auto" w:fill="auto"/>
          </w:tcPr>
          <w:p w14:paraId="761F9EA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615E8D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1929CA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08FB77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47EF89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612ED6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F2A65A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889A9D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44509C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5794D00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2FCF0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C5E5E" w14:paraId="5B3F4ACA" w14:textId="77777777" w:rsidTr="007C5320">
        <w:tc>
          <w:tcPr>
            <w:tcW w:w="1106" w:type="dxa"/>
            <w:shd w:val="clear" w:color="auto" w:fill="auto"/>
          </w:tcPr>
          <w:p w14:paraId="0DBC07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17E17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D531D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8916C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E051CE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5326A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A32BD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7A429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FD943F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D10DE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1E89D105" w14:textId="77777777" w:rsidTr="007C5320">
        <w:tc>
          <w:tcPr>
            <w:tcW w:w="1106" w:type="dxa"/>
            <w:shd w:val="clear" w:color="auto" w:fill="auto"/>
          </w:tcPr>
          <w:p w14:paraId="262500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4989A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D63B2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4BF98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548196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A02F2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E12D6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3ADD25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E6BDE8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B43AE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247DF7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1B013BB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95C5377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5FAC55D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FC5E5E" w14:paraId="4F9C76D5" w14:textId="77777777" w:rsidTr="00B433FE">
        <w:tc>
          <w:tcPr>
            <w:tcW w:w="3456" w:type="dxa"/>
            <w:shd w:val="clear" w:color="auto" w:fill="auto"/>
          </w:tcPr>
          <w:p w14:paraId="00723F0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9E9AD6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4AD9CB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362C1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EA8DFB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C5E5E" w14:paraId="3B563ECA" w14:textId="77777777" w:rsidTr="00B433FE">
        <w:tc>
          <w:tcPr>
            <w:tcW w:w="3456" w:type="dxa"/>
            <w:shd w:val="clear" w:color="auto" w:fill="auto"/>
          </w:tcPr>
          <w:p w14:paraId="4087980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CE120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A06A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147D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91EBD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C5E5E" w14:paraId="2D45CE60" w14:textId="77777777" w:rsidTr="00B433FE">
        <w:tc>
          <w:tcPr>
            <w:tcW w:w="3456" w:type="dxa"/>
            <w:shd w:val="clear" w:color="auto" w:fill="auto"/>
          </w:tcPr>
          <w:p w14:paraId="76B3A1B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44F337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D75EA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BF24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22D700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A0B0AE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4AED59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24554E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D7FC1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0EEB8B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131952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633F45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231EBD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031C4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05754E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15FC08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6A133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C5E5E" w14:paraId="79B5988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D705690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C5E5E" w14:paraId="0DAD20DD" w14:textId="77777777" w:rsidTr="00B433FE">
        <w:trPr>
          <w:trHeight w:val="263"/>
        </w:trPr>
        <w:tc>
          <w:tcPr>
            <w:tcW w:w="6880" w:type="dxa"/>
          </w:tcPr>
          <w:p w14:paraId="46A907B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D9A232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D42FB3C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C5E5E" w14:paraId="6955121F" w14:textId="77777777" w:rsidTr="00B433FE">
        <w:trPr>
          <w:trHeight w:val="263"/>
        </w:trPr>
        <w:tc>
          <w:tcPr>
            <w:tcW w:w="6880" w:type="dxa"/>
          </w:tcPr>
          <w:p w14:paraId="45D27FB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779BF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B2C5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2B32532D" w14:textId="77777777" w:rsidTr="00B433FE">
        <w:trPr>
          <w:trHeight w:val="301"/>
        </w:trPr>
        <w:tc>
          <w:tcPr>
            <w:tcW w:w="6880" w:type="dxa"/>
          </w:tcPr>
          <w:p w14:paraId="7FA51E8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C9117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3131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596CF9EA" w14:textId="77777777" w:rsidTr="00B433FE">
        <w:trPr>
          <w:trHeight w:val="263"/>
        </w:trPr>
        <w:tc>
          <w:tcPr>
            <w:tcW w:w="6880" w:type="dxa"/>
          </w:tcPr>
          <w:p w14:paraId="44ADAE5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605A3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5308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6969B0A5" w14:textId="77777777" w:rsidTr="00B433FE">
        <w:trPr>
          <w:trHeight w:val="250"/>
        </w:trPr>
        <w:tc>
          <w:tcPr>
            <w:tcW w:w="6880" w:type="dxa"/>
          </w:tcPr>
          <w:p w14:paraId="44BC6AD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B5C66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2D4D1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69C49D1A" w14:textId="77777777" w:rsidTr="00B433FE">
        <w:trPr>
          <w:trHeight w:val="263"/>
        </w:trPr>
        <w:tc>
          <w:tcPr>
            <w:tcW w:w="6880" w:type="dxa"/>
          </w:tcPr>
          <w:p w14:paraId="16AA89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75D58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0675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5D005746" w14:textId="77777777" w:rsidTr="00B433FE">
        <w:trPr>
          <w:trHeight w:val="275"/>
        </w:trPr>
        <w:tc>
          <w:tcPr>
            <w:tcW w:w="6880" w:type="dxa"/>
          </w:tcPr>
          <w:p w14:paraId="36CBEF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8B1A6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4A71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3511D5D8" w14:textId="77777777" w:rsidTr="00B433FE">
        <w:trPr>
          <w:trHeight w:val="275"/>
        </w:trPr>
        <w:tc>
          <w:tcPr>
            <w:tcW w:w="6880" w:type="dxa"/>
          </w:tcPr>
          <w:p w14:paraId="712106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B08EF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0DB38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45842F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DECA1D7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C5E5E" w14:paraId="12B39D6B" w14:textId="77777777" w:rsidTr="00B433FE">
        <w:tc>
          <w:tcPr>
            <w:tcW w:w="7196" w:type="dxa"/>
            <w:shd w:val="clear" w:color="auto" w:fill="auto"/>
          </w:tcPr>
          <w:p w14:paraId="2A0999B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D5B990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4E0AE30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C5E5E" w14:paraId="2EBB9A57" w14:textId="77777777" w:rsidTr="00B433FE">
        <w:tc>
          <w:tcPr>
            <w:tcW w:w="7196" w:type="dxa"/>
            <w:shd w:val="clear" w:color="auto" w:fill="auto"/>
          </w:tcPr>
          <w:p w14:paraId="0FAAD59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7D17CF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AB2F70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C5E5E" w14:paraId="56EA2D6A" w14:textId="77777777" w:rsidTr="00B433FE">
        <w:tc>
          <w:tcPr>
            <w:tcW w:w="7196" w:type="dxa"/>
            <w:shd w:val="clear" w:color="auto" w:fill="auto"/>
          </w:tcPr>
          <w:p w14:paraId="6E1CCA6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18EBB1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BAC7F8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3A548E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0DD2C7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001010A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191D50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A6DCF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676CA3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638707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3F062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DB00B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B77FC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8AE464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CA8F6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EBF6B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64F9B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CD9C09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C5E5E" w14:paraId="54523E56" w14:textId="77777777" w:rsidTr="00B433FE">
        <w:trPr>
          <w:trHeight w:val="318"/>
        </w:trPr>
        <w:tc>
          <w:tcPr>
            <w:tcW w:w="6194" w:type="dxa"/>
          </w:tcPr>
          <w:p w14:paraId="5EE7A69C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7EFA85A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01A844C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0F78EDCD" w14:textId="77777777" w:rsidTr="00B433FE">
        <w:trPr>
          <w:trHeight w:val="303"/>
        </w:trPr>
        <w:tc>
          <w:tcPr>
            <w:tcW w:w="6194" w:type="dxa"/>
          </w:tcPr>
          <w:p w14:paraId="722E443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3FB6C5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284A2123" w14:textId="77777777" w:rsidTr="00B433FE">
        <w:trPr>
          <w:trHeight w:val="304"/>
        </w:trPr>
        <w:tc>
          <w:tcPr>
            <w:tcW w:w="6194" w:type="dxa"/>
          </w:tcPr>
          <w:p w14:paraId="2D47860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BEC6E2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53F626A9" w14:textId="77777777" w:rsidTr="00B433FE">
        <w:trPr>
          <w:trHeight w:val="318"/>
        </w:trPr>
        <w:tc>
          <w:tcPr>
            <w:tcW w:w="6194" w:type="dxa"/>
          </w:tcPr>
          <w:p w14:paraId="3EE60F2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AE16541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3AC1FA6B" w14:textId="77777777" w:rsidTr="00B433FE">
        <w:trPr>
          <w:trHeight w:val="303"/>
        </w:trPr>
        <w:tc>
          <w:tcPr>
            <w:tcW w:w="6194" w:type="dxa"/>
          </w:tcPr>
          <w:p w14:paraId="2535F62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2230874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3873D5EA" w14:textId="77777777" w:rsidTr="00B433FE">
        <w:trPr>
          <w:trHeight w:val="318"/>
        </w:trPr>
        <w:tc>
          <w:tcPr>
            <w:tcW w:w="6194" w:type="dxa"/>
          </w:tcPr>
          <w:p w14:paraId="3EB0B5FC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C42599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04275AE9" w14:textId="77777777" w:rsidTr="00B433FE">
        <w:trPr>
          <w:trHeight w:val="303"/>
        </w:trPr>
        <w:tc>
          <w:tcPr>
            <w:tcW w:w="6194" w:type="dxa"/>
          </w:tcPr>
          <w:p w14:paraId="4EE2469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9BB5E8E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6F173D85" w14:textId="77777777" w:rsidTr="00B433FE">
        <w:trPr>
          <w:trHeight w:val="318"/>
        </w:trPr>
        <w:tc>
          <w:tcPr>
            <w:tcW w:w="6194" w:type="dxa"/>
          </w:tcPr>
          <w:p w14:paraId="74D750A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33DA60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7D27626A" w14:textId="77777777" w:rsidTr="00B433FE">
        <w:trPr>
          <w:trHeight w:val="318"/>
        </w:trPr>
        <w:tc>
          <w:tcPr>
            <w:tcW w:w="6194" w:type="dxa"/>
          </w:tcPr>
          <w:p w14:paraId="69A0157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D65958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4FFA5641" w14:textId="77777777" w:rsidTr="00B433FE">
        <w:trPr>
          <w:trHeight w:val="318"/>
        </w:trPr>
        <w:tc>
          <w:tcPr>
            <w:tcW w:w="6194" w:type="dxa"/>
          </w:tcPr>
          <w:p w14:paraId="6AF78A0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577CCD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7ECBBE69" w14:textId="77777777" w:rsidTr="00B433FE">
        <w:trPr>
          <w:trHeight w:val="318"/>
        </w:trPr>
        <w:tc>
          <w:tcPr>
            <w:tcW w:w="6194" w:type="dxa"/>
          </w:tcPr>
          <w:p w14:paraId="51CBE90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6B6D31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20EED7D9" w14:textId="77777777" w:rsidTr="00B433FE">
        <w:trPr>
          <w:trHeight w:val="318"/>
        </w:trPr>
        <w:tc>
          <w:tcPr>
            <w:tcW w:w="6194" w:type="dxa"/>
          </w:tcPr>
          <w:p w14:paraId="6954CBC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51AD1C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7A0102FA" w14:textId="77777777" w:rsidTr="00B433FE">
        <w:trPr>
          <w:trHeight w:val="318"/>
        </w:trPr>
        <w:tc>
          <w:tcPr>
            <w:tcW w:w="6194" w:type="dxa"/>
          </w:tcPr>
          <w:p w14:paraId="05DB72C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ECF190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1C049BD6" w14:textId="77777777" w:rsidTr="00B433FE">
        <w:trPr>
          <w:trHeight w:val="318"/>
        </w:trPr>
        <w:tc>
          <w:tcPr>
            <w:tcW w:w="6194" w:type="dxa"/>
          </w:tcPr>
          <w:p w14:paraId="13DC294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029722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10DDD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73BCCD00" w14:textId="77777777" w:rsidTr="00B433FE">
        <w:trPr>
          <w:trHeight w:val="318"/>
        </w:trPr>
        <w:tc>
          <w:tcPr>
            <w:tcW w:w="6194" w:type="dxa"/>
          </w:tcPr>
          <w:p w14:paraId="77DB25F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D4CBB5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3614CD9F" w14:textId="77777777" w:rsidTr="00B433FE">
        <w:trPr>
          <w:trHeight w:val="318"/>
        </w:trPr>
        <w:tc>
          <w:tcPr>
            <w:tcW w:w="6194" w:type="dxa"/>
          </w:tcPr>
          <w:p w14:paraId="2D11809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38024E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0DB0E8A0" w14:textId="77777777" w:rsidTr="00B433FE">
        <w:trPr>
          <w:trHeight w:val="318"/>
        </w:trPr>
        <w:tc>
          <w:tcPr>
            <w:tcW w:w="6194" w:type="dxa"/>
          </w:tcPr>
          <w:p w14:paraId="5721117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AA8181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756C15F5" w14:textId="77777777" w:rsidTr="00B433FE">
        <w:trPr>
          <w:trHeight w:val="318"/>
        </w:trPr>
        <w:tc>
          <w:tcPr>
            <w:tcW w:w="6194" w:type="dxa"/>
          </w:tcPr>
          <w:p w14:paraId="56D8F36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BFF8A5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6DADB828" w14:textId="77777777" w:rsidTr="00B433FE">
        <w:trPr>
          <w:trHeight w:val="318"/>
        </w:trPr>
        <w:tc>
          <w:tcPr>
            <w:tcW w:w="6194" w:type="dxa"/>
          </w:tcPr>
          <w:p w14:paraId="4E9341B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24D61C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6BCE71CD" w14:textId="77777777" w:rsidTr="00B433FE">
        <w:trPr>
          <w:trHeight w:val="318"/>
        </w:trPr>
        <w:tc>
          <w:tcPr>
            <w:tcW w:w="6194" w:type="dxa"/>
          </w:tcPr>
          <w:p w14:paraId="3C7EC9B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670CA97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C5E5E" w14:paraId="71A67D7B" w14:textId="77777777" w:rsidTr="00B433FE">
        <w:trPr>
          <w:trHeight w:val="318"/>
        </w:trPr>
        <w:tc>
          <w:tcPr>
            <w:tcW w:w="6194" w:type="dxa"/>
          </w:tcPr>
          <w:p w14:paraId="69F0C66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4F90E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B28CBE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C5E5E" w14:paraId="65A65678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72305E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FC5E5E" w14:paraId="0CB19C7D" w14:textId="77777777" w:rsidTr="00B433FE">
        <w:trPr>
          <w:trHeight w:val="269"/>
        </w:trPr>
        <w:tc>
          <w:tcPr>
            <w:tcW w:w="738" w:type="dxa"/>
          </w:tcPr>
          <w:p w14:paraId="3950147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02E992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6B78C7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A95B79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C5E5E" w14:paraId="4BCBE888" w14:textId="77777777" w:rsidTr="00B433FE">
        <w:trPr>
          <w:trHeight w:val="269"/>
        </w:trPr>
        <w:tc>
          <w:tcPr>
            <w:tcW w:w="738" w:type="dxa"/>
          </w:tcPr>
          <w:p w14:paraId="14CD1F7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C3CA0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DC7B6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78366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069BF685" w14:textId="77777777" w:rsidTr="00B433FE">
        <w:trPr>
          <w:trHeight w:val="269"/>
        </w:trPr>
        <w:tc>
          <w:tcPr>
            <w:tcW w:w="738" w:type="dxa"/>
          </w:tcPr>
          <w:p w14:paraId="68A47E7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993E1D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94BA35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C5F6D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1761B404" w14:textId="77777777" w:rsidTr="00B433FE">
        <w:trPr>
          <w:trHeight w:val="269"/>
        </w:trPr>
        <w:tc>
          <w:tcPr>
            <w:tcW w:w="738" w:type="dxa"/>
          </w:tcPr>
          <w:p w14:paraId="284D005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D11FF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84277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6EC03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17935A21" w14:textId="77777777" w:rsidTr="00B433FE">
        <w:trPr>
          <w:trHeight w:val="269"/>
        </w:trPr>
        <w:tc>
          <w:tcPr>
            <w:tcW w:w="738" w:type="dxa"/>
          </w:tcPr>
          <w:p w14:paraId="1A43AC4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135342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1E888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6833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5458663E" w14:textId="77777777" w:rsidTr="00B433FE">
        <w:trPr>
          <w:trHeight w:val="269"/>
        </w:trPr>
        <w:tc>
          <w:tcPr>
            <w:tcW w:w="738" w:type="dxa"/>
          </w:tcPr>
          <w:p w14:paraId="0AF5553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0D305C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91AB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7082D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E5E" w14:paraId="182DA74E" w14:textId="77777777" w:rsidTr="00B433FE">
        <w:trPr>
          <w:trHeight w:val="269"/>
        </w:trPr>
        <w:tc>
          <w:tcPr>
            <w:tcW w:w="738" w:type="dxa"/>
          </w:tcPr>
          <w:p w14:paraId="5E57473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55312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0B8AB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8D541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78206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8094D7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2E2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BAC6" w14:textId="77777777" w:rsidR="002E2094" w:rsidRDefault="002E2094">
      <w:r>
        <w:separator/>
      </w:r>
    </w:p>
  </w:endnote>
  <w:endnote w:type="continuationSeparator" w:id="0">
    <w:p w14:paraId="11FDDEBB" w14:textId="77777777" w:rsidR="002E2094" w:rsidRDefault="002E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E9B7" w14:textId="77777777" w:rsidR="00A25EAE" w:rsidRDefault="00A25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828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785E3B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67E7EB6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DCFD6A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96B541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584998A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093D431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5807F0FB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6B8F" w14:textId="77777777" w:rsidR="00A25EAE" w:rsidRDefault="00A25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2AED" w14:textId="77777777" w:rsidR="002E2094" w:rsidRDefault="002E2094">
      <w:r>
        <w:separator/>
      </w:r>
    </w:p>
  </w:footnote>
  <w:footnote w:type="continuationSeparator" w:id="0">
    <w:p w14:paraId="50EA496B" w14:textId="77777777" w:rsidR="002E2094" w:rsidRDefault="002E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974C" w14:textId="77777777" w:rsidR="00A25EAE" w:rsidRDefault="00A25E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53B9" w14:textId="77777777" w:rsidR="00C8092E" w:rsidRDefault="00C8092E">
    <w:pPr>
      <w:pStyle w:val="Header"/>
    </w:pPr>
  </w:p>
  <w:p w14:paraId="71D4D385" w14:textId="77777777" w:rsidR="00C8092E" w:rsidRDefault="00C8092E">
    <w:pPr>
      <w:pStyle w:val="Header"/>
    </w:pPr>
  </w:p>
  <w:p w14:paraId="0CC38410" w14:textId="77777777" w:rsidR="00C8092E" w:rsidRDefault="00000000">
    <w:pPr>
      <w:pStyle w:val="Header"/>
    </w:pPr>
    <w:r>
      <w:rPr>
        <w:noProof/>
        <w:lang w:eastAsia="zh-TW"/>
      </w:rPr>
      <w:pict w14:anchorId="33BC73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A25EAE">
      <w:rPr>
        <w:noProof/>
      </w:rPr>
      <w:pict w14:anchorId="5FBA4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3728" w14:textId="77777777" w:rsidR="00A25EAE" w:rsidRDefault="00A25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B6CFD9A">
      <w:start w:val="1"/>
      <w:numFmt w:val="decimal"/>
      <w:lvlText w:val="%1."/>
      <w:lvlJc w:val="left"/>
      <w:pPr>
        <w:ind w:left="1440" w:hanging="360"/>
      </w:pPr>
    </w:lvl>
    <w:lvl w:ilvl="1" w:tplc="90A20660" w:tentative="1">
      <w:start w:val="1"/>
      <w:numFmt w:val="lowerLetter"/>
      <w:lvlText w:val="%2."/>
      <w:lvlJc w:val="left"/>
      <w:pPr>
        <w:ind w:left="2160" w:hanging="360"/>
      </w:pPr>
    </w:lvl>
    <w:lvl w:ilvl="2" w:tplc="E3A0FFA8" w:tentative="1">
      <w:start w:val="1"/>
      <w:numFmt w:val="lowerRoman"/>
      <w:lvlText w:val="%3."/>
      <w:lvlJc w:val="right"/>
      <w:pPr>
        <w:ind w:left="2880" w:hanging="180"/>
      </w:pPr>
    </w:lvl>
    <w:lvl w:ilvl="3" w:tplc="67D8497E" w:tentative="1">
      <w:start w:val="1"/>
      <w:numFmt w:val="decimal"/>
      <w:lvlText w:val="%4."/>
      <w:lvlJc w:val="left"/>
      <w:pPr>
        <w:ind w:left="3600" w:hanging="360"/>
      </w:pPr>
    </w:lvl>
    <w:lvl w:ilvl="4" w:tplc="F724ECE2" w:tentative="1">
      <w:start w:val="1"/>
      <w:numFmt w:val="lowerLetter"/>
      <w:lvlText w:val="%5."/>
      <w:lvlJc w:val="left"/>
      <w:pPr>
        <w:ind w:left="4320" w:hanging="360"/>
      </w:pPr>
    </w:lvl>
    <w:lvl w:ilvl="5" w:tplc="3F44A32E" w:tentative="1">
      <w:start w:val="1"/>
      <w:numFmt w:val="lowerRoman"/>
      <w:lvlText w:val="%6."/>
      <w:lvlJc w:val="right"/>
      <w:pPr>
        <w:ind w:left="5040" w:hanging="180"/>
      </w:pPr>
    </w:lvl>
    <w:lvl w:ilvl="6" w:tplc="9342E14A" w:tentative="1">
      <w:start w:val="1"/>
      <w:numFmt w:val="decimal"/>
      <w:lvlText w:val="%7."/>
      <w:lvlJc w:val="left"/>
      <w:pPr>
        <w:ind w:left="5760" w:hanging="360"/>
      </w:pPr>
    </w:lvl>
    <w:lvl w:ilvl="7" w:tplc="4FDAC6D4" w:tentative="1">
      <w:start w:val="1"/>
      <w:numFmt w:val="lowerLetter"/>
      <w:lvlText w:val="%8."/>
      <w:lvlJc w:val="left"/>
      <w:pPr>
        <w:ind w:left="6480" w:hanging="360"/>
      </w:pPr>
    </w:lvl>
    <w:lvl w:ilvl="8" w:tplc="71484B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7C864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1C0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34AF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123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88E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DC9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7C7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69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9ED1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74873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B21F52" w:tentative="1">
      <w:start w:val="1"/>
      <w:numFmt w:val="lowerLetter"/>
      <w:lvlText w:val="%2."/>
      <w:lvlJc w:val="left"/>
      <w:pPr>
        <w:ind w:left="1440" w:hanging="360"/>
      </w:pPr>
    </w:lvl>
    <w:lvl w:ilvl="2" w:tplc="F77ACD26" w:tentative="1">
      <w:start w:val="1"/>
      <w:numFmt w:val="lowerRoman"/>
      <w:lvlText w:val="%3."/>
      <w:lvlJc w:val="right"/>
      <w:pPr>
        <w:ind w:left="2160" w:hanging="180"/>
      </w:pPr>
    </w:lvl>
    <w:lvl w:ilvl="3" w:tplc="D3389D34" w:tentative="1">
      <w:start w:val="1"/>
      <w:numFmt w:val="decimal"/>
      <w:lvlText w:val="%4."/>
      <w:lvlJc w:val="left"/>
      <w:pPr>
        <w:ind w:left="2880" w:hanging="360"/>
      </w:pPr>
    </w:lvl>
    <w:lvl w:ilvl="4" w:tplc="6C9622AC" w:tentative="1">
      <w:start w:val="1"/>
      <w:numFmt w:val="lowerLetter"/>
      <w:lvlText w:val="%5."/>
      <w:lvlJc w:val="left"/>
      <w:pPr>
        <w:ind w:left="3600" w:hanging="360"/>
      </w:pPr>
    </w:lvl>
    <w:lvl w:ilvl="5" w:tplc="837E062E" w:tentative="1">
      <w:start w:val="1"/>
      <w:numFmt w:val="lowerRoman"/>
      <w:lvlText w:val="%6."/>
      <w:lvlJc w:val="right"/>
      <w:pPr>
        <w:ind w:left="4320" w:hanging="180"/>
      </w:pPr>
    </w:lvl>
    <w:lvl w:ilvl="6" w:tplc="78F850F2" w:tentative="1">
      <w:start w:val="1"/>
      <w:numFmt w:val="decimal"/>
      <w:lvlText w:val="%7."/>
      <w:lvlJc w:val="left"/>
      <w:pPr>
        <w:ind w:left="5040" w:hanging="360"/>
      </w:pPr>
    </w:lvl>
    <w:lvl w:ilvl="7" w:tplc="A36CF856" w:tentative="1">
      <w:start w:val="1"/>
      <w:numFmt w:val="lowerLetter"/>
      <w:lvlText w:val="%8."/>
      <w:lvlJc w:val="left"/>
      <w:pPr>
        <w:ind w:left="5760" w:hanging="360"/>
      </w:pPr>
    </w:lvl>
    <w:lvl w:ilvl="8" w:tplc="B62A1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39CE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68E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9EFE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E6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43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DC9B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E3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EC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70E1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7D8E024">
      <w:start w:val="1"/>
      <w:numFmt w:val="decimal"/>
      <w:lvlText w:val="%1."/>
      <w:lvlJc w:val="left"/>
      <w:pPr>
        <w:ind w:left="1440" w:hanging="360"/>
      </w:pPr>
    </w:lvl>
    <w:lvl w:ilvl="1" w:tplc="67F6B7D8" w:tentative="1">
      <w:start w:val="1"/>
      <w:numFmt w:val="lowerLetter"/>
      <w:lvlText w:val="%2."/>
      <w:lvlJc w:val="left"/>
      <w:pPr>
        <w:ind w:left="2160" w:hanging="360"/>
      </w:pPr>
    </w:lvl>
    <w:lvl w:ilvl="2" w:tplc="87868BDA" w:tentative="1">
      <w:start w:val="1"/>
      <w:numFmt w:val="lowerRoman"/>
      <w:lvlText w:val="%3."/>
      <w:lvlJc w:val="right"/>
      <w:pPr>
        <w:ind w:left="2880" w:hanging="180"/>
      </w:pPr>
    </w:lvl>
    <w:lvl w:ilvl="3" w:tplc="8D8248DA" w:tentative="1">
      <w:start w:val="1"/>
      <w:numFmt w:val="decimal"/>
      <w:lvlText w:val="%4."/>
      <w:lvlJc w:val="left"/>
      <w:pPr>
        <w:ind w:left="3600" w:hanging="360"/>
      </w:pPr>
    </w:lvl>
    <w:lvl w:ilvl="4" w:tplc="580C4904" w:tentative="1">
      <w:start w:val="1"/>
      <w:numFmt w:val="lowerLetter"/>
      <w:lvlText w:val="%5."/>
      <w:lvlJc w:val="left"/>
      <w:pPr>
        <w:ind w:left="4320" w:hanging="360"/>
      </w:pPr>
    </w:lvl>
    <w:lvl w:ilvl="5" w:tplc="7626FD74" w:tentative="1">
      <w:start w:val="1"/>
      <w:numFmt w:val="lowerRoman"/>
      <w:lvlText w:val="%6."/>
      <w:lvlJc w:val="right"/>
      <w:pPr>
        <w:ind w:left="5040" w:hanging="180"/>
      </w:pPr>
    </w:lvl>
    <w:lvl w:ilvl="6" w:tplc="177A1EF8" w:tentative="1">
      <w:start w:val="1"/>
      <w:numFmt w:val="decimal"/>
      <w:lvlText w:val="%7."/>
      <w:lvlJc w:val="left"/>
      <w:pPr>
        <w:ind w:left="5760" w:hanging="360"/>
      </w:pPr>
    </w:lvl>
    <w:lvl w:ilvl="7" w:tplc="5BFA209C" w:tentative="1">
      <w:start w:val="1"/>
      <w:numFmt w:val="lowerLetter"/>
      <w:lvlText w:val="%8."/>
      <w:lvlJc w:val="left"/>
      <w:pPr>
        <w:ind w:left="6480" w:hanging="360"/>
      </w:pPr>
    </w:lvl>
    <w:lvl w:ilvl="8" w:tplc="7BA620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B5A6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22E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F4E0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8F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6EE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B8AC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E9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E1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18A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3BC48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AC26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08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0C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88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2A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E9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07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8A0F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A1584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E2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30C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A0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E3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582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6E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2E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063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EDE4DE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F08DFAE" w:tentative="1">
      <w:start w:val="1"/>
      <w:numFmt w:val="lowerLetter"/>
      <w:lvlText w:val="%2."/>
      <w:lvlJc w:val="left"/>
      <w:pPr>
        <w:ind w:left="1440" w:hanging="360"/>
      </w:pPr>
    </w:lvl>
    <w:lvl w:ilvl="2" w:tplc="BE04176C" w:tentative="1">
      <w:start w:val="1"/>
      <w:numFmt w:val="lowerRoman"/>
      <w:lvlText w:val="%3."/>
      <w:lvlJc w:val="right"/>
      <w:pPr>
        <w:ind w:left="2160" w:hanging="180"/>
      </w:pPr>
    </w:lvl>
    <w:lvl w:ilvl="3" w:tplc="E6588528" w:tentative="1">
      <w:start w:val="1"/>
      <w:numFmt w:val="decimal"/>
      <w:lvlText w:val="%4."/>
      <w:lvlJc w:val="left"/>
      <w:pPr>
        <w:ind w:left="2880" w:hanging="360"/>
      </w:pPr>
    </w:lvl>
    <w:lvl w:ilvl="4" w:tplc="D2DE1E40" w:tentative="1">
      <w:start w:val="1"/>
      <w:numFmt w:val="lowerLetter"/>
      <w:lvlText w:val="%5."/>
      <w:lvlJc w:val="left"/>
      <w:pPr>
        <w:ind w:left="3600" w:hanging="360"/>
      </w:pPr>
    </w:lvl>
    <w:lvl w:ilvl="5" w:tplc="E5F6ABCC" w:tentative="1">
      <w:start w:val="1"/>
      <w:numFmt w:val="lowerRoman"/>
      <w:lvlText w:val="%6."/>
      <w:lvlJc w:val="right"/>
      <w:pPr>
        <w:ind w:left="4320" w:hanging="180"/>
      </w:pPr>
    </w:lvl>
    <w:lvl w:ilvl="6" w:tplc="4A3A15A8" w:tentative="1">
      <w:start w:val="1"/>
      <w:numFmt w:val="decimal"/>
      <w:lvlText w:val="%7."/>
      <w:lvlJc w:val="left"/>
      <w:pPr>
        <w:ind w:left="5040" w:hanging="360"/>
      </w:pPr>
    </w:lvl>
    <w:lvl w:ilvl="7" w:tplc="0DEC9B58" w:tentative="1">
      <w:start w:val="1"/>
      <w:numFmt w:val="lowerLetter"/>
      <w:lvlText w:val="%8."/>
      <w:lvlJc w:val="left"/>
      <w:pPr>
        <w:ind w:left="5760" w:hanging="360"/>
      </w:pPr>
    </w:lvl>
    <w:lvl w:ilvl="8" w:tplc="225C8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8AA713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6CA52B2" w:tentative="1">
      <w:start w:val="1"/>
      <w:numFmt w:val="lowerLetter"/>
      <w:lvlText w:val="%2."/>
      <w:lvlJc w:val="left"/>
      <w:pPr>
        <w:ind w:left="1440" w:hanging="360"/>
      </w:pPr>
    </w:lvl>
    <w:lvl w:ilvl="2" w:tplc="CA548686" w:tentative="1">
      <w:start w:val="1"/>
      <w:numFmt w:val="lowerRoman"/>
      <w:lvlText w:val="%3."/>
      <w:lvlJc w:val="right"/>
      <w:pPr>
        <w:ind w:left="2160" w:hanging="180"/>
      </w:pPr>
    </w:lvl>
    <w:lvl w:ilvl="3" w:tplc="697AE10C" w:tentative="1">
      <w:start w:val="1"/>
      <w:numFmt w:val="decimal"/>
      <w:lvlText w:val="%4."/>
      <w:lvlJc w:val="left"/>
      <w:pPr>
        <w:ind w:left="2880" w:hanging="360"/>
      </w:pPr>
    </w:lvl>
    <w:lvl w:ilvl="4" w:tplc="3214998C" w:tentative="1">
      <w:start w:val="1"/>
      <w:numFmt w:val="lowerLetter"/>
      <w:lvlText w:val="%5."/>
      <w:lvlJc w:val="left"/>
      <w:pPr>
        <w:ind w:left="3600" w:hanging="360"/>
      </w:pPr>
    </w:lvl>
    <w:lvl w:ilvl="5" w:tplc="FDBA8E38" w:tentative="1">
      <w:start w:val="1"/>
      <w:numFmt w:val="lowerRoman"/>
      <w:lvlText w:val="%6."/>
      <w:lvlJc w:val="right"/>
      <w:pPr>
        <w:ind w:left="4320" w:hanging="180"/>
      </w:pPr>
    </w:lvl>
    <w:lvl w:ilvl="6" w:tplc="71F88FCE" w:tentative="1">
      <w:start w:val="1"/>
      <w:numFmt w:val="decimal"/>
      <w:lvlText w:val="%7."/>
      <w:lvlJc w:val="left"/>
      <w:pPr>
        <w:ind w:left="5040" w:hanging="360"/>
      </w:pPr>
    </w:lvl>
    <w:lvl w:ilvl="7" w:tplc="610A5852" w:tentative="1">
      <w:start w:val="1"/>
      <w:numFmt w:val="lowerLetter"/>
      <w:lvlText w:val="%8."/>
      <w:lvlJc w:val="left"/>
      <w:pPr>
        <w:ind w:left="5760" w:hanging="360"/>
      </w:pPr>
    </w:lvl>
    <w:lvl w:ilvl="8" w:tplc="92D0D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7BA4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DA84EA" w:tentative="1">
      <w:start w:val="1"/>
      <w:numFmt w:val="lowerLetter"/>
      <w:lvlText w:val="%2."/>
      <w:lvlJc w:val="left"/>
      <w:pPr>
        <w:ind w:left="1440" w:hanging="360"/>
      </w:pPr>
    </w:lvl>
    <w:lvl w:ilvl="2" w:tplc="66CADEC4" w:tentative="1">
      <w:start w:val="1"/>
      <w:numFmt w:val="lowerRoman"/>
      <w:lvlText w:val="%3."/>
      <w:lvlJc w:val="right"/>
      <w:pPr>
        <w:ind w:left="2160" w:hanging="180"/>
      </w:pPr>
    </w:lvl>
    <w:lvl w:ilvl="3" w:tplc="BA3AE5EE" w:tentative="1">
      <w:start w:val="1"/>
      <w:numFmt w:val="decimal"/>
      <w:lvlText w:val="%4."/>
      <w:lvlJc w:val="left"/>
      <w:pPr>
        <w:ind w:left="2880" w:hanging="360"/>
      </w:pPr>
    </w:lvl>
    <w:lvl w:ilvl="4" w:tplc="7CB47E60" w:tentative="1">
      <w:start w:val="1"/>
      <w:numFmt w:val="lowerLetter"/>
      <w:lvlText w:val="%5."/>
      <w:lvlJc w:val="left"/>
      <w:pPr>
        <w:ind w:left="3600" w:hanging="360"/>
      </w:pPr>
    </w:lvl>
    <w:lvl w:ilvl="5" w:tplc="93688DFA" w:tentative="1">
      <w:start w:val="1"/>
      <w:numFmt w:val="lowerRoman"/>
      <w:lvlText w:val="%6."/>
      <w:lvlJc w:val="right"/>
      <w:pPr>
        <w:ind w:left="4320" w:hanging="180"/>
      </w:pPr>
    </w:lvl>
    <w:lvl w:ilvl="6" w:tplc="354032A2" w:tentative="1">
      <w:start w:val="1"/>
      <w:numFmt w:val="decimal"/>
      <w:lvlText w:val="%7."/>
      <w:lvlJc w:val="left"/>
      <w:pPr>
        <w:ind w:left="5040" w:hanging="360"/>
      </w:pPr>
    </w:lvl>
    <w:lvl w:ilvl="7" w:tplc="C6CE45FE" w:tentative="1">
      <w:start w:val="1"/>
      <w:numFmt w:val="lowerLetter"/>
      <w:lvlText w:val="%8."/>
      <w:lvlJc w:val="left"/>
      <w:pPr>
        <w:ind w:left="5760" w:hanging="360"/>
      </w:pPr>
    </w:lvl>
    <w:lvl w:ilvl="8" w:tplc="71F42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F86837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D7D6C2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3C2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C7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640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3C8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653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C5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DA26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592C1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12E6" w:tentative="1">
      <w:start w:val="1"/>
      <w:numFmt w:val="lowerLetter"/>
      <w:lvlText w:val="%2."/>
      <w:lvlJc w:val="left"/>
      <w:pPr>
        <w:ind w:left="1440" w:hanging="360"/>
      </w:pPr>
    </w:lvl>
    <w:lvl w:ilvl="2" w:tplc="5EA2FF24" w:tentative="1">
      <w:start w:val="1"/>
      <w:numFmt w:val="lowerRoman"/>
      <w:lvlText w:val="%3."/>
      <w:lvlJc w:val="right"/>
      <w:pPr>
        <w:ind w:left="2160" w:hanging="180"/>
      </w:pPr>
    </w:lvl>
    <w:lvl w:ilvl="3" w:tplc="A8AC59FA" w:tentative="1">
      <w:start w:val="1"/>
      <w:numFmt w:val="decimal"/>
      <w:lvlText w:val="%4."/>
      <w:lvlJc w:val="left"/>
      <w:pPr>
        <w:ind w:left="2880" w:hanging="360"/>
      </w:pPr>
    </w:lvl>
    <w:lvl w:ilvl="4" w:tplc="5EF41DF0" w:tentative="1">
      <w:start w:val="1"/>
      <w:numFmt w:val="lowerLetter"/>
      <w:lvlText w:val="%5."/>
      <w:lvlJc w:val="left"/>
      <w:pPr>
        <w:ind w:left="3600" w:hanging="360"/>
      </w:pPr>
    </w:lvl>
    <w:lvl w:ilvl="5" w:tplc="C7D85C42" w:tentative="1">
      <w:start w:val="1"/>
      <w:numFmt w:val="lowerRoman"/>
      <w:lvlText w:val="%6."/>
      <w:lvlJc w:val="right"/>
      <w:pPr>
        <w:ind w:left="4320" w:hanging="180"/>
      </w:pPr>
    </w:lvl>
    <w:lvl w:ilvl="6" w:tplc="DC1A7DDE" w:tentative="1">
      <w:start w:val="1"/>
      <w:numFmt w:val="decimal"/>
      <w:lvlText w:val="%7."/>
      <w:lvlJc w:val="left"/>
      <w:pPr>
        <w:ind w:left="5040" w:hanging="360"/>
      </w:pPr>
    </w:lvl>
    <w:lvl w:ilvl="7" w:tplc="4E847B5A" w:tentative="1">
      <w:start w:val="1"/>
      <w:numFmt w:val="lowerLetter"/>
      <w:lvlText w:val="%8."/>
      <w:lvlJc w:val="left"/>
      <w:pPr>
        <w:ind w:left="5760" w:hanging="360"/>
      </w:pPr>
    </w:lvl>
    <w:lvl w:ilvl="8" w:tplc="C3BEE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E92541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D4CD3B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3C0920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C85AB44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3E0EC1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71C909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A9C3C0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6520AF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41A9FD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002852340">
    <w:abstractNumId w:val="9"/>
  </w:num>
  <w:num w:numId="2" w16cid:durableId="1418332192">
    <w:abstractNumId w:val="8"/>
  </w:num>
  <w:num w:numId="3" w16cid:durableId="1158155406">
    <w:abstractNumId w:val="14"/>
  </w:num>
  <w:num w:numId="4" w16cid:durableId="89083212">
    <w:abstractNumId w:val="10"/>
  </w:num>
  <w:num w:numId="5" w16cid:durableId="621039876">
    <w:abstractNumId w:val="6"/>
  </w:num>
  <w:num w:numId="6" w16cid:durableId="1021128929">
    <w:abstractNumId w:val="1"/>
  </w:num>
  <w:num w:numId="7" w16cid:durableId="1165783539">
    <w:abstractNumId w:val="7"/>
  </w:num>
  <w:num w:numId="8" w16cid:durableId="1584097147">
    <w:abstractNumId w:val="2"/>
  </w:num>
  <w:num w:numId="9" w16cid:durableId="708921159">
    <w:abstractNumId w:val="16"/>
  </w:num>
  <w:num w:numId="10" w16cid:durableId="1710763382">
    <w:abstractNumId w:val="5"/>
  </w:num>
  <w:num w:numId="11" w16cid:durableId="1761297835">
    <w:abstractNumId w:val="15"/>
  </w:num>
  <w:num w:numId="12" w16cid:durableId="1357929950">
    <w:abstractNumId w:val="4"/>
  </w:num>
  <w:num w:numId="13" w16cid:durableId="1939554921">
    <w:abstractNumId w:val="12"/>
  </w:num>
  <w:num w:numId="14" w16cid:durableId="644698122">
    <w:abstractNumId w:val="11"/>
  </w:num>
  <w:num w:numId="15" w16cid:durableId="23404778">
    <w:abstractNumId w:val="13"/>
  </w:num>
  <w:num w:numId="16" w16cid:durableId="981929727">
    <w:abstractNumId w:val="0"/>
  </w:num>
  <w:num w:numId="17" w16cid:durableId="2130657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2094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25EAE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5E5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F745CE5"/>
  <w15:docId w15:val="{464FE023-E329-4711-81AF-6111EEFE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6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Shaik, Rahimunnisa B</cp:lastModifiedBy>
  <cp:revision>3</cp:revision>
  <cp:lastPrinted>2017-11-30T17:51:00Z</cp:lastPrinted>
  <dcterms:created xsi:type="dcterms:W3CDTF">2023-01-27T18:43:00Z</dcterms:created>
  <dcterms:modified xsi:type="dcterms:W3CDTF">2024-02-07T23:03:00Z</dcterms:modified>
</cp:coreProperties>
</file>