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45B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3C36B79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AFEF3A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1D6EAD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CFC46BF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532E4F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C8731A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98782B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EADA9A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7522DF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2334BD" w14:paraId="3F0CA7E0" w14:textId="77777777" w:rsidTr="00DA1387">
        <w:tc>
          <w:tcPr>
            <w:tcW w:w="2808" w:type="dxa"/>
          </w:tcPr>
          <w:p w14:paraId="06BAC68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65E384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7A1C77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46E31F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27FB5B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86BC17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8E8E53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9AE4EAA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334BD" w14:paraId="7D6AA498" w14:textId="77777777" w:rsidTr="00DA1387">
        <w:tc>
          <w:tcPr>
            <w:tcW w:w="2808" w:type="dxa"/>
          </w:tcPr>
          <w:p w14:paraId="6391073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DCF2784" w14:textId="1B9EBB9A" w:rsidR="00ED0124" w:rsidRPr="00C03D07" w:rsidRDefault="004612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Babul Reddy</w:t>
            </w:r>
          </w:p>
        </w:tc>
        <w:tc>
          <w:tcPr>
            <w:tcW w:w="1530" w:type="dxa"/>
          </w:tcPr>
          <w:p w14:paraId="1F2BDEED" w14:textId="2644B080" w:rsidR="00ED0124" w:rsidRPr="00C03D07" w:rsidRDefault="004612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Viveka Reddy</w:t>
            </w:r>
          </w:p>
        </w:tc>
        <w:tc>
          <w:tcPr>
            <w:tcW w:w="1710" w:type="dxa"/>
          </w:tcPr>
          <w:p w14:paraId="7113FA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6F50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7BA4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34BD" w14:paraId="7C332C8A" w14:textId="77777777" w:rsidTr="00DA1387">
        <w:tc>
          <w:tcPr>
            <w:tcW w:w="2808" w:type="dxa"/>
          </w:tcPr>
          <w:p w14:paraId="7F394A2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3DFED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AFCD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759F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81A1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0DF3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34BD" w14:paraId="5DB445DB" w14:textId="77777777" w:rsidTr="00DA1387">
        <w:tc>
          <w:tcPr>
            <w:tcW w:w="2808" w:type="dxa"/>
          </w:tcPr>
          <w:p w14:paraId="5240A80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57A5AED" w14:textId="62B52078" w:rsidR="00ED0124" w:rsidRPr="00C03D07" w:rsidRDefault="004612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Chintala</w:t>
            </w:r>
          </w:p>
        </w:tc>
        <w:tc>
          <w:tcPr>
            <w:tcW w:w="1530" w:type="dxa"/>
          </w:tcPr>
          <w:p w14:paraId="11FEF5CA" w14:textId="0A79ED17" w:rsidR="00ED0124" w:rsidRPr="00C03D07" w:rsidRDefault="004612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Erram</w:t>
            </w:r>
          </w:p>
        </w:tc>
        <w:tc>
          <w:tcPr>
            <w:tcW w:w="1710" w:type="dxa"/>
          </w:tcPr>
          <w:p w14:paraId="7D2808FE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DE4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62B4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34BD" w14:paraId="3158D550" w14:textId="77777777" w:rsidTr="00DA1387">
        <w:tc>
          <w:tcPr>
            <w:tcW w:w="2808" w:type="dxa"/>
          </w:tcPr>
          <w:p w14:paraId="67E8BFD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714A0C7" w14:textId="4F569180" w:rsidR="00ED0124" w:rsidRPr="00C03D07" w:rsidRDefault="004612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021-43-9809</w:t>
            </w:r>
          </w:p>
        </w:tc>
        <w:tc>
          <w:tcPr>
            <w:tcW w:w="1530" w:type="dxa"/>
          </w:tcPr>
          <w:p w14:paraId="1D68CDEF" w14:textId="5639BD50" w:rsidR="00ED0124" w:rsidRPr="00C03D07" w:rsidRDefault="003410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617-97-3596</w:t>
            </w:r>
          </w:p>
        </w:tc>
        <w:tc>
          <w:tcPr>
            <w:tcW w:w="1710" w:type="dxa"/>
          </w:tcPr>
          <w:p w14:paraId="58B102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C9DA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E14D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34BD" w14:paraId="25831A09" w14:textId="77777777" w:rsidTr="00DA1387">
        <w:tc>
          <w:tcPr>
            <w:tcW w:w="2808" w:type="dxa"/>
          </w:tcPr>
          <w:p w14:paraId="37FC2E5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0897B24" w14:textId="4082F6C0" w:rsidR="00ED0124" w:rsidRPr="00C03D07" w:rsidRDefault="004612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05/07/1990</w:t>
            </w:r>
          </w:p>
        </w:tc>
        <w:tc>
          <w:tcPr>
            <w:tcW w:w="1530" w:type="dxa"/>
          </w:tcPr>
          <w:p w14:paraId="15460A3E" w14:textId="638BB40A" w:rsidR="00ED0124" w:rsidRPr="00C03D07" w:rsidRDefault="004612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01/22/1995</w:t>
            </w:r>
          </w:p>
        </w:tc>
        <w:tc>
          <w:tcPr>
            <w:tcW w:w="1710" w:type="dxa"/>
          </w:tcPr>
          <w:p w14:paraId="3B03B1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B034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C9E5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34BD" w14:paraId="12EE893F" w14:textId="77777777" w:rsidTr="00DA1387">
        <w:tc>
          <w:tcPr>
            <w:tcW w:w="2808" w:type="dxa"/>
          </w:tcPr>
          <w:p w14:paraId="318A963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CB0EE9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BD8B9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A1FCC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6BF42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815D8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34BD" w14:paraId="7488AC2C" w14:textId="77777777" w:rsidTr="00DA1387">
        <w:tc>
          <w:tcPr>
            <w:tcW w:w="2808" w:type="dxa"/>
          </w:tcPr>
          <w:p w14:paraId="6413F101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C11994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31A0B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F0672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B2EE3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693E5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72CC" w14:paraId="3B6CCFCE" w14:textId="77777777" w:rsidTr="0002006F">
        <w:trPr>
          <w:trHeight w:val="1007"/>
        </w:trPr>
        <w:tc>
          <w:tcPr>
            <w:tcW w:w="2808" w:type="dxa"/>
          </w:tcPr>
          <w:p w14:paraId="3A4212C4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3D6A992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E3B4C49" w14:textId="77777777" w:rsidR="003072CC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1085 Manorhaven Dr</w:t>
            </w:r>
          </w:p>
          <w:p w14:paraId="2D33FAA4" w14:textId="1079DC6C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Durham NC 27703</w:t>
            </w:r>
          </w:p>
        </w:tc>
        <w:tc>
          <w:tcPr>
            <w:tcW w:w="1530" w:type="dxa"/>
          </w:tcPr>
          <w:p w14:paraId="32F5D89D" w14:textId="77777777" w:rsidR="003072CC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1085 Manorhaven Dr</w:t>
            </w:r>
          </w:p>
          <w:p w14:paraId="3E232CAF" w14:textId="1C83C34C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Durham NC 27703</w:t>
            </w:r>
          </w:p>
        </w:tc>
        <w:tc>
          <w:tcPr>
            <w:tcW w:w="1710" w:type="dxa"/>
          </w:tcPr>
          <w:p w14:paraId="66761DDF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64EE38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13BE00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72CC" w14:paraId="6E57557F" w14:textId="77777777" w:rsidTr="00DA1387">
        <w:tc>
          <w:tcPr>
            <w:tcW w:w="2808" w:type="dxa"/>
          </w:tcPr>
          <w:p w14:paraId="586CE874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51E8314" w14:textId="7909C4D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919-321-5435</w:t>
            </w:r>
          </w:p>
        </w:tc>
        <w:tc>
          <w:tcPr>
            <w:tcW w:w="1530" w:type="dxa"/>
          </w:tcPr>
          <w:p w14:paraId="5E978768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328542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2F2513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ADF331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72CC" w14:paraId="400BE492" w14:textId="77777777" w:rsidTr="00DA1387">
        <w:tc>
          <w:tcPr>
            <w:tcW w:w="2808" w:type="dxa"/>
          </w:tcPr>
          <w:p w14:paraId="2777D9E8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BEF5AFE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82A793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63A26B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5AD1EA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33DF56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72CC" w14:paraId="63A8E023" w14:textId="77777777" w:rsidTr="00DA1387">
        <w:tc>
          <w:tcPr>
            <w:tcW w:w="2808" w:type="dxa"/>
          </w:tcPr>
          <w:p w14:paraId="234C9879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C820EDB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80CA8A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E6E7F3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5D2A9E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38EB55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72CC" w14:paraId="0CFD93B9" w14:textId="77777777" w:rsidTr="00DA1387">
        <w:tc>
          <w:tcPr>
            <w:tcW w:w="2808" w:type="dxa"/>
          </w:tcPr>
          <w:p w14:paraId="60AB8AC3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FF731D5" w14:textId="34927A3E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chintalabr@gmail.com</w:t>
            </w:r>
          </w:p>
        </w:tc>
        <w:tc>
          <w:tcPr>
            <w:tcW w:w="1530" w:type="dxa"/>
          </w:tcPr>
          <w:p w14:paraId="393F8DCC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2FA7A5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3F4B4A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385ABC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72CC" w14:paraId="47A78CB5" w14:textId="77777777" w:rsidTr="00DA1387">
        <w:tc>
          <w:tcPr>
            <w:tcW w:w="2808" w:type="dxa"/>
          </w:tcPr>
          <w:p w14:paraId="7718E73D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16BFEDF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1D74F8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1D44A1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DEBC1D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E38665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72CC" w14:paraId="4676796B" w14:textId="77777777" w:rsidTr="00DA1387">
        <w:tc>
          <w:tcPr>
            <w:tcW w:w="2808" w:type="dxa"/>
          </w:tcPr>
          <w:p w14:paraId="01CDE88E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535F392C" w14:textId="2924C62D" w:rsidR="003072CC" w:rsidRPr="00C03D07" w:rsidRDefault="00057392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7211F90" w14:textId="07D850BA" w:rsidR="003072CC" w:rsidRPr="00C03D07" w:rsidRDefault="00057392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710" w:type="dxa"/>
          </w:tcPr>
          <w:p w14:paraId="1CC481E0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B72872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976E7D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72CC" w14:paraId="4E0F95F5" w14:textId="77777777" w:rsidTr="00DA1387">
        <w:tc>
          <w:tcPr>
            <w:tcW w:w="2808" w:type="dxa"/>
          </w:tcPr>
          <w:p w14:paraId="4A1CC6B3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CFFB025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156398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9A8421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CBAB86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7FFCBC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72CC" w14:paraId="0ECFFC21" w14:textId="77777777" w:rsidTr="00DA1387">
        <w:tc>
          <w:tcPr>
            <w:tcW w:w="2808" w:type="dxa"/>
          </w:tcPr>
          <w:p w14:paraId="46F8B3CA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E1639C7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45B368A0" w14:textId="61DDED3E" w:rsidR="003072CC" w:rsidRPr="00C03D07" w:rsidRDefault="004F1D12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EC19A18" w14:textId="53283A78" w:rsidR="003072CC" w:rsidRPr="00C03D07" w:rsidRDefault="004F1D12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44147A3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66058A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EF6A5B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72CC" w14:paraId="3065121F" w14:textId="77777777" w:rsidTr="00DA1387">
        <w:tc>
          <w:tcPr>
            <w:tcW w:w="2808" w:type="dxa"/>
          </w:tcPr>
          <w:p w14:paraId="5C083403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1C02F81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EB4E98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32D1D1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A82C66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BC06FF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72CC" w14:paraId="36D140C4" w14:textId="77777777" w:rsidTr="00DA1387">
        <w:tc>
          <w:tcPr>
            <w:tcW w:w="2808" w:type="dxa"/>
          </w:tcPr>
          <w:p w14:paraId="3075038C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1415E9B7" w14:textId="65BB845F" w:rsidR="003072CC" w:rsidRPr="00C03D07" w:rsidRDefault="0008790A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27B3D721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50CD51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E160B8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487585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72CC" w14:paraId="330B5C85" w14:textId="77777777" w:rsidTr="00DA1387">
        <w:tc>
          <w:tcPr>
            <w:tcW w:w="2808" w:type="dxa"/>
          </w:tcPr>
          <w:p w14:paraId="14AE63B1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01333188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FFD2AC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41E708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48D505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20D801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72CC" w14:paraId="080BD9B1" w14:textId="77777777" w:rsidTr="00DA1387">
        <w:tc>
          <w:tcPr>
            <w:tcW w:w="2808" w:type="dxa"/>
          </w:tcPr>
          <w:p w14:paraId="55E92B5A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D30F365" w14:textId="27571FBF" w:rsidR="003072CC" w:rsidRPr="00C03D07" w:rsidRDefault="00A23AF5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9F66E2B" w14:textId="4FCFBE86" w:rsidR="003072CC" w:rsidRPr="00C03D07" w:rsidRDefault="00A23AF5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4DED207E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045672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7510A1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72CC" w14:paraId="5FE52B88" w14:textId="77777777" w:rsidTr="00DA1387">
        <w:tc>
          <w:tcPr>
            <w:tcW w:w="2808" w:type="dxa"/>
          </w:tcPr>
          <w:p w14:paraId="49AB0FAD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285386A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D208D0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A8BFEC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D78897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9FEA1D" w14:textId="77777777" w:rsidR="003072CC" w:rsidRPr="00C03D07" w:rsidRDefault="003072CC" w:rsidP="003072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5C3E7C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7A0BD2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C85499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0664B7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334BD" w14:paraId="7ED52FDF" w14:textId="77777777" w:rsidTr="00797DEB">
        <w:tc>
          <w:tcPr>
            <w:tcW w:w="2203" w:type="dxa"/>
          </w:tcPr>
          <w:p w14:paraId="7F6A64C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FA82D5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1E0F5F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E48F2E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F9A55A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334BD" w14:paraId="21F0DCC2" w14:textId="77777777" w:rsidTr="00797DEB">
        <w:tc>
          <w:tcPr>
            <w:tcW w:w="2203" w:type="dxa"/>
          </w:tcPr>
          <w:p w14:paraId="539A8B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E2BE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C4ED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8DF38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839B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34BD" w14:paraId="36F2430D" w14:textId="77777777" w:rsidTr="00797DEB">
        <w:tc>
          <w:tcPr>
            <w:tcW w:w="2203" w:type="dxa"/>
          </w:tcPr>
          <w:p w14:paraId="3051C9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B9A6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245C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30046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8C21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34BD" w14:paraId="1C1F7BD4" w14:textId="77777777" w:rsidTr="00797DEB">
        <w:tc>
          <w:tcPr>
            <w:tcW w:w="2203" w:type="dxa"/>
          </w:tcPr>
          <w:p w14:paraId="07031A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168C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27E8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70AE4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EBCC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EDE2E4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CA372A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57338E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05BD36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DC9370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51255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12775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334BD" w14:paraId="7ECBC56D" w14:textId="77777777" w:rsidTr="00D90155">
        <w:trPr>
          <w:trHeight w:val="324"/>
        </w:trPr>
        <w:tc>
          <w:tcPr>
            <w:tcW w:w="7675" w:type="dxa"/>
            <w:gridSpan w:val="2"/>
          </w:tcPr>
          <w:p w14:paraId="3679EED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334BD" w14:paraId="0CFF64B1" w14:textId="77777777" w:rsidTr="00D90155">
        <w:trPr>
          <w:trHeight w:val="314"/>
        </w:trPr>
        <w:tc>
          <w:tcPr>
            <w:tcW w:w="2545" w:type="dxa"/>
          </w:tcPr>
          <w:p w14:paraId="6A61F05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A4D27DF" w14:textId="05E37650" w:rsidR="00983210" w:rsidRPr="00C03D07" w:rsidRDefault="00A23AF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DCU</w:t>
            </w:r>
          </w:p>
        </w:tc>
      </w:tr>
      <w:tr w:rsidR="002334BD" w14:paraId="7F81FBB1" w14:textId="77777777" w:rsidTr="00D90155">
        <w:trPr>
          <w:trHeight w:val="324"/>
        </w:trPr>
        <w:tc>
          <w:tcPr>
            <w:tcW w:w="2545" w:type="dxa"/>
          </w:tcPr>
          <w:p w14:paraId="3CC6832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6A1AF5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3D00CA6" w14:textId="15347921" w:rsidR="00983210" w:rsidRPr="00C03D07" w:rsidRDefault="00D90EA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/>
                <w:color w:val="202124"/>
                <w:sz w:val="48"/>
                <w:szCs w:val="48"/>
                <w:shd w:val="clear" w:color="auto" w:fill="FFFFFF"/>
              </w:rPr>
              <w:t>211391825</w:t>
            </w:r>
          </w:p>
        </w:tc>
      </w:tr>
      <w:tr w:rsidR="002334BD" w14:paraId="654BDA9D" w14:textId="77777777" w:rsidTr="00D90155">
        <w:trPr>
          <w:trHeight w:val="324"/>
        </w:trPr>
        <w:tc>
          <w:tcPr>
            <w:tcW w:w="2545" w:type="dxa"/>
          </w:tcPr>
          <w:p w14:paraId="38A1A8C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CD43D99" w14:textId="7D23783B" w:rsidR="00983210" w:rsidRPr="00C03D07" w:rsidRDefault="008B0C4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41443268</w:t>
            </w:r>
          </w:p>
        </w:tc>
      </w:tr>
      <w:tr w:rsidR="002334BD" w14:paraId="1DC222B5" w14:textId="77777777" w:rsidTr="00D90155">
        <w:trPr>
          <w:trHeight w:val="340"/>
        </w:trPr>
        <w:tc>
          <w:tcPr>
            <w:tcW w:w="2545" w:type="dxa"/>
          </w:tcPr>
          <w:p w14:paraId="2A0EB68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17DAF7E" w14:textId="6692C478" w:rsidR="00983210" w:rsidRPr="00C03D07" w:rsidRDefault="00A23AF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334BD" w14:paraId="531AD5D8" w14:textId="77777777" w:rsidTr="00D90155">
        <w:trPr>
          <w:trHeight w:val="340"/>
        </w:trPr>
        <w:tc>
          <w:tcPr>
            <w:tcW w:w="2545" w:type="dxa"/>
          </w:tcPr>
          <w:p w14:paraId="3BBA3A7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262CB36" w14:textId="73825AF6" w:rsidR="00983210" w:rsidRPr="00C03D07" w:rsidRDefault="00A23AF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Babul Reddy Chintala</w:t>
            </w:r>
          </w:p>
        </w:tc>
      </w:tr>
    </w:tbl>
    <w:p w14:paraId="478AA9C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A0A0E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64A3ED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59DEC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7C3566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D5668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CC52F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96BCF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DC52A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5AD0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0AA6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A5CA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5903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D8E1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5F0C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61CE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3202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9505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0075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9E5D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64CF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6FE3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73CA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35E3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6A03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0BD3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B0EA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21B84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A6311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B6F26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7E8DE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E17603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D3E54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90F4B2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AC1FA4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EAAF54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F90277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334BD" w14:paraId="62C6C8D1" w14:textId="77777777" w:rsidTr="001D05D6">
        <w:trPr>
          <w:trHeight w:val="398"/>
        </w:trPr>
        <w:tc>
          <w:tcPr>
            <w:tcW w:w="5148" w:type="dxa"/>
            <w:gridSpan w:val="4"/>
          </w:tcPr>
          <w:p w14:paraId="0847D4E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6C0854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334BD" w14:paraId="3958E9CD" w14:textId="77777777" w:rsidTr="001D05D6">
        <w:trPr>
          <w:trHeight w:val="383"/>
        </w:trPr>
        <w:tc>
          <w:tcPr>
            <w:tcW w:w="5148" w:type="dxa"/>
            <w:gridSpan w:val="4"/>
          </w:tcPr>
          <w:p w14:paraId="7F12DEB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1F684F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334BD" w14:paraId="517936C3" w14:textId="77777777" w:rsidTr="001D05D6">
        <w:trPr>
          <w:trHeight w:val="404"/>
        </w:trPr>
        <w:tc>
          <w:tcPr>
            <w:tcW w:w="918" w:type="dxa"/>
          </w:tcPr>
          <w:p w14:paraId="230E3C0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421E19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2D819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7628C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AC5A74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BAE61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BD2B8C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E07F52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2539B1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C7108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7623B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EA1D5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334BD" w14:paraId="22ADF764" w14:textId="77777777" w:rsidTr="001D05D6">
        <w:trPr>
          <w:trHeight w:val="622"/>
        </w:trPr>
        <w:tc>
          <w:tcPr>
            <w:tcW w:w="918" w:type="dxa"/>
          </w:tcPr>
          <w:p w14:paraId="3236BB7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8C2C242" w14:textId="05DC4214" w:rsidR="008F53D7" w:rsidRPr="00C03D07" w:rsidRDefault="00EE5E6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62A34BB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9DBC4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74C93C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FCD5A8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160FA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647A2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334BD" w14:paraId="0BC1B40C" w14:textId="77777777" w:rsidTr="001D05D6">
        <w:trPr>
          <w:trHeight w:val="592"/>
        </w:trPr>
        <w:tc>
          <w:tcPr>
            <w:tcW w:w="918" w:type="dxa"/>
          </w:tcPr>
          <w:p w14:paraId="06F8820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6A14A6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B0B8B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AB607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A12F6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1A4E27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905A0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DA88D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334BD" w14:paraId="65E242A6" w14:textId="77777777" w:rsidTr="001D05D6">
        <w:trPr>
          <w:trHeight w:val="592"/>
        </w:trPr>
        <w:tc>
          <w:tcPr>
            <w:tcW w:w="918" w:type="dxa"/>
          </w:tcPr>
          <w:p w14:paraId="2124EC74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08FEB8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4BFF5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8EE61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71E29D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B38185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0B79F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5375F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423CF0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CCAB2AF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2334BD" w14:paraId="1EA18931" w14:textId="77777777" w:rsidTr="00B433FE">
        <w:trPr>
          <w:trHeight w:val="683"/>
        </w:trPr>
        <w:tc>
          <w:tcPr>
            <w:tcW w:w="1638" w:type="dxa"/>
          </w:tcPr>
          <w:p w14:paraId="6735CDA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620211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9A3495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842BAA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300274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7F0DED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2334BD" w14:paraId="09C27252" w14:textId="77777777" w:rsidTr="00B433FE">
        <w:trPr>
          <w:trHeight w:val="291"/>
        </w:trPr>
        <w:tc>
          <w:tcPr>
            <w:tcW w:w="1638" w:type="dxa"/>
          </w:tcPr>
          <w:p w14:paraId="3618E1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38788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7D64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90E3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61E2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383E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34BD" w14:paraId="20CD22A9" w14:textId="77777777" w:rsidTr="00B433FE">
        <w:trPr>
          <w:trHeight w:val="291"/>
        </w:trPr>
        <w:tc>
          <w:tcPr>
            <w:tcW w:w="1638" w:type="dxa"/>
          </w:tcPr>
          <w:p w14:paraId="03A861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DB9B6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AC39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2130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E6197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10891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B77D0A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2334BD" w14:paraId="1DA14CAF" w14:textId="77777777" w:rsidTr="00B433FE">
        <w:trPr>
          <w:trHeight w:val="773"/>
        </w:trPr>
        <w:tc>
          <w:tcPr>
            <w:tcW w:w="2448" w:type="dxa"/>
          </w:tcPr>
          <w:p w14:paraId="3244EC0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920C60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958E3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22D444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2334BD" w14:paraId="16DE6775" w14:textId="77777777" w:rsidTr="00B433FE">
        <w:trPr>
          <w:trHeight w:val="428"/>
        </w:trPr>
        <w:tc>
          <w:tcPr>
            <w:tcW w:w="2448" w:type="dxa"/>
          </w:tcPr>
          <w:p w14:paraId="500796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E32889A" w14:textId="311A99B2" w:rsidR="007C5320" w:rsidRPr="00C03D07" w:rsidRDefault="005E486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$4288.91</w:t>
            </w:r>
          </w:p>
        </w:tc>
        <w:tc>
          <w:tcPr>
            <w:tcW w:w="2430" w:type="dxa"/>
          </w:tcPr>
          <w:p w14:paraId="03AF55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866B2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33BF4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53D12F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334BD" w14:paraId="07788D44" w14:textId="77777777" w:rsidTr="004B23E9">
        <w:trPr>
          <w:trHeight w:val="825"/>
        </w:trPr>
        <w:tc>
          <w:tcPr>
            <w:tcW w:w="2538" w:type="dxa"/>
          </w:tcPr>
          <w:p w14:paraId="430CFBA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41FD80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4AEE5D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4B3975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8C277B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334BD" w14:paraId="51077197" w14:textId="77777777" w:rsidTr="004B23E9">
        <w:trPr>
          <w:trHeight w:val="275"/>
        </w:trPr>
        <w:tc>
          <w:tcPr>
            <w:tcW w:w="2538" w:type="dxa"/>
          </w:tcPr>
          <w:p w14:paraId="36D029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E7C9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2127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7ED50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6297F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34BD" w14:paraId="01E58620" w14:textId="77777777" w:rsidTr="004B23E9">
        <w:trPr>
          <w:trHeight w:val="275"/>
        </w:trPr>
        <w:tc>
          <w:tcPr>
            <w:tcW w:w="2538" w:type="dxa"/>
          </w:tcPr>
          <w:p w14:paraId="259D9C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7C46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976D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5B79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84E60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34BD" w14:paraId="557658DD" w14:textId="77777777" w:rsidTr="004B23E9">
        <w:trPr>
          <w:trHeight w:val="292"/>
        </w:trPr>
        <w:tc>
          <w:tcPr>
            <w:tcW w:w="2538" w:type="dxa"/>
          </w:tcPr>
          <w:p w14:paraId="5D573C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BFF5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2F488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9FF0F9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90590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34BD" w14:paraId="732C258A" w14:textId="77777777" w:rsidTr="00044B40">
        <w:trPr>
          <w:trHeight w:val="557"/>
        </w:trPr>
        <w:tc>
          <w:tcPr>
            <w:tcW w:w="2538" w:type="dxa"/>
          </w:tcPr>
          <w:p w14:paraId="383BF6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60A2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5337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8774C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3CA1D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BD8C1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590E8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A903F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AC74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B6B1F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A085323">
          <v:roundrect id="_x0000_s2050" style="position:absolute;margin-left:-6.75pt;margin-top:1.3pt;width:549pt;height:67.3pt;z-index:1" arcsize="10923f">
            <v:textbox>
              <w:txbxContent>
                <w:p w14:paraId="0268FB7F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1084F16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72EEEF1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99961E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E76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5B9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53C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7E9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CACF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A57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B0B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1BA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8F7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4B75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83B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EED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5DA1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16D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547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8C3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E3D3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348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971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489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0B390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C6A318B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0FB7471">
          <v:roundrect id="_x0000_s2052" style="position:absolute;margin-left:244.5pt;margin-top:.35pt;width:63.75pt;height:15pt;z-index:2" arcsize="10923f"/>
        </w:pict>
      </w:r>
    </w:p>
    <w:p w14:paraId="5F357F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8D8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968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0739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2FBD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41F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DBE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D09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53A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30EA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9D37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6BD6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1FE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72E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9E2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729F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259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5BD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5599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DFF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3C97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02A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F147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907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ADB7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5C4B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D0DB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EB2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F92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1A9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450C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4CDBC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865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7C4FD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0F32A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18460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36E4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B989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A25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B418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F06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1C50E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79DE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1A2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E69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7FA9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88B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2A6C9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9548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D01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846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1F6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003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BF9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DEEC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FDC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4C6D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751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6E6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E84A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6BCF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334BD" w14:paraId="4692230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90316E5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334BD" w14:paraId="1F9E20CA" w14:textId="77777777" w:rsidTr="0030732B">
        <w:trPr>
          <w:trHeight w:val="533"/>
        </w:trPr>
        <w:tc>
          <w:tcPr>
            <w:tcW w:w="738" w:type="dxa"/>
          </w:tcPr>
          <w:p w14:paraId="6F56F3E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5D894E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0D5389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EE998A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29232A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DAE37C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334BD" w14:paraId="2B58DAAB" w14:textId="77777777" w:rsidTr="0030732B">
        <w:trPr>
          <w:trHeight w:val="266"/>
        </w:trPr>
        <w:tc>
          <w:tcPr>
            <w:tcW w:w="738" w:type="dxa"/>
          </w:tcPr>
          <w:p w14:paraId="105C9D0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C01FA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2EE27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56DA3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A1CBA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B3DC2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34BD" w14:paraId="1306BE47" w14:textId="77777777" w:rsidTr="0030732B">
        <w:trPr>
          <w:trHeight w:val="266"/>
        </w:trPr>
        <w:tc>
          <w:tcPr>
            <w:tcW w:w="738" w:type="dxa"/>
          </w:tcPr>
          <w:p w14:paraId="0AC98A6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0CF07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171E00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8AB6C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373A7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6DE23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34BD" w14:paraId="5D6AD32F" w14:textId="77777777" w:rsidTr="0030732B">
        <w:trPr>
          <w:trHeight w:val="266"/>
        </w:trPr>
        <w:tc>
          <w:tcPr>
            <w:tcW w:w="738" w:type="dxa"/>
          </w:tcPr>
          <w:p w14:paraId="04BE6C6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851979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D3246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CD93E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54F27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8ADC4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34BD" w14:paraId="24992F6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634918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9BFF7F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3BC46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4C7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C2EE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91D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486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585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CC7D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ADF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545C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7F56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921F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2334BD" w14:paraId="06941D43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239984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334BD" w14:paraId="0B93B32C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B3346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92AD1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AC1A03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12B45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41067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460C48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F5FDC5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334BD" w14:paraId="2EC76CE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C4D44C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B5342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41FB7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FD0B2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46DE6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726F4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C7139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34BD" w14:paraId="6B23FD5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3A9717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671FD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E1AD8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7020A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46A94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7D08B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680ED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34BD" w14:paraId="4160743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EBC16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0B269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79238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F968A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D4DA3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68A32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EB1AD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57BF9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D5EF57A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EFC246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2334BD" w14:paraId="378F5FA6" w14:textId="77777777" w:rsidTr="00B433FE">
        <w:trPr>
          <w:trHeight w:val="527"/>
        </w:trPr>
        <w:tc>
          <w:tcPr>
            <w:tcW w:w="3135" w:type="dxa"/>
          </w:tcPr>
          <w:p w14:paraId="2A0E8B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B05754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B7126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EE7395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334BD" w14:paraId="78956AB3" w14:textId="77777777" w:rsidTr="00B433FE">
        <w:trPr>
          <w:trHeight w:val="250"/>
        </w:trPr>
        <w:tc>
          <w:tcPr>
            <w:tcW w:w="3135" w:type="dxa"/>
          </w:tcPr>
          <w:p w14:paraId="1255413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BB2BF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35B36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D3440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334BD" w14:paraId="062059C7" w14:textId="77777777" w:rsidTr="00B433FE">
        <w:trPr>
          <w:trHeight w:val="264"/>
        </w:trPr>
        <w:tc>
          <w:tcPr>
            <w:tcW w:w="3135" w:type="dxa"/>
          </w:tcPr>
          <w:p w14:paraId="172B431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1B9E9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43ECD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85F96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334BD" w14:paraId="318243F9" w14:textId="77777777" w:rsidTr="00B433FE">
        <w:trPr>
          <w:trHeight w:val="250"/>
        </w:trPr>
        <w:tc>
          <w:tcPr>
            <w:tcW w:w="3135" w:type="dxa"/>
          </w:tcPr>
          <w:p w14:paraId="2220C8C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EC3A8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31B7C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08F38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334BD" w14:paraId="017EB689" w14:textId="77777777" w:rsidTr="00B433FE">
        <w:trPr>
          <w:trHeight w:val="264"/>
        </w:trPr>
        <w:tc>
          <w:tcPr>
            <w:tcW w:w="3135" w:type="dxa"/>
          </w:tcPr>
          <w:p w14:paraId="6D766FD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3AD50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AF2CD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FB302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52D4D4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5F9AC40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334BD" w14:paraId="6A779C41" w14:textId="77777777" w:rsidTr="00B433FE">
        <w:tc>
          <w:tcPr>
            <w:tcW w:w="9198" w:type="dxa"/>
          </w:tcPr>
          <w:p w14:paraId="3651FF5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2BEBD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2334BD" w14:paraId="52DD94C4" w14:textId="77777777" w:rsidTr="00B433FE">
        <w:tc>
          <w:tcPr>
            <w:tcW w:w="9198" w:type="dxa"/>
          </w:tcPr>
          <w:p w14:paraId="09B246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487C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334BD" w14:paraId="190894D8" w14:textId="77777777" w:rsidTr="00B433FE">
        <w:tc>
          <w:tcPr>
            <w:tcW w:w="9198" w:type="dxa"/>
          </w:tcPr>
          <w:p w14:paraId="19A1019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0C7B8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334BD" w14:paraId="4D77889E" w14:textId="77777777" w:rsidTr="00B433FE">
        <w:tc>
          <w:tcPr>
            <w:tcW w:w="9198" w:type="dxa"/>
          </w:tcPr>
          <w:p w14:paraId="7942E12E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5C5A33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5A123D7B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8CD77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DC0F20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E11240B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2A0BAC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334BD" w14:paraId="790883F7" w14:textId="77777777" w:rsidTr="007C5320">
        <w:tc>
          <w:tcPr>
            <w:tcW w:w="1106" w:type="dxa"/>
            <w:shd w:val="clear" w:color="auto" w:fill="auto"/>
          </w:tcPr>
          <w:p w14:paraId="0B2B073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CC194E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97AA21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0A9E27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062B8D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659EB7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2AA37F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7332BB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120216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8AD7EA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2E07C2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334BD" w14:paraId="0C0FEDF6" w14:textId="77777777" w:rsidTr="007C5320">
        <w:tc>
          <w:tcPr>
            <w:tcW w:w="1106" w:type="dxa"/>
            <w:shd w:val="clear" w:color="auto" w:fill="auto"/>
          </w:tcPr>
          <w:p w14:paraId="56BB8E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45F20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07491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2FF4F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7A111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9374B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9565C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1B56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0BF69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A4DF7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34BD" w14:paraId="50E96587" w14:textId="77777777" w:rsidTr="007C5320">
        <w:tc>
          <w:tcPr>
            <w:tcW w:w="1106" w:type="dxa"/>
            <w:shd w:val="clear" w:color="auto" w:fill="auto"/>
          </w:tcPr>
          <w:p w14:paraId="5A28B8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7477B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C5119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E4FF5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C8521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A7017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9393D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3EEDC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D975C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2D142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E8D8EA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13D65FE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22AD58D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04F3C8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2334BD" w14:paraId="3995C486" w14:textId="77777777" w:rsidTr="00B433FE">
        <w:tc>
          <w:tcPr>
            <w:tcW w:w="3456" w:type="dxa"/>
            <w:shd w:val="clear" w:color="auto" w:fill="auto"/>
          </w:tcPr>
          <w:p w14:paraId="5AD179E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13F817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C56A28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2A6B96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123E85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334BD" w14:paraId="278A21AD" w14:textId="77777777" w:rsidTr="00B433FE">
        <w:tc>
          <w:tcPr>
            <w:tcW w:w="3456" w:type="dxa"/>
            <w:shd w:val="clear" w:color="auto" w:fill="auto"/>
          </w:tcPr>
          <w:p w14:paraId="41A11DE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D03E2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90233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6E63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9F0D7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334BD" w14:paraId="0D81ADF9" w14:textId="77777777" w:rsidTr="00B433FE">
        <w:tc>
          <w:tcPr>
            <w:tcW w:w="3456" w:type="dxa"/>
            <w:shd w:val="clear" w:color="auto" w:fill="auto"/>
          </w:tcPr>
          <w:p w14:paraId="793AC19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E218C3B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80D8D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AF188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EFF26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2FBCED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13B26CF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54CB41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AA55E2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19AD7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1FDFD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2DBAE8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C4107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B89CB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61F40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5DA68D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6F596F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334BD" w14:paraId="78382C35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6AE4FC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334BD" w14:paraId="7DF4AA49" w14:textId="77777777" w:rsidTr="00B433FE">
        <w:trPr>
          <w:trHeight w:val="263"/>
        </w:trPr>
        <w:tc>
          <w:tcPr>
            <w:tcW w:w="6880" w:type="dxa"/>
          </w:tcPr>
          <w:p w14:paraId="1E04EB1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DBA77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583021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334BD" w14:paraId="663DE59E" w14:textId="77777777" w:rsidTr="00B433FE">
        <w:trPr>
          <w:trHeight w:val="263"/>
        </w:trPr>
        <w:tc>
          <w:tcPr>
            <w:tcW w:w="6880" w:type="dxa"/>
          </w:tcPr>
          <w:p w14:paraId="2E35A2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AAC30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D486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34BD" w14:paraId="29D792FD" w14:textId="77777777" w:rsidTr="00B433FE">
        <w:trPr>
          <w:trHeight w:val="301"/>
        </w:trPr>
        <w:tc>
          <w:tcPr>
            <w:tcW w:w="6880" w:type="dxa"/>
          </w:tcPr>
          <w:p w14:paraId="6F9EC6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92E15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F76B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34BD" w14:paraId="13490ADC" w14:textId="77777777" w:rsidTr="00B433FE">
        <w:trPr>
          <w:trHeight w:val="263"/>
        </w:trPr>
        <w:tc>
          <w:tcPr>
            <w:tcW w:w="6880" w:type="dxa"/>
          </w:tcPr>
          <w:p w14:paraId="4E2EAE2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FDB06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A84A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34BD" w14:paraId="2011F7D9" w14:textId="77777777" w:rsidTr="00B433FE">
        <w:trPr>
          <w:trHeight w:val="250"/>
        </w:trPr>
        <w:tc>
          <w:tcPr>
            <w:tcW w:w="6880" w:type="dxa"/>
          </w:tcPr>
          <w:p w14:paraId="7432629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BFD8F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68AF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34BD" w14:paraId="33B32CBC" w14:textId="77777777" w:rsidTr="00B433FE">
        <w:trPr>
          <w:trHeight w:val="263"/>
        </w:trPr>
        <w:tc>
          <w:tcPr>
            <w:tcW w:w="6880" w:type="dxa"/>
          </w:tcPr>
          <w:p w14:paraId="6C5E084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E70CB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2EBA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34BD" w14:paraId="3E1F137B" w14:textId="77777777" w:rsidTr="00B433FE">
        <w:trPr>
          <w:trHeight w:val="275"/>
        </w:trPr>
        <w:tc>
          <w:tcPr>
            <w:tcW w:w="6880" w:type="dxa"/>
          </w:tcPr>
          <w:p w14:paraId="7BC7FE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27151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418F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34BD" w14:paraId="381E8D2A" w14:textId="77777777" w:rsidTr="00B433FE">
        <w:trPr>
          <w:trHeight w:val="275"/>
        </w:trPr>
        <w:tc>
          <w:tcPr>
            <w:tcW w:w="6880" w:type="dxa"/>
          </w:tcPr>
          <w:p w14:paraId="493B36D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FB4AC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5154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1A5722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88D62C9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334BD" w14:paraId="4EB736DA" w14:textId="77777777" w:rsidTr="00B433FE">
        <w:tc>
          <w:tcPr>
            <w:tcW w:w="7196" w:type="dxa"/>
            <w:shd w:val="clear" w:color="auto" w:fill="auto"/>
          </w:tcPr>
          <w:p w14:paraId="03136BA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B16773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7E8F2C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334BD" w14:paraId="68B91CF3" w14:textId="77777777" w:rsidTr="00B433FE">
        <w:tc>
          <w:tcPr>
            <w:tcW w:w="7196" w:type="dxa"/>
            <w:shd w:val="clear" w:color="auto" w:fill="auto"/>
          </w:tcPr>
          <w:p w14:paraId="65C0329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962C70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D7ABD3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334BD" w14:paraId="1A0C1B09" w14:textId="77777777" w:rsidTr="00B433FE">
        <w:tc>
          <w:tcPr>
            <w:tcW w:w="7196" w:type="dxa"/>
            <w:shd w:val="clear" w:color="auto" w:fill="auto"/>
          </w:tcPr>
          <w:p w14:paraId="209884C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62B5CE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896E44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FBF542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D75EB07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FC665A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9377A8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64A7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822DE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27F9D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A7AD4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8AF5B6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534E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EDB09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9BC5E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038CC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3CF2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214B21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334BD" w14:paraId="15D6EF33" w14:textId="77777777" w:rsidTr="00B433FE">
        <w:trPr>
          <w:trHeight w:val="318"/>
        </w:trPr>
        <w:tc>
          <w:tcPr>
            <w:tcW w:w="6194" w:type="dxa"/>
          </w:tcPr>
          <w:p w14:paraId="6C4C0FD8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D08D006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6214814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34BD" w14:paraId="553F78D1" w14:textId="77777777" w:rsidTr="00B433FE">
        <w:trPr>
          <w:trHeight w:val="303"/>
        </w:trPr>
        <w:tc>
          <w:tcPr>
            <w:tcW w:w="6194" w:type="dxa"/>
          </w:tcPr>
          <w:p w14:paraId="71A3396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DDD7E35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34BD" w14:paraId="33F84F73" w14:textId="77777777" w:rsidTr="00B433FE">
        <w:trPr>
          <w:trHeight w:val="304"/>
        </w:trPr>
        <w:tc>
          <w:tcPr>
            <w:tcW w:w="6194" w:type="dxa"/>
          </w:tcPr>
          <w:p w14:paraId="7F0AC14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AA62C24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34BD" w14:paraId="636CD1BF" w14:textId="77777777" w:rsidTr="00B433FE">
        <w:trPr>
          <w:trHeight w:val="318"/>
        </w:trPr>
        <w:tc>
          <w:tcPr>
            <w:tcW w:w="6194" w:type="dxa"/>
          </w:tcPr>
          <w:p w14:paraId="580CB79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AECA46D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34BD" w14:paraId="67C9374C" w14:textId="77777777" w:rsidTr="00B433FE">
        <w:trPr>
          <w:trHeight w:val="303"/>
        </w:trPr>
        <w:tc>
          <w:tcPr>
            <w:tcW w:w="6194" w:type="dxa"/>
          </w:tcPr>
          <w:p w14:paraId="60B778C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9A270AB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34BD" w14:paraId="5CFB6B63" w14:textId="77777777" w:rsidTr="00B433FE">
        <w:trPr>
          <w:trHeight w:val="318"/>
        </w:trPr>
        <w:tc>
          <w:tcPr>
            <w:tcW w:w="6194" w:type="dxa"/>
          </w:tcPr>
          <w:p w14:paraId="2D5B3D1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0439D6F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34BD" w14:paraId="7231DFAB" w14:textId="77777777" w:rsidTr="00B433FE">
        <w:trPr>
          <w:trHeight w:val="303"/>
        </w:trPr>
        <w:tc>
          <w:tcPr>
            <w:tcW w:w="6194" w:type="dxa"/>
          </w:tcPr>
          <w:p w14:paraId="34539A6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657D277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34BD" w14:paraId="5F87D428" w14:textId="77777777" w:rsidTr="00B433FE">
        <w:trPr>
          <w:trHeight w:val="318"/>
        </w:trPr>
        <w:tc>
          <w:tcPr>
            <w:tcW w:w="6194" w:type="dxa"/>
          </w:tcPr>
          <w:p w14:paraId="7E5E850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B232D26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34BD" w14:paraId="38DFAE4A" w14:textId="77777777" w:rsidTr="00B433FE">
        <w:trPr>
          <w:trHeight w:val="318"/>
        </w:trPr>
        <w:tc>
          <w:tcPr>
            <w:tcW w:w="6194" w:type="dxa"/>
          </w:tcPr>
          <w:p w14:paraId="78E2FC1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6ECE37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34BD" w14:paraId="6D0E9AA7" w14:textId="77777777" w:rsidTr="00B433FE">
        <w:trPr>
          <w:trHeight w:val="318"/>
        </w:trPr>
        <w:tc>
          <w:tcPr>
            <w:tcW w:w="6194" w:type="dxa"/>
          </w:tcPr>
          <w:p w14:paraId="782E2718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D9EB83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34BD" w14:paraId="3C9508C0" w14:textId="77777777" w:rsidTr="00B433FE">
        <w:trPr>
          <w:trHeight w:val="318"/>
        </w:trPr>
        <w:tc>
          <w:tcPr>
            <w:tcW w:w="6194" w:type="dxa"/>
          </w:tcPr>
          <w:p w14:paraId="644FF61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AA0F99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34BD" w14:paraId="533522A7" w14:textId="77777777" w:rsidTr="00B433FE">
        <w:trPr>
          <w:trHeight w:val="318"/>
        </w:trPr>
        <w:tc>
          <w:tcPr>
            <w:tcW w:w="6194" w:type="dxa"/>
          </w:tcPr>
          <w:p w14:paraId="3C7D8C3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779B58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34BD" w14:paraId="158B9400" w14:textId="77777777" w:rsidTr="00B433FE">
        <w:trPr>
          <w:trHeight w:val="318"/>
        </w:trPr>
        <w:tc>
          <w:tcPr>
            <w:tcW w:w="6194" w:type="dxa"/>
          </w:tcPr>
          <w:p w14:paraId="387F461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5B1EAD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34BD" w14:paraId="12E3B6E3" w14:textId="77777777" w:rsidTr="00B433FE">
        <w:trPr>
          <w:trHeight w:val="318"/>
        </w:trPr>
        <w:tc>
          <w:tcPr>
            <w:tcW w:w="6194" w:type="dxa"/>
          </w:tcPr>
          <w:p w14:paraId="26B97F9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55FC707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66319D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34BD" w14:paraId="5C25E3D7" w14:textId="77777777" w:rsidTr="00B433FE">
        <w:trPr>
          <w:trHeight w:val="318"/>
        </w:trPr>
        <w:tc>
          <w:tcPr>
            <w:tcW w:w="6194" w:type="dxa"/>
          </w:tcPr>
          <w:p w14:paraId="44EBCB2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4DD62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34BD" w14:paraId="3E165E97" w14:textId="77777777" w:rsidTr="00B433FE">
        <w:trPr>
          <w:trHeight w:val="318"/>
        </w:trPr>
        <w:tc>
          <w:tcPr>
            <w:tcW w:w="6194" w:type="dxa"/>
          </w:tcPr>
          <w:p w14:paraId="34A2941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C18CA5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34BD" w14:paraId="1E67661B" w14:textId="77777777" w:rsidTr="00B433FE">
        <w:trPr>
          <w:trHeight w:val="318"/>
        </w:trPr>
        <w:tc>
          <w:tcPr>
            <w:tcW w:w="6194" w:type="dxa"/>
          </w:tcPr>
          <w:p w14:paraId="7B37A68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0FCD44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34BD" w14:paraId="4402D492" w14:textId="77777777" w:rsidTr="00B433FE">
        <w:trPr>
          <w:trHeight w:val="318"/>
        </w:trPr>
        <w:tc>
          <w:tcPr>
            <w:tcW w:w="6194" w:type="dxa"/>
          </w:tcPr>
          <w:p w14:paraId="7FC4DEE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EA7BCC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34BD" w14:paraId="371958CE" w14:textId="77777777" w:rsidTr="00B433FE">
        <w:trPr>
          <w:trHeight w:val="318"/>
        </w:trPr>
        <w:tc>
          <w:tcPr>
            <w:tcW w:w="6194" w:type="dxa"/>
          </w:tcPr>
          <w:p w14:paraId="3BA1C58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82463E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34BD" w14:paraId="63C229FA" w14:textId="77777777" w:rsidTr="00B433FE">
        <w:trPr>
          <w:trHeight w:val="318"/>
        </w:trPr>
        <w:tc>
          <w:tcPr>
            <w:tcW w:w="6194" w:type="dxa"/>
          </w:tcPr>
          <w:p w14:paraId="6270A00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5B88B3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34BD" w14:paraId="7B568BEF" w14:textId="77777777" w:rsidTr="00B433FE">
        <w:trPr>
          <w:trHeight w:val="318"/>
        </w:trPr>
        <w:tc>
          <w:tcPr>
            <w:tcW w:w="6194" w:type="dxa"/>
          </w:tcPr>
          <w:p w14:paraId="2AD149F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A0F630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24336DA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334BD" w14:paraId="2A9471FB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79C19BF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2334BD" w14:paraId="2829B0F9" w14:textId="77777777" w:rsidTr="00B433FE">
        <w:trPr>
          <w:trHeight w:val="269"/>
        </w:trPr>
        <w:tc>
          <w:tcPr>
            <w:tcW w:w="738" w:type="dxa"/>
          </w:tcPr>
          <w:p w14:paraId="1BE5698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B0D19A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09D364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A3897F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334BD" w14:paraId="04649B50" w14:textId="77777777" w:rsidTr="00B433FE">
        <w:trPr>
          <w:trHeight w:val="269"/>
        </w:trPr>
        <w:tc>
          <w:tcPr>
            <w:tcW w:w="738" w:type="dxa"/>
          </w:tcPr>
          <w:p w14:paraId="627711A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CEE16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D4BD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6817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34BD" w14:paraId="246D50FC" w14:textId="77777777" w:rsidTr="00B433FE">
        <w:trPr>
          <w:trHeight w:val="269"/>
        </w:trPr>
        <w:tc>
          <w:tcPr>
            <w:tcW w:w="738" w:type="dxa"/>
          </w:tcPr>
          <w:p w14:paraId="22A70F2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DFC07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C81B7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D333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34BD" w14:paraId="3B7ECDF8" w14:textId="77777777" w:rsidTr="00B433FE">
        <w:trPr>
          <w:trHeight w:val="269"/>
        </w:trPr>
        <w:tc>
          <w:tcPr>
            <w:tcW w:w="738" w:type="dxa"/>
          </w:tcPr>
          <w:p w14:paraId="10C8A63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C9C8D0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DC111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88E32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34BD" w14:paraId="1836D889" w14:textId="77777777" w:rsidTr="00B433FE">
        <w:trPr>
          <w:trHeight w:val="269"/>
        </w:trPr>
        <w:tc>
          <w:tcPr>
            <w:tcW w:w="738" w:type="dxa"/>
          </w:tcPr>
          <w:p w14:paraId="0AB0808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03FA8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27F24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866E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34BD" w14:paraId="32349433" w14:textId="77777777" w:rsidTr="00B433FE">
        <w:trPr>
          <w:trHeight w:val="269"/>
        </w:trPr>
        <w:tc>
          <w:tcPr>
            <w:tcW w:w="738" w:type="dxa"/>
          </w:tcPr>
          <w:p w14:paraId="0B1DADC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CA073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689A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F5150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34BD" w14:paraId="382DDD97" w14:textId="77777777" w:rsidTr="00B433FE">
        <w:trPr>
          <w:trHeight w:val="269"/>
        </w:trPr>
        <w:tc>
          <w:tcPr>
            <w:tcW w:w="738" w:type="dxa"/>
          </w:tcPr>
          <w:p w14:paraId="26262D2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19F38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4440F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01552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9ACAE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6648EC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E08CA" w14:textId="77777777" w:rsidR="00C700EF" w:rsidRDefault="00C700EF">
      <w:r>
        <w:separator/>
      </w:r>
    </w:p>
  </w:endnote>
  <w:endnote w:type="continuationSeparator" w:id="0">
    <w:p w14:paraId="6EBEBCE7" w14:textId="77777777" w:rsidR="00C700EF" w:rsidRDefault="00C7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BD6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23F80B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93AC394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E6DD45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677E3B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067188E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5C49A8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AFA8EE4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0B41" w14:textId="77777777" w:rsidR="00C700EF" w:rsidRDefault="00C700EF">
      <w:r>
        <w:separator/>
      </w:r>
    </w:p>
  </w:footnote>
  <w:footnote w:type="continuationSeparator" w:id="0">
    <w:p w14:paraId="184FEBDF" w14:textId="77777777" w:rsidR="00C700EF" w:rsidRDefault="00C7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868B" w14:textId="77777777" w:rsidR="00C8092E" w:rsidRDefault="00C8092E">
    <w:pPr>
      <w:pStyle w:val="Header"/>
    </w:pPr>
  </w:p>
  <w:p w14:paraId="4C716F97" w14:textId="77777777" w:rsidR="00C8092E" w:rsidRDefault="00C8092E">
    <w:pPr>
      <w:pStyle w:val="Header"/>
    </w:pPr>
  </w:p>
  <w:p w14:paraId="36D2DFAE" w14:textId="77777777" w:rsidR="00C8092E" w:rsidRDefault="00000000">
    <w:pPr>
      <w:pStyle w:val="Header"/>
    </w:pPr>
    <w:r>
      <w:rPr>
        <w:noProof/>
        <w:lang w:eastAsia="zh-TW"/>
      </w:rPr>
      <w:pict w14:anchorId="122D10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61270">
      <w:rPr>
        <w:noProof/>
      </w:rPr>
      <w:pict w14:anchorId="65D7E0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9AED59C">
      <w:start w:val="1"/>
      <w:numFmt w:val="decimal"/>
      <w:lvlText w:val="%1."/>
      <w:lvlJc w:val="left"/>
      <w:pPr>
        <w:ind w:left="1440" w:hanging="360"/>
      </w:pPr>
    </w:lvl>
    <w:lvl w:ilvl="1" w:tplc="71EE3508" w:tentative="1">
      <w:start w:val="1"/>
      <w:numFmt w:val="lowerLetter"/>
      <w:lvlText w:val="%2."/>
      <w:lvlJc w:val="left"/>
      <w:pPr>
        <w:ind w:left="2160" w:hanging="360"/>
      </w:pPr>
    </w:lvl>
    <w:lvl w:ilvl="2" w:tplc="CDE69214" w:tentative="1">
      <w:start w:val="1"/>
      <w:numFmt w:val="lowerRoman"/>
      <w:lvlText w:val="%3."/>
      <w:lvlJc w:val="right"/>
      <w:pPr>
        <w:ind w:left="2880" w:hanging="180"/>
      </w:pPr>
    </w:lvl>
    <w:lvl w:ilvl="3" w:tplc="6D4EC400" w:tentative="1">
      <w:start w:val="1"/>
      <w:numFmt w:val="decimal"/>
      <w:lvlText w:val="%4."/>
      <w:lvlJc w:val="left"/>
      <w:pPr>
        <w:ind w:left="3600" w:hanging="360"/>
      </w:pPr>
    </w:lvl>
    <w:lvl w:ilvl="4" w:tplc="E44E095E" w:tentative="1">
      <w:start w:val="1"/>
      <w:numFmt w:val="lowerLetter"/>
      <w:lvlText w:val="%5."/>
      <w:lvlJc w:val="left"/>
      <w:pPr>
        <w:ind w:left="4320" w:hanging="360"/>
      </w:pPr>
    </w:lvl>
    <w:lvl w:ilvl="5" w:tplc="D9A078A0" w:tentative="1">
      <w:start w:val="1"/>
      <w:numFmt w:val="lowerRoman"/>
      <w:lvlText w:val="%6."/>
      <w:lvlJc w:val="right"/>
      <w:pPr>
        <w:ind w:left="5040" w:hanging="180"/>
      </w:pPr>
    </w:lvl>
    <w:lvl w:ilvl="6" w:tplc="202A3AE4" w:tentative="1">
      <w:start w:val="1"/>
      <w:numFmt w:val="decimal"/>
      <w:lvlText w:val="%7."/>
      <w:lvlJc w:val="left"/>
      <w:pPr>
        <w:ind w:left="5760" w:hanging="360"/>
      </w:pPr>
    </w:lvl>
    <w:lvl w:ilvl="7" w:tplc="AB5431EC" w:tentative="1">
      <w:start w:val="1"/>
      <w:numFmt w:val="lowerLetter"/>
      <w:lvlText w:val="%8."/>
      <w:lvlJc w:val="left"/>
      <w:pPr>
        <w:ind w:left="6480" w:hanging="360"/>
      </w:pPr>
    </w:lvl>
    <w:lvl w:ilvl="8" w:tplc="79785C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3D618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AC0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2E70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263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B67F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B46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407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840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9E40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23A51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E1CB33C" w:tentative="1">
      <w:start w:val="1"/>
      <w:numFmt w:val="lowerLetter"/>
      <w:lvlText w:val="%2."/>
      <w:lvlJc w:val="left"/>
      <w:pPr>
        <w:ind w:left="1440" w:hanging="360"/>
      </w:pPr>
    </w:lvl>
    <w:lvl w:ilvl="2" w:tplc="BA024FBA" w:tentative="1">
      <w:start w:val="1"/>
      <w:numFmt w:val="lowerRoman"/>
      <w:lvlText w:val="%3."/>
      <w:lvlJc w:val="right"/>
      <w:pPr>
        <w:ind w:left="2160" w:hanging="180"/>
      </w:pPr>
    </w:lvl>
    <w:lvl w:ilvl="3" w:tplc="096CF73E" w:tentative="1">
      <w:start w:val="1"/>
      <w:numFmt w:val="decimal"/>
      <w:lvlText w:val="%4."/>
      <w:lvlJc w:val="left"/>
      <w:pPr>
        <w:ind w:left="2880" w:hanging="360"/>
      </w:pPr>
    </w:lvl>
    <w:lvl w:ilvl="4" w:tplc="8EC0D86C" w:tentative="1">
      <w:start w:val="1"/>
      <w:numFmt w:val="lowerLetter"/>
      <w:lvlText w:val="%5."/>
      <w:lvlJc w:val="left"/>
      <w:pPr>
        <w:ind w:left="3600" w:hanging="360"/>
      </w:pPr>
    </w:lvl>
    <w:lvl w:ilvl="5" w:tplc="4B740E7A" w:tentative="1">
      <w:start w:val="1"/>
      <w:numFmt w:val="lowerRoman"/>
      <w:lvlText w:val="%6."/>
      <w:lvlJc w:val="right"/>
      <w:pPr>
        <w:ind w:left="4320" w:hanging="180"/>
      </w:pPr>
    </w:lvl>
    <w:lvl w:ilvl="6" w:tplc="C1D455D6" w:tentative="1">
      <w:start w:val="1"/>
      <w:numFmt w:val="decimal"/>
      <w:lvlText w:val="%7."/>
      <w:lvlJc w:val="left"/>
      <w:pPr>
        <w:ind w:left="5040" w:hanging="360"/>
      </w:pPr>
    </w:lvl>
    <w:lvl w:ilvl="7" w:tplc="44D27ED0" w:tentative="1">
      <w:start w:val="1"/>
      <w:numFmt w:val="lowerLetter"/>
      <w:lvlText w:val="%8."/>
      <w:lvlJc w:val="left"/>
      <w:pPr>
        <w:ind w:left="5760" w:hanging="360"/>
      </w:pPr>
    </w:lvl>
    <w:lvl w:ilvl="8" w:tplc="5290D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6989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4A0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F6B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2E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42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C6F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86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EA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98E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CB65A40">
      <w:start w:val="1"/>
      <w:numFmt w:val="decimal"/>
      <w:lvlText w:val="%1."/>
      <w:lvlJc w:val="left"/>
      <w:pPr>
        <w:ind w:left="1440" w:hanging="360"/>
      </w:pPr>
    </w:lvl>
    <w:lvl w:ilvl="1" w:tplc="A9C0D77E" w:tentative="1">
      <w:start w:val="1"/>
      <w:numFmt w:val="lowerLetter"/>
      <w:lvlText w:val="%2."/>
      <w:lvlJc w:val="left"/>
      <w:pPr>
        <w:ind w:left="2160" w:hanging="360"/>
      </w:pPr>
    </w:lvl>
    <w:lvl w:ilvl="2" w:tplc="AD0673DE" w:tentative="1">
      <w:start w:val="1"/>
      <w:numFmt w:val="lowerRoman"/>
      <w:lvlText w:val="%3."/>
      <w:lvlJc w:val="right"/>
      <w:pPr>
        <w:ind w:left="2880" w:hanging="180"/>
      </w:pPr>
    </w:lvl>
    <w:lvl w:ilvl="3" w:tplc="9E1286F0" w:tentative="1">
      <w:start w:val="1"/>
      <w:numFmt w:val="decimal"/>
      <w:lvlText w:val="%4."/>
      <w:lvlJc w:val="left"/>
      <w:pPr>
        <w:ind w:left="3600" w:hanging="360"/>
      </w:pPr>
    </w:lvl>
    <w:lvl w:ilvl="4" w:tplc="45845802" w:tentative="1">
      <w:start w:val="1"/>
      <w:numFmt w:val="lowerLetter"/>
      <w:lvlText w:val="%5."/>
      <w:lvlJc w:val="left"/>
      <w:pPr>
        <w:ind w:left="4320" w:hanging="360"/>
      </w:pPr>
    </w:lvl>
    <w:lvl w:ilvl="5" w:tplc="A04ADA5C" w:tentative="1">
      <w:start w:val="1"/>
      <w:numFmt w:val="lowerRoman"/>
      <w:lvlText w:val="%6."/>
      <w:lvlJc w:val="right"/>
      <w:pPr>
        <w:ind w:left="5040" w:hanging="180"/>
      </w:pPr>
    </w:lvl>
    <w:lvl w:ilvl="6" w:tplc="AE8CE2EC" w:tentative="1">
      <w:start w:val="1"/>
      <w:numFmt w:val="decimal"/>
      <w:lvlText w:val="%7."/>
      <w:lvlJc w:val="left"/>
      <w:pPr>
        <w:ind w:left="5760" w:hanging="360"/>
      </w:pPr>
    </w:lvl>
    <w:lvl w:ilvl="7" w:tplc="01EE7F08" w:tentative="1">
      <w:start w:val="1"/>
      <w:numFmt w:val="lowerLetter"/>
      <w:lvlText w:val="%8."/>
      <w:lvlJc w:val="left"/>
      <w:pPr>
        <w:ind w:left="6480" w:hanging="360"/>
      </w:pPr>
    </w:lvl>
    <w:lvl w:ilvl="8" w:tplc="BE06A09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3C84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A6D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BC2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E4A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62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A6B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65B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83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CCB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DC212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CB29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0D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6CA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CA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A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02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0D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BA7B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1643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ED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A09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AE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0F2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7427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26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E4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5842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8C8406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22CC9B6" w:tentative="1">
      <w:start w:val="1"/>
      <w:numFmt w:val="lowerLetter"/>
      <w:lvlText w:val="%2."/>
      <w:lvlJc w:val="left"/>
      <w:pPr>
        <w:ind w:left="1440" w:hanging="360"/>
      </w:pPr>
    </w:lvl>
    <w:lvl w:ilvl="2" w:tplc="FB50C944" w:tentative="1">
      <w:start w:val="1"/>
      <w:numFmt w:val="lowerRoman"/>
      <w:lvlText w:val="%3."/>
      <w:lvlJc w:val="right"/>
      <w:pPr>
        <w:ind w:left="2160" w:hanging="180"/>
      </w:pPr>
    </w:lvl>
    <w:lvl w:ilvl="3" w:tplc="BD66A066" w:tentative="1">
      <w:start w:val="1"/>
      <w:numFmt w:val="decimal"/>
      <w:lvlText w:val="%4."/>
      <w:lvlJc w:val="left"/>
      <w:pPr>
        <w:ind w:left="2880" w:hanging="360"/>
      </w:pPr>
    </w:lvl>
    <w:lvl w:ilvl="4" w:tplc="E1587F82" w:tentative="1">
      <w:start w:val="1"/>
      <w:numFmt w:val="lowerLetter"/>
      <w:lvlText w:val="%5."/>
      <w:lvlJc w:val="left"/>
      <w:pPr>
        <w:ind w:left="3600" w:hanging="360"/>
      </w:pPr>
    </w:lvl>
    <w:lvl w:ilvl="5" w:tplc="1974E376" w:tentative="1">
      <w:start w:val="1"/>
      <w:numFmt w:val="lowerRoman"/>
      <w:lvlText w:val="%6."/>
      <w:lvlJc w:val="right"/>
      <w:pPr>
        <w:ind w:left="4320" w:hanging="180"/>
      </w:pPr>
    </w:lvl>
    <w:lvl w:ilvl="6" w:tplc="BEAA0B06" w:tentative="1">
      <w:start w:val="1"/>
      <w:numFmt w:val="decimal"/>
      <w:lvlText w:val="%7."/>
      <w:lvlJc w:val="left"/>
      <w:pPr>
        <w:ind w:left="5040" w:hanging="360"/>
      </w:pPr>
    </w:lvl>
    <w:lvl w:ilvl="7" w:tplc="3DB0E674" w:tentative="1">
      <w:start w:val="1"/>
      <w:numFmt w:val="lowerLetter"/>
      <w:lvlText w:val="%8."/>
      <w:lvlJc w:val="left"/>
      <w:pPr>
        <w:ind w:left="5760" w:hanging="360"/>
      </w:pPr>
    </w:lvl>
    <w:lvl w:ilvl="8" w:tplc="B1B04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0C0537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C68674" w:tentative="1">
      <w:start w:val="1"/>
      <w:numFmt w:val="lowerLetter"/>
      <w:lvlText w:val="%2."/>
      <w:lvlJc w:val="left"/>
      <w:pPr>
        <w:ind w:left="1440" w:hanging="360"/>
      </w:pPr>
    </w:lvl>
    <w:lvl w:ilvl="2" w:tplc="763E9D12" w:tentative="1">
      <w:start w:val="1"/>
      <w:numFmt w:val="lowerRoman"/>
      <w:lvlText w:val="%3."/>
      <w:lvlJc w:val="right"/>
      <w:pPr>
        <w:ind w:left="2160" w:hanging="180"/>
      </w:pPr>
    </w:lvl>
    <w:lvl w:ilvl="3" w:tplc="5DA279F6" w:tentative="1">
      <w:start w:val="1"/>
      <w:numFmt w:val="decimal"/>
      <w:lvlText w:val="%4."/>
      <w:lvlJc w:val="left"/>
      <w:pPr>
        <w:ind w:left="2880" w:hanging="360"/>
      </w:pPr>
    </w:lvl>
    <w:lvl w:ilvl="4" w:tplc="2F90230A" w:tentative="1">
      <w:start w:val="1"/>
      <w:numFmt w:val="lowerLetter"/>
      <w:lvlText w:val="%5."/>
      <w:lvlJc w:val="left"/>
      <w:pPr>
        <w:ind w:left="3600" w:hanging="360"/>
      </w:pPr>
    </w:lvl>
    <w:lvl w:ilvl="5" w:tplc="8CA62814" w:tentative="1">
      <w:start w:val="1"/>
      <w:numFmt w:val="lowerRoman"/>
      <w:lvlText w:val="%6."/>
      <w:lvlJc w:val="right"/>
      <w:pPr>
        <w:ind w:left="4320" w:hanging="180"/>
      </w:pPr>
    </w:lvl>
    <w:lvl w:ilvl="6" w:tplc="F42E2B84" w:tentative="1">
      <w:start w:val="1"/>
      <w:numFmt w:val="decimal"/>
      <w:lvlText w:val="%7."/>
      <w:lvlJc w:val="left"/>
      <w:pPr>
        <w:ind w:left="5040" w:hanging="360"/>
      </w:pPr>
    </w:lvl>
    <w:lvl w:ilvl="7" w:tplc="B6B49374" w:tentative="1">
      <w:start w:val="1"/>
      <w:numFmt w:val="lowerLetter"/>
      <w:lvlText w:val="%8."/>
      <w:lvlJc w:val="left"/>
      <w:pPr>
        <w:ind w:left="5760" w:hanging="360"/>
      </w:pPr>
    </w:lvl>
    <w:lvl w:ilvl="8" w:tplc="535A0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AAE8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7699FE" w:tentative="1">
      <w:start w:val="1"/>
      <w:numFmt w:val="lowerLetter"/>
      <w:lvlText w:val="%2."/>
      <w:lvlJc w:val="left"/>
      <w:pPr>
        <w:ind w:left="1440" w:hanging="360"/>
      </w:pPr>
    </w:lvl>
    <w:lvl w:ilvl="2" w:tplc="3E20B0FA" w:tentative="1">
      <w:start w:val="1"/>
      <w:numFmt w:val="lowerRoman"/>
      <w:lvlText w:val="%3."/>
      <w:lvlJc w:val="right"/>
      <w:pPr>
        <w:ind w:left="2160" w:hanging="180"/>
      </w:pPr>
    </w:lvl>
    <w:lvl w:ilvl="3" w:tplc="FB34A208" w:tentative="1">
      <w:start w:val="1"/>
      <w:numFmt w:val="decimal"/>
      <w:lvlText w:val="%4."/>
      <w:lvlJc w:val="left"/>
      <w:pPr>
        <w:ind w:left="2880" w:hanging="360"/>
      </w:pPr>
    </w:lvl>
    <w:lvl w:ilvl="4" w:tplc="BE962818" w:tentative="1">
      <w:start w:val="1"/>
      <w:numFmt w:val="lowerLetter"/>
      <w:lvlText w:val="%5."/>
      <w:lvlJc w:val="left"/>
      <w:pPr>
        <w:ind w:left="3600" w:hanging="360"/>
      </w:pPr>
    </w:lvl>
    <w:lvl w:ilvl="5" w:tplc="918E836A" w:tentative="1">
      <w:start w:val="1"/>
      <w:numFmt w:val="lowerRoman"/>
      <w:lvlText w:val="%6."/>
      <w:lvlJc w:val="right"/>
      <w:pPr>
        <w:ind w:left="4320" w:hanging="180"/>
      </w:pPr>
    </w:lvl>
    <w:lvl w:ilvl="6" w:tplc="EF9616E0" w:tentative="1">
      <w:start w:val="1"/>
      <w:numFmt w:val="decimal"/>
      <w:lvlText w:val="%7."/>
      <w:lvlJc w:val="left"/>
      <w:pPr>
        <w:ind w:left="5040" w:hanging="360"/>
      </w:pPr>
    </w:lvl>
    <w:lvl w:ilvl="7" w:tplc="CEFC4762" w:tentative="1">
      <w:start w:val="1"/>
      <w:numFmt w:val="lowerLetter"/>
      <w:lvlText w:val="%8."/>
      <w:lvlJc w:val="left"/>
      <w:pPr>
        <w:ind w:left="5760" w:hanging="360"/>
      </w:pPr>
    </w:lvl>
    <w:lvl w:ilvl="8" w:tplc="F4701E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21E24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34AD9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86D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EB3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A09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50BF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ED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E07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9CA3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60E84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0A7778" w:tentative="1">
      <w:start w:val="1"/>
      <w:numFmt w:val="lowerLetter"/>
      <w:lvlText w:val="%2."/>
      <w:lvlJc w:val="left"/>
      <w:pPr>
        <w:ind w:left="1440" w:hanging="360"/>
      </w:pPr>
    </w:lvl>
    <w:lvl w:ilvl="2" w:tplc="C50AA4C6" w:tentative="1">
      <w:start w:val="1"/>
      <w:numFmt w:val="lowerRoman"/>
      <w:lvlText w:val="%3."/>
      <w:lvlJc w:val="right"/>
      <w:pPr>
        <w:ind w:left="2160" w:hanging="180"/>
      </w:pPr>
    </w:lvl>
    <w:lvl w:ilvl="3" w:tplc="D17E8184" w:tentative="1">
      <w:start w:val="1"/>
      <w:numFmt w:val="decimal"/>
      <w:lvlText w:val="%4."/>
      <w:lvlJc w:val="left"/>
      <w:pPr>
        <w:ind w:left="2880" w:hanging="360"/>
      </w:pPr>
    </w:lvl>
    <w:lvl w:ilvl="4" w:tplc="07B05716" w:tentative="1">
      <w:start w:val="1"/>
      <w:numFmt w:val="lowerLetter"/>
      <w:lvlText w:val="%5."/>
      <w:lvlJc w:val="left"/>
      <w:pPr>
        <w:ind w:left="3600" w:hanging="360"/>
      </w:pPr>
    </w:lvl>
    <w:lvl w:ilvl="5" w:tplc="4632526A" w:tentative="1">
      <w:start w:val="1"/>
      <w:numFmt w:val="lowerRoman"/>
      <w:lvlText w:val="%6."/>
      <w:lvlJc w:val="right"/>
      <w:pPr>
        <w:ind w:left="4320" w:hanging="180"/>
      </w:pPr>
    </w:lvl>
    <w:lvl w:ilvl="6" w:tplc="0E368612" w:tentative="1">
      <w:start w:val="1"/>
      <w:numFmt w:val="decimal"/>
      <w:lvlText w:val="%7."/>
      <w:lvlJc w:val="left"/>
      <w:pPr>
        <w:ind w:left="5040" w:hanging="360"/>
      </w:pPr>
    </w:lvl>
    <w:lvl w:ilvl="7" w:tplc="FB266592" w:tentative="1">
      <w:start w:val="1"/>
      <w:numFmt w:val="lowerLetter"/>
      <w:lvlText w:val="%8."/>
      <w:lvlJc w:val="left"/>
      <w:pPr>
        <w:ind w:left="5760" w:hanging="360"/>
      </w:pPr>
    </w:lvl>
    <w:lvl w:ilvl="8" w:tplc="0E38D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378B91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D3805A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33C7E4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96EFE1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F4433E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9842B0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C2C725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F4E6CF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344DEE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4523542">
    <w:abstractNumId w:val="9"/>
  </w:num>
  <w:num w:numId="2" w16cid:durableId="1921133056">
    <w:abstractNumId w:val="8"/>
  </w:num>
  <w:num w:numId="3" w16cid:durableId="1394432347">
    <w:abstractNumId w:val="14"/>
  </w:num>
  <w:num w:numId="4" w16cid:durableId="1318917449">
    <w:abstractNumId w:val="10"/>
  </w:num>
  <w:num w:numId="5" w16cid:durableId="354619136">
    <w:abstractNumId w:val="6"/>
  </w:num>
  <w:num w:numId="6" w16cid:durableId="1209803209">
    <w:abstractNumId w:val="1"/>
  </w:num>
  <w:num w:numId="7" w16cid:durableId="1178811734">
    <w:abstractNumId w:val="7"/>
  </w:num>
  <w:num w:numId="8" w16cid:durableId="914363628">
    <w:abstractNumId w:val="2"/>
  </w:num>
  <w:num w:numId="9" w16cid:durableId="398753371">
    <w:abstractNumId w:val="16"/>
  </w:num>
  <w:num w:numId="10" w16cid:durableId="3214987">
    <w:abstractNumId w:val="5"/>
  </w:num>
  <w:num w:numId="11" w16cid:durableId="931357041">
    <w:abstractNumId w:val="15"/>
  </w:num>
  <w:num w:numId="12" w16cid:durableId="1048644357">
    <w:abstractNumId w:val="4"/>
  </w:num>
  <w:num w:numId="13" w16cid:durableId="110324492">
    <w:abstractNumId w:val="12"/>
  </w:num>
  <w:num w:numId="14" w16cid:durableId="2052072533">
    <w:abstractNumId w:val="11"/>
  </w:num>
  <w:num w:numId="15" w16cid:durableId="1050956140">
    <w:abstractNumId w:val="13"/>
  </w:num>
  <w:num w:numId="16" w16cid:durableId="1018310849">
    <w:abstractNumId w:val="0"/>
  </w:num>
  <w:num w:numId="17" w16cid:durableId="1117330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57392"/>
    <w:rsid w:val="000634E1"/>
    <w:rsid w:val="000658DD"/>
    <w:rsid w:val="000700AD"/>
    <w:rsid w:val="000726B6"/>
    <w:rsid w:val="0008790A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4BD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2CC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10CB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1270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1D12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486E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0C48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23AF5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0EF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0EAA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5E67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1603876"/>
  <w15:docId w15:val="{C81ACB19-4A41-412A-8941-C5FE5694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22</TotalTime>
  <Pages>6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Babul Reddy Chintala</cp:lastModifiedBy>
  <cp:revision>12</cp:revision>
  <cp:lastPrinted>2017-11-30T17:51:00Z</cp:lastPrinted>
  <dcterms:created xsi:type="dcterms:W3CDTF">2023-01-27T18:43:00Z</dcterms:created>
  <dcterms:modified xsi:type="dcterms:W3CDTF">2024-02-14T03:26:00Z</dcterms:modified>
</cp:coreProperties>
</file>