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A6146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3D4A6147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D4A614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D4A6149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D4A614A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D4A614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D4A614C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secured 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income statement and any 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3D4A614D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D4A614E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D4A614F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FD34BE" w14:paraId="3D4A6158" w14:textId="77777777" w:rsidTr="00DA1387">
        <w:tc>
          <w:tcPr>
            <w:tcW w:w="2808" w:type="dxa"/>
          </w:tcPr>
          <w:p w14:paraId="3D4A6150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3D4A6151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14:paraId="3D4A6152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D4A6153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3D4A615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D4A6155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3D4A615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D4A6157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D34BE" w14:paraId="3D4A615F" w14:textId="77777777" w:rsidTr="00DA1387">
        <w:tc>
          <w:tcPr>
            <w:tcW w:w="2808" w:type="dxa"/>
          </w:tcPr>
          <w:p w14:paraId="3D4A615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3D4A615A" w14:textId="040999D0" w:rsidR="00ED0124" w:rsidRPr="00C03D07" w:rsidRDefault="00E556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Shravan</w:t>
            </w:r>
          </w:p>
        </w:tc>
        <w:tc>
          <w:tcPr>
            <w:tcW w:w="1530" w:type="dxa"/>
          </w:tcPr>
          <w:p w14:paraId="3D4A615B" w14:textId="7E4E2183" w:rsidR="00ED0124" w:rsidRPr="00C03D07" w:rsidRDefault="000222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Manognya</w:t>
            </w:r>
          </w:p>
        </w:tc>
        <w:tc>
          <w:tcPr>
            <w:tcW w:w="1710" w:type="dxa"/>
          </w:tcPr>
          <w:p w14:paraId="3D4A615C" w14:textId="38A17B73" w:rsidR="00ED0124" w:rsidRPr="00C03D07" w:rsidRDefault="00D7651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Krithi</w:t>
            </w:r>
          </w:p>
        </w:tc>
        <w:tc>
          <w:tcPr>
            <w:tcW w:w="1440" w:type="dxa"/>
          </w:tcPr>
          <w:p w14:paraId="3D4A615D" w14:textId="42004543" w:rsidR="00ED0124" w:rsidRPr="00C03D07" w:rsidRDefault="00D7651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Adhrith</w:t>
            </w:r>
          </w:p>
        </w:tc>
        <w:tc>
          <w:tcPr>
            <w:tcW w:w="1548" w:type="dxa"/>
          </w:tcPr>
          <w:p w14:paraId="3D4A615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34BE" w14:paraId="3D4A6166" w14:textId="77777777" w:rsidTr="00DA1387">
        <w:tc>
          <w:tcPr>
            <w:tcW w:w="2808" w:type="dxa"/>
          </w:tcPr>
          <w:p w14:paraId="3D4A616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3D4A616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D4A616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4A616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4A616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4A616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34BE" w14:paraId="3D4A616D" w14:textId="77777777" w:rsidTr="00DA1387">
        <w:tc>
          <w:tcPr>
            <w:tcW w:w="2808" w:type="dxa"/>
          </w:tcPr>
          <w:p w14:paraId="3D4A616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3D4A6168" w14:textId="72C91A59" w:rsidR="00ED0124" w:rsidRPr="00C03D07" w:rsidRDefault="00E556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Alishala</w:t>
            </w:r>
          </w:p>
        </w:tc>
        <w:tc>
          <w:tcPr>
            <w:tcW w:w="1530" w:type="dxa"/>
          </w:tcPr>
          <w:p w14:paraId="3D4A6169" w14:textId="02C7E540" w:rsidR="00ED0124" w:rsidRPr="00C03D07" w:rsidRDefault="000222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Muttineni</w:t>
            </w:r>
          </w:p>
        </w:tc>
        <w:tc>
          <w:tcPr>
            <w:tcW w:w="1710" w:type="dxa"/>
          </w:tcPr>
          <w:p w14:paraId="3D4A616A" w14:textId="7E23B1A4" w:rsidR="00ED0124" w:rsidRPr="00C03D07" w:rsidRDefault="00D76510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Alishala</w:t>
            </w:r>
          </w:p>
        </w:tc>
        <w:tc>
          <w:tcPr>
            <w:tcW w:w="1440" w:type="dxa"/>
          </w:tcPr>
          <w:p w14:paraId="3D4A616B" w14:textId="2813DA6A" w:rsidR="00ED0124" w:rsidRPr="00C03D07" w:rsidRDefault="00D7651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Alishala</w:t>
            </w:r>
          </w:p>
        </w:tc>
        <w:tc>
          <w:tcPr>
            <w:tcW w:w="1548" w:type="dxa"/>
          </w:tcPr>
          <w:p w14:paraId="3D4A616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34BE" w14:paraId="3D4A6174" w14:textId="77777777" w:rsidTr="00DA1387">
        <w:tc>
          <w:tcPr>
            <w:tcW w:w="2808" w:type="dxa"/>
          </w:tcPr>
          <w:p w14:paraId="3D4A616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3D4A616F" w14:textId="5EBA384E" w:rsidR="00ED0124" w:rsidRPr="00C03D07" w:rsidRDefault="00785C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815-89-9439</w:t>
            </w:r>
          </w:p>
        </w:tc>
        <w:tc>
          <w:tcPr>
            <w:tcW w:w="1530" w:type="dxa"/>
          </w:tcPr>
          <w:p w14:paraId="3D4A6170" w14:textId="3BEA9A36" w:rsidR="00ED0124" w:rsidRPr="00C03D07" w:rsidRDefault="000B56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314-63-2786</w:t>
            </w:r>
          </w:p>
        </w:tc>
        <w:tc>
          <w:tcPr>
            <w:tcW w:w="1710" w:type="dxa"/>
          </w:tcPr>
          <w:p w14:paraId="3D4A6171" w14:textId="6A875DC2" w:rsidR="00ED0124" w:rsidRPr="00C03D07" w:rsidRDefault="006E7B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296-25-2590</w:t>
            </w:r>
          </w:p>
        </w:tc>
        <w:tc>
          <w:tcPr>
            <w:tcW w:w="1440" w:type="dxa"/>
          </w:tcPr>
          <w:p w14:paraId="3D4A6172" w14:textId="02CD2AC5" w:rsidR="00ED0124" w:rsidRPr="00C03D07" w:rsidRDefault="006E7B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683-29-3686</w:t>
            </w:r>
          </w:p>
        </w:tc>
        <w:tc>
          <w:tcPr>
            <w:tcW w:w="1548" w:type="dxa"/>
          </w:tcPr>
          <w:p w14:paraId="3D4A617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34BE" w14:paraId="3D4A617B" w14:textId="77777777" w:rsidTr="00DA1387">
        <w:tc>
          <w:tcPr>
            <w:tcW w:w="2808" w:type="dxa"/>
          </w:tcPr>
          <w:p w14:paraId="3D4A617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3D4A6176" w14:textId="61FF7A5D" w:rsidR="00ED0124" w:rsidRPr="00C03D07" w:rsidRDefault="00785C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12/09/1983</w:t>
            </w:r>
          </w:p>
        </w:tc>
        <w:tc>
          <w:tcPr>
            <w:tcW w:w="1530" w:type="dxa"/>
          </w:tcPr>
          <w:p w14:paraId="3D4A6177" w14:textId="658763A2" w:rsidR="00ED0124" w:rsidRPr="00C03D07" w:rsidRDefault="002911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7/5/1989</w:t>
            </w:r>
          </w:p>
        </w:tc>
        <w:tc>
          <w:tcPr>
            <w:tcW w:w="1710" w:type="dxa"/>
          </w:tcPr>
          <w:p w14:paraId="3D4A6178" w14:textId="587E8F5F" w:rsidR="00ED0124" w:rsidRPr="00C03D07" w:rsidRDefault="001A72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2/27/2017</w:t>
            </w:r>
          </w:p>
        </w:tc>
        <w:tc>
          <w:tcPr>
            <w:tcW w:w="1440" w:type="dxa"/>
          </w:tcPr>
          <w:p w14:paraId="3D4A6179" w14:textId="1C77FBC5" w:rsidR="00ED0124" w:rsidRPr="00C03D07" w:rsidRDefault="001A72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2/26/2022</w:t>
            </w:r>
          </w:p>
        </w:tc>
        <w:tc>
          <w:tcPr>
            <w:tcW w:w="1548" w:type="dxa"/>
          </w:tcPr>
          <w:p w14:paraId="3D4A617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34BE" w14:paraId="3D4A6182" w14:textId="77777777" w:rsidTr="00DA1387">
        <w:tc>
          <w:tcPr>
            <w:tcW w:w="2808" w:type="dxa"/>
          </w:tcPr>
          <w:p w14:paraId="3D4A617C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3D4A617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D4A617E" w14:textId="1E99EC54" w:rsidR="008A2139" w:rsidRPr="00C03D07" w:rsidRDefault="002911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3D4A617F" w14:textId="3BCB3018" w:rsidR="008A2139" w:rsidRPr="00C03D07" w:rsidRDefault="00DD4D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14:paraId="3D4A6180" w14:textId="200031F6" w:rsidR="008A2139" w:rsidRPr="00C03D07" w:rsidRDefault="00DD4D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14:paraId="3D4A618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34BE" w14:paraId="3D4A6189" w14:textId="77777777" w:rsidTr="00DA1387">
        <w:tc>
          <w:tcPr>
            <w:tcW w:w="2808" w:type="dxa"/>
          </w:tcPr>
          <w:p w14:paraId="3D4A6183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3D4A618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D4A618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4A618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4A618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4A618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1165" w14:paraId="3D4A6191" w14:textId="77777777" w:rsidTr="0002006F">
        <w:trPr>
          <w:trHeight w:val="1007"/>
        </w:trPr>
        <w:tc>
          <w:tcPr>
            <w:tcW w:w="2808" w:type="dxa"/>
          </w:tcPr>
          <w:p w14:paraId="3D4A618A" w14:textId="77777777" w:rsidR="00291165" w:rsidRPr="00C03D07" w:rsidRDefault="00291165" w:rsidP="0029116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D4A618B" w14:textId="77777777" w:rsidR="00291165" w:rsidRPr="00C03D07" w:rsidRDefault="00291165" w:rsidP="0029116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D4A618C" w14:textId="2D2A0B97" w:rsidR="00291165" w:rsidRPr="00C03D07" w:rsidRDefault="00291165" w:rsidP="002911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12025 Eagleview Dr,Zionsville, IN 46077</w:t>
            </w:r>
          </w:p>
        </w:tc>
        <w:tc>
          <w:tcPr>
            <w:tcW w:w="1530" w:type="dxa"/>
          </w:tcPr>
          <w:p w14:paraId="3D4A618D" w14:textId="69C563CE" w:rsidR="00291165" w:rsidRPr="00C03D07" w:rsidRDefault="00291165" w:rsidP="002911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12025 Eagleview Dr,Zionsville, IN 46077</w:t>
            </w:r>
          </w:p>
        </w:tc>
        <w:tc>
          <w:tcPr>
            <w:tcW w:w="1710" w:type="dxa"/>
          </w:tcPr>
          <w:p w14:paraId="3D4A618E" w14:textId="77777777" w:rsidR="00291165" w:rsidRPr="00C03D07" w:rsidRDefault="00291165" w:rsidP="002911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4A618F" w14:textId="77777777" w:rsidR="00291165" w:rsidRPr="00C03D07" w:rsidRDefault="00291165" w:rsidP="002911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4A6190" w14:textId="77777777" w:rsidR="00291165" w:rsidRPr="00C03D07" w:rsidRDefault="00291165" w:rsidP="002911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1165" w14:paraId="3D4A6198" w14:textId="77777777" w:rsidTr="00DA1387">
        <w:tc>
          <w:tcPr>
            <w:tcW w:w="2808" w:type="dxa"/>
          </w:tcPr>
          <w:p w14:paraId="3D4A6192" w14:textId="77777777" w:rsidR="00291165" w:rsidRPr="00C03D07" w:rsidRDefault="00291165" w:rsidP="0029116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3D4A6193" w14:textId="4955C713" w:rsidR="00291165" w:rsidRPr="00C03D07" w:rsidRDefault="00291165" w:rsidP="002911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317-993-0120</w:t>
            </w:r>
          </w:p>
        </w:tc>
        <w:tc>
          <w:tcPr>
            <w:tcW w:w="1530" w:type="dxa"/>
          </w:tcPr>
          <w:p w14:paraId="3D4A6194" w14:textId="5492D690" w:rsidR="00291165" w:rsidRPr="00C03D07" w:rsidRDefault="00291165" w:rsidP="002911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317-993-0120</w:t>
            </w:r>
          </w:p>
        </w:tc>
        <w:tc>
          <w:tcPr>
            <w:tcW w:w="1710" w:type="dxa"/>
          </w:tcPr>
          <w:p w14:paraId="3D4A6195" w14:textId="77777777" w:rsidR="00291165" w:rsidRPr="00C03D07" w:rsidRDefault="00291165" w:rsidP="002911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4A6196" w14:textId="77777777" w:rsidR="00291165" w:rsidRPr="00C03D07" w:rsidRDefault="00291165" w:rsidP="002911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4A6197" w14:textId="77777777" w:rsidR="00291165" w:rsidRPr="00C03D07" w:rsidRDefault="00291165" w:rsidP="002911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1165" w14:paraId="3D4A619F" w14:textId="77777777" w:rsidTr="00DA1387">
        <w:tc>
          <w:tcPr>
            <w:tcW w:w="2808" w:type="dxa"/>
          </w:tcPr>
          <w:p w14:paraId="3D4A6199" w14:textId="77777777" w:rsidR="00291165" w:rsidRPr="00C03D07" w:rsidRDefault="00291165" w:rsidP="0029116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3D4A619A" w14:textId="77777777" w:rsidR="00291165" w:rsidRPr="00C03D07" w:rsidRDefault="00291165" w:rsidP="002911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D4A619B" w14:textId="77777777" w:rsidR="00291165" w:rsidRPr="00C03D07" w:rsidRDefault="00291165" w:rsidP="002911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4A619C" w14:textId="77777777" w:rsidR="00291165" w:rsidRPr="00C03D07" w:rsidRDefault="00291165" w:rsidP="002911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4A619D" w14:textId="77777777" w:rsidR="00291165" w:rsidRPr="00C03D07" w:rsidRDefault="00291165" w:rsidP="002911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4A619E" w14:textId="77777777" w:rsidR="00291165" w:rsidRPr="00C03D07" w:rsidRDefault="00291165" w:rsidP="002911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1165" w14:paraId="3D4A61A6" w14:textId="77777777" w:rsidTr="00DA1387">
        <w:tc>
          <w:tcPr>
            <w:tcW w:w="2808" w:type="dxa"/>
          </w:tcPr>
          <w:p w14:paraId="3D4A61A0" w14:textId="77777777" w:rsidR="00291165" w:rsidRPr="00C03D07" w:rsidRDefault="00291165" w:rsidP="0029116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3D4A61A1" w14:textId="77777777" w:rsidR="00291165" w:rsidRPr="00C03D07" w:rsidRDefault="00291165" w:rsidP="002911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D4A61A2" w14:textId="77777777" w:rsidR="00291165" w:rsidRPr="00C03D07" w:rsidRDefault="00291165" w:rsidP="002911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4A61A3" w14:textId="77777777" w:rsidR="00291165" w:rsidRPr="00C03D07" w:rsidRDefault="00291165" w:rsidP="002911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4A61A4" w14:textId="77777777" w:rsidR="00291165" w:rsidRPr="00C03D07" w:rsidRDefault="00291165" w:rsidP="002911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4A61A5" w14:textId="77777777" w:rsidR="00291165" w:rsidRPr="00C03D07" w:rsidRDefault="00291165" w:rsidP="002911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1165" w14:paraId="3D4A61AD" w14:textId="77777777" w:rsidTr="00DA1387">
        <w:tc>
          <w:tcPr>
            <w:tcW w:w="2808" w:type="dxa"/>
          </w:tcPr>
          <w:p w14:paraId="3D4A61A7" w14:textId="77777777" w:rsidR="00291165" w:rsidRPr="00C03D07" w:rsidRDefault="00291165" w:rsidP="0029116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D4A61A8" w14:textId="54AC5070" w:rsidR="00291165" w:rsidRPr="00C03D07" w:rsidRDefault="00000000" w:rsidP="002911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291165" w:rsidRPr="00FB551A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sravanouct@gmail.com</w:t>
              </w:r>
            </w:hyperlink>
          </w:p>
        </w:tc>
        <w:tc>
          <w:tcPr>
            <w:tcW w:w="1530" w:type="dxa"/>
          </w:tcPr>
          <w:p w14:paraId="3D4A61A9" w14:textId="77777777" w:rsidR="00291165" w:rsidRPr="00C03D07" w:rsidRDefault="00291165" w:rsidP="002911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4A61AA" w14:textId="77777777" w:rsidR="00291165" w:rsidRPr="00C03D07" w:rsidRDefault="00291165" w:rsidP="002911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4A61AB" w14:textId="77777777" w:rsidR="00291165" w:rsidRPr="00C03D07" w:rsidRDefault="00291165" w:rsidP="002911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4A61AC" w14:textId="77777777" w:rsidR="00291165" w:rsidRPr="00C03D07" w:rsidRDefault="00291165" w:rsidP="002911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1165" w14:paraId="3D4A61B4" w14:textId="77777777" w:rsidTr="00DA1387">
        <w:tc>
          <w:tcPr>
            <w:tcW w:w="2808" w:type="dxa"/>
          </w:tcPr>
          <w:p w14:paraId="3D4A61AE" w14:textId="77777777" w:rsidR="00291165" w:rsidRPr="00C03D07" w:rsidRDefault="00291165" w:rsidP="0029116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3D4A61AF" w14:textId="77777777" w:rsidR="00291165" w:rsidRPr="00C03D07" w:rsidRDefault="00291165" w:rsidP="002911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D4A61B0" w14:textId="77777777" w:rsidR="00291165" w:rsidRPr="00C03D07" w:rsidRDefault="00291165" w:rsidP="002911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4A61B1" w14:textId="77777777" w:rsidR="00291165" w:rsidRPr="00C03D07" w:rsidRDefault="00291165" w:rsidP="002911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4A61B2" w14:textId="77777777" w:rsidR="00291165" w:rsidRPr="00C03D07" w:rsidRDefault="00291165" w:rsidP="002911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4A61B3" w14:textId="77777777" w:rsidR="00291165" w:rsidRPr="00C03D07" w:rsidRDefault="00291165" w:rsidP="002911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1165" w14:paraId="3D4A61BB" w14:textId="77777777" w:rsidTr="00DA1387">
        <w:tc>
          <w:tcPr>
            <w:tcW w:w="2808" w:type="dxa"/>
          </w:tcPr>
          <w:p w14:paraId="3D4A61B5" w14:textId="77777777" w:rsidR="00291165" w:rsidRPr="00C03D07" w:rsidRDefault="00291165" w:rsidP="0029116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3D4A61B6" w14:textId="6A2CE1B9" w:rsidR="00291165" w:rsidRPr="00C03D07" w:rsidRDefault="00291165" w:rsidP="002911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Greencard</w:t>
            </w:r>
          </w:p>
        </w:tc>
        <w:tc>
          <w:tcPr>
            <w:tcW w:w="1530" w:type="dxa"/>
          </w:tcPr>
          <w:p w14:paraId="3D4A61B7" w14:textId="59F5A21A" w:rsidR="00291165" w:rsidRPr="00C03D07" w:rsidRDefault="00DD4D18" w:rsidP="002911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710" w:type="dxa"/>
          </w:tcPr>
          <w:p w14:paraId="3D4A61B8" w14:textId="101C731D" w:rsidR="00291165" w:rsidRPr="00C03D07" w:rsidRDefault="00DD4D18" w:rsidP="002911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440" w:type="dxa"/>
          </w:tcPr>
          <w:p w14:paraId="3D4A61B9" w14:textId="6F858641" w:rsidR="00291165" w:rsidRPr="00C03D07" w:rsidRDefault="00DD4D18" w:rsidP="002911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548" w:type="dxa"/>
          </w:tcPr>
          <w:p w14:paraId="3D4A61BA" w14:textId="77777777" w:rsidR="00291165" w:rsidRPr="00C03D07" w:rsidRDefault="00291165" w:rsidP="002911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1165" w14:paraId="3D4A61C2" w14:textId="77777777" w:rsidTr="00DA1387">
        <w:tc>
          <w:tcPr>
            <w:tcW w:w="2808" w:type="dxa"/>
          </w:tcPr>
          <w:p w14:paraId="3D4A61BC" w14:textId="77777777" w:rsidR="00291165" w:rsidRPr="00C03D07" w:rsidRDefault="00291165" w:rsidP="0029116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3D4A61BD" w14:textId="77777777" w:rsidR="00291165" w:rsidRPr="00C03D07" w:rsidRDefault="00291165" w:rsidP="002911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D4A61BE" w14:textId="44B85A4C" w:rsidR="00291165" w:rsidRPr="00C03D07" w:rsidRDefault="00DD4D18" w:rsidP="002911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3D4A61BF" w14:textId="77777777" w:rsidR="00291165" w:rsidRPr="00C03D07" w:rsidRDefault="00291165" w:rsidP="002911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4A61C0" w14:textId="77777777" w:rsidR="00291165" w:rsidRPr="00C03D07" w:rsidRDefault="00291165" w:rsidP="002911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4A61C1" w14:textId="77777777" w:rsidR="00291165" w:rsidRPr="00C03D07" w:rsidRDefault="00291165" w:rsidP="002911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1165" w14:paraId="3D4A61CA" w14:textId="77777777" w:rsidTr="00DA1387">
        <w:tc>
          <w:tcPr>
            <w:tcW w:w="2808" w:type="dxa"/>
          </w:tcPr>
          <w:p w14:paraId="3D4A61C3" w14:textId="77777777" w:rsidR="00291165" w:rsidRPr="00C03D07" w:rsidRDefault="00291165" w:rsidP="0029116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D4A61C4" w14:textId="77777777" w:rsidR="00291165" w:rsidRPr="00C03D07" w:rsidRDefault="00291165" w:rsidP="0029116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3D4A61C5" w14:textId="27DDD206" w:rsidR="00291165" w:rsidRPr="00C03D07" w:rsidRDefault="00291165" w:rsidP="002911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3D4A61C6" w14:textId="03E1A172" w:rsidR="00291165" w:rsidRPr="00C03D07" w:rsidRDefault="00DD4D18" w:rsidP="002911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3D4A61C7" w14:textId="77777777" w:rsidR="00291165" w:rsidRPr="00C03D07" w:rsidRDefault="00291165" w:rsidP="002911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4A61C8" w14:textId="77777777" w:rsidR="00291165" w:rsidRPr="00C03D07" w:rsidRDefault="00291165" w:rsidP="002911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4A61C9" w14:textId="77777777" w:rsidR="00291165" w:rsidRPr="00C03D07" w:rsidRDefault="00291165" w:rsidP="002911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1165" w14:paraId="3D4A61D1" w14:textId="77777777" w:rsidTr="00DA1387">
        <w:tc>
          <w:tcPr>
            <w:tcW w:w="2808" w:type="dxa"/>
          </w:tcPr>
          <w:p w14:paraId="3D4A61CB" w14:textId="77777777" w:rsidR="00291165" w:rsidRPr="00C03D07" w:rsidRDefault="00291165" w:rsidP="0029116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3D4A61CC" w14:textId="77777777" w:rsidR="00291165" w:rsidRPr="00C03D07" w:rsidRDefault="00291165" w:rsidP="002911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D4A61CD" w14:textId="77777777" w:rsidR="00291165" w:rsidRPr="00C03D07" w:rsidRDefault="00291165" w:rsidP="002911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4A61CE" w14:textId="77777777" w:rsidR="00291165" w:rsidRPr="00C03D07" w:rsidRDefault="00291165" w:rsidP="002911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4A61CF" w14:textId="77777777" w:rsidR="00291165" w:rsidRPr="00C03D07" w:rsidRDefault="00291165" w:rsidP="002911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4A61D0" w14:textId="77777777" w:rsidR="00291165" w:rsidRPr="00C03D07" w:rsidRDefault="00291165" w:rsidP="002911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1165" w14:paraId="3D4A61D8" w14:textId="77777777" w:rsidTr="00DA1387">
        <w:tc>
          <w:tcPr>
            <w:tcW w:w="2808" w:type="dxa"/>
          </w:tcPr>
          <w:p w14:paraId="3D4A61D2" w14:textId="77777777" w:rsidR="00291165" w:rsidRPr="00C03D07" w:rsidRDefault="00291165" w:rsidP="0029116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3D4A61D3" w14:textId="1610F0DD" w:rsidR="00291165" w:rsidRPr="00C03D07" w:rsidRDefault="00291165" w:rsidP="002911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MFJ</w:t>
            </w:r>
          </w:p>
        </w:tc>
        <w:tc>
          <w:tcPr>
            <w:tcW w:w="1530" w:type="dxa"/>
          </w:tcPr>
          <w:p w14:paraId="3D4A61D4" w14:textId="77777777" w:rsidR="00291165" w:rsidRPr="00C03D07" w:rsidRDefault="00291165" w:rsidP="002911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4A61D5" w14:textId="77777777" w:rsidR="00291165" w:rsidRPr="00C03D07" w:rsidRDefault="00291165" w:rsidP="002911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4A61D6" w14:textId="77777777" w:rsidR="00291165" w:rsidRPr="00C03D07" w:rsidRDefault="00291165" w:rsidP="002911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4A61D7" w14:textId="77777777" w:rsidR="00291165" w:rsidRPr="00C03D07" w:rsidRDefault="00291165" w:rsidP="002911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1165" w14:paraId="3D4A61DF" w14:textId="77777777" w:rsidTr="00DA1387">
        <w:tc>
          <w:tcPr>
            <w:tcW w:w="2808" w:type="dxa"/>
          </w:tcPr>
          <w:p w14:paraId="3D4A61D9" w14:textId="7D20F004" w:rsidR="00291165" w:rsidRPr="00C03D07" w:rsidRDefault="00291165" w:rsidP="0029116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EC799C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3D4A61DA" w14:textId="347BC487" w:rsidR="00291165" w:rsidRPr="00C03D07" w:rsidRDefault="00EC799C" w:rsidP="002911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14:paraId="3D4A61DB" w14:textId="15B06E92" w:rsidR="00291165" w:rsidRPr="00C03D07" w:rsidRDefault="00EC799C" w:rsidP="002911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3D4A61DC" w14:textId="769516E5" w:rsidR="00291165" w:rsidRPr="00C03D07" w:rsidRDefault="00EC799C" w:rsidP="002911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3D4A61DD" w14:textId="14A209D8" w:rsidR="00291165" w:rsidRPr="00C03D07" w:rsidRDefault="00EC799C" w:rsidP="002911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14:paraId="3D4A61DE" w14:textId="77777777" w:rsidR="00291165" w:rsidRPr="00C03D07" w:rsidRDefault="00291165" w:rsidP="002911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1165" w14:paraId="3D4A61E6" w14:textId="77777777" w:rsidTr="00DA1387">
        <w:tc>
          <w:tcPr>
            <w:tcW w:w="2808" w:type="dxa"/>
          </w:tcPr>
          <w:p w14:paraId="3D4A61E0" w14:textId="77777777" w:rsidR="00291165" w:rsidRPr="00C03D07" w:rsidRDefault="00291165" w:rsidP="0029116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3D4A61E1" w14:textId="39F4C064" w:rsidR="00291165" w:rsidRPr="00C03D07" w:rsidRDefault="009E3063" w:rsidP="002911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3D4A61E2" w14:textId="672CA94F" w:rsidR="00291165" w:rsidRPr="00C03D07" w:rsidRDefault="009E3063" w:rsidP="002911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3D4A61E3" w14:textId="77777777" w:rsidR="00291165" w:rsidRPr="00C03D07" w:rsidRDefault="00291165" w:rsidP="002911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4A61E4" w14:textId="77777777" w:rsidR="00291165" w:rsidRPr="00C03D07" w:rsidRDefault="00291165" w:rsidP="002911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4A61E5" w14:textId="77777777" w:rsidR="00291165" w:rsidRPr="00C03D07" w:rsidRDefault="00291165" w:rsidP="002911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1165" w14:paraId="3D4A61ED" w14:textId="77777777" w:rsidTr="00DA1387">
        <w:tc>
          <w:tcPr>
            <w:tcW w:w="2808" w:type="dxa"/>
          </w:tcPr>
          <w:p w14:paraId="3D4A61E7" w14:textId="77777777" w:rsidR="00291165" w:rsidRPr="00C03D07" w:rsidRDefault="00291165" w:rsidP="0029116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3D4A61E8" w14:textId="77777777" w:rsidR="00291165" w:rsidRPr="00C03D07" w:rsidRDefault="00291165" w:rsidP="002911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D4A61E9" w14:textId="77777777" w:rsidR="00291165" w:rsidRPr="00C03D07" w:rsidRDefault="00291165" w:rsidP="002911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4A61EA" w14:textId="77777777" w:rsidR="00291165" w:rsidRPr="00C03D07" w:rsidRDefault="00291165" w:rsidP="002911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4A61EB" w14:textId="77777777" w:rsidR="00291165" w:rsidRPr="00C03D07" w:rsidRDefault="00291165" w:rsidP="002911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4A61EC" w14:textId="77777777" w:rsidR="00291165" w:rsidRPr="00C03D07" w:rsidRDefault="00291165" w:rsidP="002911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D4A61EE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D4A61EF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D4A61F0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D4A61F1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FD34BE" w14:paraId="3D4A61F7" w14:textId="77777777" w:rsidTr="00797DEB">
        <w:tc>
          <w:tcPr>
            <w:tcW w:w="2203" w:type="dxa"/>
          </w:tcPr>
          <w:p w14:paraId="3D4A61F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D4A61F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3D4A61F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D4A61F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3D4A61F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FD34BE" w14:paraId="3D4A61FD" w14:textId="77777777" w:rsidTr="00797DEB">
        <w:tc>
          <w:tcPr>
            <w:tcW w:w="2203" w:type="dxa"/>
          </w:tcPr>
          <w:p w14:paraId="3D4A61F8" w14:textId="00B5181D" w:rsidR="006D1F7A" w:rsidRPr="00C03D07" w:rsidRDefault="00F90FE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Adhrith Alishala</w:t>
            </w:r>
          </w:p>
        </w:tc>
        <w:tc>
          <w:tcPr>
            <w:tcW w:w="2203" w:type="dxa"/>
          </w:tcPr>
          <w:p w14:paraId="3D4A61F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D4A61F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D4A61F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4A61F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34BE" w14:paraId="3D4A6203" w14:textId="77777777" w:rsidTr="00797DEB">
        <w:tc>
          <w:tcPr>
            <w:tcW w:w="2203" w:type="dxa"/>
          </w:tcPr>
          <w:p w14:paraId="3D4A61F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D4A61F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D4A620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D4A620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4A620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34BE" w14:paraId="3D4A6209" w14:textId="77777777" w:rsidTr="00797DEB">
        <w:tc>
          <w:tcPr>
            <w:tcW w:w="2203" w:type="dxa"/>
          </w:tcPr>
          <w:p w14:paraId="3D4A620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D4A620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D4A620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D4A620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4A620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D4A620A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D4A620B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3D4A620C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D4A620D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3D4A620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D4A620F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4A6210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FD34BE" w14:paraId="3D4A6212" w14:textId="77777777" w:rsidTr="00D90155">
        <w:trPr>
          <w:trHeight w:val="324"/>
        </w:trPr>
        <w:tc>
          <w:tcPr>
            <w:tcW w:w="7675" w:type="dxa"/>
            <w:gridSpan w:val="2"/>
          </w:tcPr>
          <w:p w14:paraId="3D4A6211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FD34BE" w14:paraId="3D4A6215" w14:textId="77777777" w:rsidTr="00D90155">
        <w:trPr>
          <w:trHeight w:val="314"/>
        </w:trPr>
        <w:tc>
          <w:tcPr>
            <w:tcW w:w="2545" w:type="dxa"/>
          </w:tcPr>
          <w:p w14:paraId="3D4A621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3D4A6214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34BE" w14:paraId="3D4A6219" w14:textId="77777777" w:rsidTr="00D90155">
        <w:trPr>
          <w:trHeight w:val="324"/>
        </w:trPr>
        <w:tc>
          <w:tcPr>
            <w:tcW w:w="2545" w:type="dxa"/>
          </w:tcPr>
          <w:p w14:paraId="3D4A6216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3D4A621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3D4A6218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34BE" w14:paraId="3D4A621C" w14:textId="77777777" w:rsidTr="00D90155">
        <w:trPr>
          <w:trHeight w:val="324"/>
        </w:trPr>
        <w:tc>
          <w:tcPr>
            <w:tcW w:w="2545" w:type="dxa"/>
          </w:tcPr>
          <w:p w14:paraId="3D4A621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3D4A621B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34BE" w14:paraId="3D4A621F" w14:textId="77777777" w:rsidTr="00D90155">
        <w:trPr>
          <w:trHeight w:val="340"/>
        </w:trPr>
        <w:tc>
          <w:tcPr>
            <w:tcW w:w="2545" w:type="dxa"/>
          </w:tcPr>
          <w:p w14:paraId="3D4A621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3D4A621E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34BE" w14:paraId="3D4A6222" w14:textId="77777777" w:rsidTr="00D90155">
        <w:trPr>
          <w:trHeight w:val="340"/>
        </w:trPr>
        <w:tc>
          <w:tcPr>
            <w:tcW w:w="2545" w:type="dxa"/>
          </w:tcPr>
          <w:p w14:paraId="3D4A622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3D4A6221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D4A622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D4A6224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D4A622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D4A6226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D4A6227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D4A622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D4A622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D4A622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D4A622B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4A622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4A622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4A622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4A622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4A623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4A623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4A623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4A623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4A623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4A623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4A623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4A623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4A623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4A623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4A623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4A623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4A623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4A623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4A623E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4A623F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D4A624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D4A624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D4A624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D4A6243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D4A6244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D4A6245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D4A6246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D4A6247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lastRenderedPageBreak/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FD34BE" w14:paraId="3D4A624A" w14:textId="77777777" w:rsidTr="001D05D6">
        <w:trPr>
          <w:trHeight w:val="398"/>
        </w:trPr>
        <w:tc>
          <w:tcPr>
            <w:tcW w:w="5148" w:type="dxa"/>
            <w:gridSpan w:val="4"/>
          </w:tcPr>
          <w:p w14:paraId="3D4A6248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D4A624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FD34BE" w14:paraId="3D4A624D" w14:textId="77777777" w:rsidTr="001D05D6">
        <w:trPr>
          <w:trHeight w:val="383"/>
        </w:trPr>
        <w:tc>
          <w:tcPr>
            <w:tcW w:w="5148" w:type="dxa"/>
            <w:gridSpan w:val="4"/>
          </w:tcPr>
          <w:p w14:paraId="3D4A624B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D4A624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FD34BE" w14:paraId="3D4A625A" w14:textId="77777777" w:rsidTr="001D05D6">
        <w:trPr>
          <w:trHeight w:val="404"/>
        </w:trPr>
        <w:tc>
          <w:tcPr>
            <w:tcW w:w="918" w:type="dxa"/>
          </w:tcPr>
          <w:p w14:paraId="3D4A624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D4A624F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D4A625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D4A625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D4A625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D4A625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D4A625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D4A6255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D4A625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D4A625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D4A625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D4A625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FD34BE" w14:paraId="3D4A6263" w14:textId="77777777" w:rsidTr="001D05D6">
        <w:trPr>
          <w:trHeight w:val="622"/>
        </w:trPr>
        <w:tc>
          <w:tcPr>
            <w:tcW w:w="918" w:type="dxa"/>
          </w:tcPr>
          <w:p w14:paraId="3D4A625B" w14:textId="12E1E532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13E4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14:paraId="3D4A625C" w14:textId="65F27674" w:rsidR="008F53D7" w:rsidRPr="00C03D07" w:rsidRDefault="00A13E4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</w:t>
            </w:r>
          </w:p>
        </w:tc>
        <w:tc>
          <w:tcPr>
            <w:tcW w:w="1440" w:type="dxa"/>
          </w:tcPr>
          <w:p w14:paraId="3D4A625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4A625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D4A625F" w14:textId="41DC1CE0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13E4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14:paraId="3D4A6260" w14:textId="0C605656" w:rsidR="008F53D7" w:rsidRPr="00C03D07" w:rsidRDefault="00A13E4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</w:t>
            </w:r>
          </w:p>
        </w:tc>
        <w:tc>
          <w:tcPr>
            <w:tcW w:w="1530" w:type="dxa"/>
          </w:tcPr>
          <w:p w14:paraId="3D4A626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D4A626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D34BE" w14:paraId="3D4A626C" w14:textId="77777777" w:rsidTr="001D05D6">
        <w:trPr>
          <w:trHeight w:val="592"/>
        </w:trPr>
        <w:tc>
          <w:tcPr>
            <w:tcW w:w="918" w:type="dxa"/>
          </w:tcPr>
          <w:p w14:paraId="3D4A6264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3D4A626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4A626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4A626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D4A6268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3D4A626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D4A626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D4A626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D34BE" w14:paraId="3D4A6275" w14:textId="77777777" w:rsidTr="001D05D6">
        <w:trPr>
          <w:trHeight w:val="592"/>
        </w:trPr>
        <w:tc>
          <w:tcPr>
            <w:tcW w:w="918" w:type="dxa"/>
          </w:tcPr>
          <w:p w14:paraId="3D4A626D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3D4A626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4A626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4A627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D4A6271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3D4A627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D4A627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D4A627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D4A6276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D4A6277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FD34BE" w14:paraId="3D4A627E" w14:textId="77777777" w:rsidTr="00B433FE">
        <w:trPr>
          <w:trHeight w:val="683"/>
        </w:trPr>
        <w:tc>
          <w:tcPr>
            <w:tcW w:w="1638" w:type="dxa"/>
          </w:tcPr>
          <w:p w14:paraId="3D4A627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3D4A627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3D4A627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3D4A627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3D4A627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3D4A627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FD34BE" w14:paraId="3D4A6285" w14:textId="77777777" w:rsidTr="00B433FE">
        <w:trPr>
          <w:trHeight w:val="291"/>
        </w:trPr>
        <w:tc>
          <w:tcPr>
            <w:tcW w:w="1638" w:type="dxa"/>
          </w:tcPr>
          <w:p w14:paraId="3D4A62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D4A628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D4A628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D4A628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D4A628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D4A628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34BE" w14:paraId="3D4A628C" w14:textId="77777777" w:rsidTr="00B433FE">
        <w:trPr>
          <w:trHeight w:val="291"/>
        </w:trPr>
        <w:tc>
          <w:tcPr>
            <w:tcW w:w="1638" w:type="dxa"/>
          </w:tcPr>
          <w:p w14:paraId="3D4A62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D4A62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D4A628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D4A62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D4A62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D4A62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D4A628D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FD34BE" w14:paraId="3D4A6292" w14:textId="77777777" w:rsidTr="00B433FE">
        <w:trPr>
          <w:trHeight w:val="773"/>
        </w:trPr>
        <w:tc>
          <w:tcPr>
            <w:tcW w:w="2448" w:type="dxa"/>
          </w:tcPr>
          <w:p w14:paraId="3D4A628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3D4A628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3D4A629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3D4A629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FD34BE" w14:paraId="3D4A6297" w14:textId="77777777" w:rsidTr="00B433FE">
        <w:trPr>
          <w:trHeight w:val="428"/>
        </w:trPr>
        <w:tc>
          <w:tcPr>
            <w:tcW w:w="2448" w:type="dxa"/>
          </w:tcPr>
          <w:p w14:paraId="3D4A62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D4A62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D4A629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3D4A629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D4A6298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3D4A6299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FD34BE" w14:paraId="3D4A629F" w14:textId="77777777" w:rsidTr="004B23E9">
        <w:trPr>
          <w:trHeight w:val="825"/>
        </w:trPr>
        <w:tc>
          <w:tcPr>
            <w:tcW w:w="2538" w:type="dxa"/>
          </w:tcPr>
          <w:p w14:paraId="3D4A629A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D4A629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D4A629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3D4A629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3D4A629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FD34BE" w14:paraId="3D4A62A5" w14:textId="77777777" w:rsidTr="004B23E9">
        <w:trPr>
          <w:trHeight w:val="275"/>
        </w:trPr>
        <w:tc>
          <w:tcPr>
            <w:tcW w:w="2538" w:type="dxa"/>
          </w:tcPr>
          <w:p w14:paraId="3D4A62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D4A62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D4A62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D4A62A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D4A62A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34BE" w14:paraId="3D4A62AB" w14:textId="77777777" w:rsidTr="004B23E9">
        <w:trPr>
          <w:trHeight w:val="275"/>
        </w:trPr>
        <w:tc>
          <w:tcPr>
            <w:tcW w:w="2538" w:type="dxa"/>
          </w:tcPr>
          <w:p w14:paraId="3D4A62A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D4A62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D4A62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D4A62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D4A62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34BE" w14:paraId="3D4A62B1" w14:textId="77777777" w:rsidTr="004B23E9">
        <w:trPr>
          <w:trHeight w:val="292"/>
        </w:trPr>
        <w:tc>
          <w:tcPr>
            <w:tcW w:w="2538" w:type="dxa"/>
          </w:tcPr>
          <w:p w14:paraId="3D4A62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D4A62A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D4A62AE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D4A62AF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D4A62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34BE" w14:paraId="3D4A62B9" w14:textId="77777777" w:rsidTr="00044B40">
        <w:trPr>
          <w:trHeight w:val="557"/>
        </w:trPr>
        <w:tc>
          <w:tcPr>
            <w:tcW w:w="2538" w:type="dxa"/>
          </w:tcPr>
          <w:p w14:paraId="3D4A62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D4A62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D4A62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D4A62B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D4A62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D4A62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D4A62B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D4A62BA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2BB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2BC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D4A647A">
          <v:roundrect id="_x0000_s2050" style="position:absolute;margin-left:-6.75pt;margin-top:1.3pt;width:549pt;height:67.3pt;z-index:1" arcsize="10923f">
            <v:textbox>
              <w:txbxContent>
                <w:p w14:paraId="3D4A6489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3D4A648A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3D4A648B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3D4A62BD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2B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2B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2C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2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2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2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2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2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2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2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2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2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2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2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2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2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2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2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2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2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2D2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D4A647B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3D4A647C">
          <v:roundrect id="_x0000_s2052" style="position:absolute;margin-left:244.5pt;margin-top:.35pt;width:63.75pt;height:15pt;z-index:2" arcsize="10923f"/>
        </w:pict>
      </w:r>
    </w:p>
    <w:p w14:paraId="3D4A62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2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2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2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2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2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2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2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2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2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2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2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2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2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2E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2E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2E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2E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2E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2E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2E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2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2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2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2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2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2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2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2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2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2F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2F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2F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2F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2F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2F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2F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2F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2F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2F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2F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2F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2F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2F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2F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30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30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30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3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3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3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3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3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3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3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3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30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30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30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30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30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FD34BE" w14:paraId="3D4A6311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D4A6310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lastRenderedPageBreak/>
              <w:t>CHARITY CONTRIBUTIONS</w:t>
            </w:r>
          </w:p>
        </w:tc>
      </w:tr>
      <w:tr w:rsidR="00FD34BE" w14:paraId="3D4A6318" w14:textId="77777777" w:rsidTr="0030732B">
        <w:trPr>
          <w:trHeight w:val="533"/>
        </w:trPr>
        <w:tc>
          <w:tcPr>
            <w:tcW w:w="738" w:type="dxa"/>
          </w:tcPr>
          <w:p w14:paraId="3D4A6312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3D4A6313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3D4A631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D4A6315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D4A631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D4A6317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FD34BE" w14:paraId="3D4A631F" w14:textId="77777777" w:rsidTr="0030732B">
        <w:trPr>
          <w:trHeight w:val="266"/>
        </w:trPr>
        <w:tc>
          <w:tcPr>
            <w:tcW w:w="738" w:type="dxa"/>
          </w:tcPr>
          <w:p w14:paraId="3D4A6319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3D4A631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D4A631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D4A631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D4A631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D4A631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34BE" w14:paraId="3D4A6326" w14:textId="77777777" w:rsidTr="0030732B">
        <w:trPr>
          <w:trHeight w:val="266"/>
        </w:trPr>
        <w:tc>
          <w:tcPr>
            <w:tcW w:w="738" w:type="dxa"/>
          </w:tcPr>
          <w:p w14:paraId="3D4A6320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3D4A632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D4A632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D4A632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D4A632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D4A632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34BE" w14:paraId="3D4A632D" w14:textId="77777777" w:rsidTr="0030732B">
        <w:trPr>
          <w:trHeight w:val="266"/>
        </w:trPr>
        <w:tc>
          <w:tcPr>
            <w:tcW w:w="738" w:type="dxa"/>
          </w:tcPr>
          <w:p w14:paraId="3D4A6327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3D4A6328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D4A632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D4A632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D4A632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D4A632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34BE" w14:paraId="3D4A6330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D4A632E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3D4A632F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D4A633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33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33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33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33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33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33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33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33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33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A633B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FD34BE" w14:paraId="3D4A633D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3D4A633C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FD34BE" w14:paraId="3D4A6345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3D4A633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3D4A633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3D4A634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3D4A634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3D4A634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3D4A634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3D4A634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FD34BE" w14:paraId="3D4A634D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3D4A634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D4A634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D4A634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D4A63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D4A63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D4A63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D4A634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34BE" w14:paraId="3D4A6355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D4A634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D4A63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D4A63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D4A63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D4A63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D4A63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D4A63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34BE" w14:paraId="3D4A635D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D4A635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3D4A63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D4A63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D4A635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D4A635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D4A635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D4A635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D4A635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D4A635F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3D4A636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FD34BE" w14:paraId="3D4A6365" w14:textId="77777777" w:rsidTr="00B433FE">
        <w:trPr>
          <w:trHeight w:val="527"/>
        </w:trPr>
        <w:tc>
          <w:tcPr>
            <w:tcW w:w="3135" w:type="dxa"/>
          </w:tcPr>
          <w:p w14:paraId="3D4A636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3D4A636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3D4A636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3D4A636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FD34BE" w14:paraId="3D4A636A" w14:textId="77777777" w:rsidTr="00B433FE">
        <w:trPr>
          <w:trHeight w:val="250"/>
        </w:trPr>
        <w:tc>
          <w:tcPr>
            <w:tcW w:w="3135" w:type="dxa"/>
          </w:tcPr>
          <w:p w14:paraId="3D4A6366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D4A63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D4A636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D4A63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D34BE" w14:paraId="3D4A636F" w14:textId="77777777" w:rsidTr="00B433FE">
        <w:trPr>
          <w:trHeight w:val="264"/>
        </w:trPr>
        <w:tc>
          <w:tcPr>
            <w:tcW w:w="3135" w:type="dxa"/>
          </w:tcPr>
          <w:p w14:paraId="3D4A636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D4A63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D4A63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D4A63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D34BE" w14:paraId="3D4A6374" w14:textId="77777777" w:rsidTr="00B433FE">
        <w:trPr>
          <w:trHeight w:val="250"/>
        </w:trPr>
        <w:tc>
          <w:tcPr>
            <w:tcW w:w="3135" w:type="dxa"/>
          </w:tcPr>
          <w:p w14:paraId="3D4A6370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D4A637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D4A63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D4A637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D34BE" w14:paraId="3D4A6379" w14:textId="77777777" w:rsidTr="00B433FE">
        <w:trPr>
          <w:trHeight w:val="264"/>
        </w:trPr>
        <w:tc>
          <w:tcPr>
            <w:tcW w:w="3135" w:type="dxa"/>
          </w:tcPr>
          <w:p w14:paraId="3D4A637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D4A637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D4A63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D4A637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D4A637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D4A637B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FD34BE" w14:paraId="3D4A637E" w14:textId="77777777" w:rsidTr="00B433FE">
        <w:tc>
          <w:tcPr>
            <w:tcW w:w="9198" w:type="dxa"/>
          </w:tcPr>
          <w:p w14:paraId="3D4A637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3D4A637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FD34BE" w14:paraId="3D4A6381" w14:textId="77777777" w:rsidTr="00B433FE">
        <w:tc>
          <w:tcPr>
            <w:tcW w:w="9198" w:type="dxa"/>
          </w:tcPr>
          <w:p w14:paraId="3D4A63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D4A638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D34BE" w14:paraId="3D4A6384" w14:textId="77777777" w:rsidTr="00B433FE">
        <w:tc>
          <w:tcPr>
            <w:tcW w:w="9198" w:type="dxa"/>
          </w:tcPr>
          <w:p w14:paraId="3D4A638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D4A638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D34BE" w14:paraId="3D4A6389" w14:textId="77777777" w:rsidTr="00B433FE">
        <w:tc>
          <w:tcPr>
            <w:tcW w:w="9198" w:type="dxa"/>
          </w:tcPr>
          <w:p w14:paraId="3D4A6385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D4A638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3D4A6387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D4A638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D4A638A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D4A638B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D4A638C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FD34BE" w14:paraId="3D4A6398" w14:textId="77777777" w:rsidTr="007C5320">
        <w:tc>
          <w:tcPr>
            <w:tcW w:w="1106" w:type="dxa"/>
            <w:shd w:val="clear" w:color="auto" w:fill="auto"/>
          </w:tcPr>
          <w:p w14:paraId="3D4A638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3D4A638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3D4A638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D4A639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3D4A639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3D4A639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3D4A639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3D4A639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D4A639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3D4A639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D4A639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FD34BE" w14:paraId="3D4A63A3" w14:textId="77777777" w:rsidTr="007C5320">
        <w:tc>
          <w:tcPr>
            <w:tcW w:w="1106" w:type="dxa"/>
            <w:shd w:val="clear" w:color="auto" w:fill="auto"/>
          </w:tcPr>
          <w:p w14:paraId="3D4A639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D4A639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D4A639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D4A639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D4A639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D4A639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D4A639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D4A63A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D4A63A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D4A63A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34BE" w14:paraId="3D4A63AE" w14:textId="77777777" w:rsidTr="007C5320">
        <w:tc>
          <w:tcPr>
            <w:tcW w:w="1106" w:type="dxa"/>
            <w:shd w:val="clear" w:color="auto" w:fill="auto"/>
          </w:tcPr>
          <w:p w14:paraId="3D4A63A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D4A63A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D4A63A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D4A63A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D4A63A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D4A63A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D4A63A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D4A63A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D4A63A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D4A63A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D4A63AF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14:paraId="3D4A63B0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D4A63B1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3D4A63B2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FD34BE" w14:paraId="3D4A63B8" w14:textId="77777777" w:rsidTr="00B433FE">
        <w:tc>
          <w:tcPr>
            <w:tcW w:w="3456" w:type="dxa"/>
            <w:shd w:val="clear" w:color="auto" w:fill="auto"/>
          </w:tcPr>
          <w:p w14:paraId="3D4A63B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3D4A63B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3D4A63B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3D4A63B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3D4A63B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FD34BE" w14:paraId="3D4A63BE" w14:textId="77777777" w:rsidTr="00B433FE">
        <w:tc>
          <w:tcPr>
            <w:tcW w:w="3456" w:type="dxa"/>
            <w:shd w:val="clear" w:color="auto" w:fill="auto"/>
          </w:tcPr>
          <w:p w14:paraId="3D4A63B9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3D4A63B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D4A63B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D4A63B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D4A63B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D34BE" w14:paraId="3D4A63C4" w14:textId="77777777" w:rsidTr="00B433FE">
        <w:tc>
          <w:tcPr>
            <w:tcW w:w="3456" w:type="dxa"/>
            <w:shd w:val="clear" w:color="auto" w:fill="auto"/>
          </w:tcPr>
          <w:p w14:paraId="3D4A63BF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3D4A63C0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3D4A63C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D4A63C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D4A63C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D4A63C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D4A63C6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D4A63C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D4A63C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D4A63C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D4A63C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D4A63C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D4A63C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D4A63C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D4A63CE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D4A63C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D4A63D0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FD34BE" w14:paraId="3D4A63D2" w14:textId="77777777" w:rsidTr="00B433FE">
        <w:trPr>
          <w:trHeight w:val="263"/>
        </w:trPr>
        <w:tc>
          <w:tcPr>
            <w:tcW w:w="10736" w:type="dxa"/>
            <w:gridSpan w:val="3"/>
          </w:tcPr>
          <w:p w14:paraId="3D4A63D1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FD34BE" w14:paraId="3D4A63D6" w14:textId="77777777" w:rsidTr="00B433FE">
        <w:trPr>
          <w:trHeight w:val="263"/>
        </w:trPr>
        <w:tc>
          <w:tcPr>
            <w:tcW w:w="6880" w:type="dxa"/>
          </w:tcPr>
          <w:p w14:paraId="3D4A63D3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D4A63D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D4A63D5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FD34BE" w14:paraId="3D4A63DA" w14:textId="77777777" w:rsidTr="00B433FE">
        <w:trPr>
          <w:trHeight w:val="263"/>
        </w:trPr>
        <w:tc>
          <w:tcPr>
            <w:tcW w:w="6880" w:type="dxa"/>
          </w:tcPr>
          <w:p w14:paraId="3D4A63D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3D4A63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D4A63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34BE" w14:paraId="3D4A63DE" w14:textId="77777777" w:rsidTr="00B433FE">
        <w:trPr>
          <w:trHeight w:val="301"/>
        </w:trPr>
        <w:tc>
          <w:tcPr>
            <w:tcW w:w="6880" w:type="dxa"/>
          </w:tcPr>
          <w:p w14:paraId="3D4A63D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D4A63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D4A63D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34BE" w14:paraId="3D4A63E2" w14:textId="77777777" w:rsidTr="00B433FE">
        <w:trPr>
          <w:trHeight w:val="263"/>
        </w:trPr>
        <w:tc>
          <w:tcPr>
            <w:tcW w:w="6880" w:type="dxa"/>
          </w:tcPr>
          <w:p w14:paraId="3D4A63D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D4A63E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D4A63E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34BE" w14:paraId="3D4A63E6" w14:textId="77777777" w:rsidTr="00B433FE">
        <w:trPr>
          <w:trHeight w:val="250"/>
        </w:trPr>
        <w:tc>
          <w:tcPr>
            <w:tcW w:w="6880" w:type="dxa"/>
          </w:tcPr>
          <w:p w14:paraId="3D4A63E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3D4A63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D4A63E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34BE" w14:paraId="3D4A63EA" w14:textId="77777777" w:rsidTr="00B433FE">
        <w:trPr>
          <w:trHeight w:val="263"/>
        </w:trPr>
        <w:tc>
          <w:tcPr>
            <w:tcW w:w="6880" w:type="dxa"/>
          </w:tcPr>
          <w:p w14:paraId="3D4A63E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D4A63E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D4A63E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34BE" w14:paraId="3D4A63EE" w14:textId="77777777" w:rsidTr="00B433FE">
        <w:trPr>
          <w:trHeight w:val="275"/>
        </w:trPr>
        <w:tc>
          <w:tcPr>
            <w:tcW w:w="6880" w:type="dxa"/>
          </w:tcPr>
          <w:p w14:paraId="3D4A63E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3D4A63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D4A63E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34BE" w14:paraId="3D4A63F2" w14:textId="77777777" w:rsidTr="00B433FE">
        <w:trPr>
          <w:trHeight w:val="275"/>
        </w:trPr>
        <w:tc>
          <w:tcPr>
            <w:tcW w:w="6880" w:type="dxa"/>
          </w:tcPr>
          <w:p w14:paraId="3D4A63E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D4A63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D4A63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D4A63F3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D4A63F4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FD34BE" w14:paraId="3D4A63F8" w14:textId="77777777" w:rsidTr="00B433FE">
        <w:tc>
          <w:tcPr>
            <w:tcW w:w="7196" w:type="dxa"/>
            <w:shd w:val="clear" w:color="auto" w:fill="auto"/>
          </w:tcPr>
          <w:p w14:paraId="3D4A63F5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D4A63F6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3D4A63F7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FD34BE" w14:paraId="3D4A63FC" w14:textId="77777777" w:rsidTr="00B433FE">
        <w:tc>
          <w:tcPr>
            <w:tcW w:w="7196" w:type="dxa"/>
            <w:shd w:val="clear" w:color="auto" w:fill="auto"/>
          </w:tcPr>
          <w:p w14:paraId="3D4A63F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D4A63F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D4A63F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FD34BE" w14:paraId="3D4A6401" w14:textId="77777777" w:rsidTr="00B433FE">
        <w:tc>
          <w:tcPr>
            <w:tcW w:w="7196" w:type="dxa"/>
            <w:shd w:val="clear" w:color="auto" w:fill="auto"/>
          </w:tcPr>
          <w:p w14:paraId="3D4A63F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D4A63FE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D4A63FF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D4A640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D4A6402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D4A6403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D4A640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D4A640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D4A640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D4A640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D4A640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D4A640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D4A640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D4A640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D4A640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D4A640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D4A640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D4A640F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FD34BE" w14:paraId="3D4A6413" w14:textId="77777777" w:rsidTr="00B433FE">
        <w:trPr>
          <w:trHeight w:val="318"/>
        </w:trPr>
        <w:tc>
          <w:tcPr>
            <w:tcW w:w="6194" w:type="dxa"/>
          </w:tcPr>
          <w:p w14:paraId="3D4A6410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D4A6411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D4A6412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34BE" w14:paraId="3D4A6416" w14:textId="77777777" w:rsidTr="00B433FE">
        <w:trPr>
          <w:trHeight w:val="303"/>
        </w:trPr>
        <w:tc>
          <w:tcPr>
            <w:tcW w:w="6194" w:type="dxa"/>
          </w:tcPr>
          <w:p w14:paraId="3D4A6414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D4A6415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34BE" w14:paraId="3D4A6419" w14:textId="77777777" w:rsidTr="00B433FE">
        <w:trPr>
          <w:trHeight w:val="304"/>
        </w:trPr>
        <w:tc>
          <w:tcPr>
            <w:tcW w:w="6194" w:type="dxa"/>
          </w:tcPr>
          <w:p w14:paraId="3D4A6417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D4A6418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34BE" w14:paraId="3D4A641C" w14:textId="77777777" w:rsidTr="00B433FE">
        <w:trPr>
          <w:trHeight w:val="318"/>
        </w:trPr>
        <w:tc>
          <w:tcPr>
            <w:tcW w:w="6194" w:type="dxa"/>
          </w:tcPr>
          <w:p w14:paraId="3D4A641A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D4A641B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34BE" w14:paraId="3D4A641F" w14:textId="77777777" w:rsidTr="00B433FE">
        <w:trPr>
          <w:trHeight w:val="303"/>
        </w:trPr>
        <w:tc>
          <w:tcPr>
            <w:tcW w:w="6194" w:type="dxa"/>
          </w:tcPr>
          <w:p w14:paraId="3D4A641D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D4A641E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34BE" w14:paraId="3D4A6422" w14:textId="77777777" w:rsidTr="00B433FE">
        <w:trPr>
          <w:trHeight w:val="318"/>
        </w:trPr>
        <w:tc>
          <w:tcPr>
            <w:tcW w:w="6194" w:type="dxa"/>
          </w:tcPr>
          <w:p w14:paraId="3D4A6420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D4A6421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34BE" w14:paraId="3D4A6425" w14:textId="77777777" w:rsidTr="00B433FE">
        <w:trPr>
          <w:trHeight w:val="303"/>
        </w:trPr>
        <w:tc>
          <w:tcPr>
            <w:tcW w:w="6194" w:type="dxa"/>
          </w:tcPr>
          <w:p w14:paraId="3D4A6423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3D4A6424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34BE" w14:paraId="3D4A6428" w14:textId="77777777" w:rsidTr="00B433FE">
        <w:trPr>
          <w:trHeight w:val="318"/>
        </w:trPr>
        <w:tc>
          <w:tcPr>
            <w:tcW w:w="6194" w:type="dxa"/>
          </w:tcPr>
          <w:p w14:paraId="3D4A6426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D4A6427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34BE" w14:paraId="3D4A642B" w14:textId="77777777" w:rsidTr="00B433FE">
        <w:trPr>
          <w:trHeight w:val="318"/>
        </w:trPr>
        <w:tc>
          <w:tcPr>
            <w:tcW w:w="6194" w:type="dxa"/>
          </w:tcPr>
          <w:p w14:paraId="3D4A6429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3D4A642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34BE" w14:paraId="3D4A642E" w14:textId="77777777" w:rsidTr="00B433FE">
        <w:trPr>
          <w:trHeight w:val="318"/>
        </w:trPr>
        <w:tc>
          <w:tcPr>
            <w:tcW w:w="6194" w:type="dxa"/>
          </w:tcPr>
          <w:p w14:paraId="3D4A642C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D4A642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34BE" w14:paraId="3D4A6431" w14:textId="77777777" w:rsidTr="00B433FE">
        <w:trPr>
          <w:trHeight w:val="318"/>
        </w:trPr>
        <w:tc>
          <w:tcPr>
            <w:tcW w:w="6194" w:type="dxa"/>
          </w:tcPr>
          <w:p w14:paraId="3D4A642F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D4A643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34BE" w14:paraId="3D4A6434" w14:textId="77777777" w:rsidTr="00B433FE">
        <w:trPr>
          <w:trHeight w:val="318"/>
        </w:trPr>
        <w:tc>
          <w:tcPr>
            <w:tcW w:w="6194" w:type="dxa"/>
          </w:tcPr>
          <w:p w14:paraId="3D4A6432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D4A643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34BE" w14:paraId="3D4A6437" w14:textId="77777777" w:rsidTr="00B433FE">
        <w:trPr>
          <w:trHeight w:val="318"/>
        </w:trPr>
        <w:tc>
          <w:tcPr>
            <w:tcW w:w="6194" w:type="dxa"/>
          </w:tcPr>
          <w:p w14:paraId="3D4A6435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D4A643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34BE" w14:paraId="3D4A643B" w14:textId="77777777" w:rsidTr="00B433FE">
        <w:trPr>
          <w:trHeight w:val="318"/>
        </w:trPr>
        <w:tc>
          <w:tcPr>
            <w:tcW w:w="6194" w:type="dxa"/>
          </w:tcPr>
          <w:p w14:paraId="3D4A6438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D4A6439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D4A643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34BE" w14:paraId="3D4A643E" w14:textId="77777777" w:rsidTr="00B433FE">
        <w:trPr>
          <w:trHeight w:val="318"/>
        </w:trPr>
        <w:tc>
          <w:tcPr>
            <w:tcW w:w="6194" w:type="dxa"/>
          </w:tcPr>
          <w:p w14:paraId="3D4A643C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D4A643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34BE" w14:paraId="3D4A6441" w14:textId="77777777" w:rsidTr="00B433FE">
        <w:trPr>
          <w:trHeight w:val="318"/>
        </w:trPr>
        <w:tc>
          <w:tcPr>
            <w:tcW w:w="6194" w:type="dxa"/>
          </w:tcPr>
          <w:p w14:paraId="3D4A643F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D4A644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34BE" w14:paraId="3D4A6444" w14:textId="77777777" w:rsidTr="00B433FE">
        <w:trPr>
          <w:trHeight w:val="318"/>
        </w:trPr>
        <w:tc>
          <w:tcPr>
            <w:tcW w:w="6194" w:type="dxa"/>
          </w:tcPr>
          <w:p w14:paraId="3D4A6442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D4A644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34BE" w14:paraId="3D4A6447" w14:textId="77777777" w:rsidTr="00B433FE">
        <w:trPr>
          <w:trHeight w:val="318"/>
        </w:trPr>
        <w:tc>
          <w:tcPr>
            <w:tcW w:w="6194" w:type="dxa"/>
          </w:tcPr>
          <w:p w14:paraId="3D4A6445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D4A644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34BE" w14:paraId="3D4A644A" w14:textId="77777777" w:rsidTr="00B433FE">
        <w:trPr>
          <w:trHeight w:val="318"/>
        </w:trPr>
        <w:tc>
          <w:tcPr>
            <w:tcW w:w="6194" w:type="dxa"/>
          </w:tcPr>
          <w:p w14:paraId="3D4A6448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D4A644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34BE" w14:paraId="3D4A644D" w14:textId="77777777" w:rsidTr="00B433FE">
        <w:trPr>
          <w:trHeight w:val="318"/>
        </w:trPr>
        <w:tc>
          <w:tcPr>
            <w:tcW w:w="6194" w:type="dxa"/>
          </w:tcPr>
          <w:p w14:paraId="3D4A644B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3D4A644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34BE" w14:paraId="3D4A6450" w14:textId="77777777" w:rsidTr="00B433FE">
        <w:trPr>
          <w:trHeight w:val="318"/>
        </w:trPr>
        <w:tc>
          <w:tcPr>
            <w:tcW w:w="6194" w:type="dxa"/>
          </w:tcPr>
          <w:p w14:paraId="3D4A644E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3D4A644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D4A6451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FD34BE" w14:paraId="3D4A6453" w14:textId="77777777" w:rsidTr="00B433FE">
        <w:trPr>
          <w:trHeight w:val="269"/>
        </w:trPr>
        <w:tc>
          <w:tcPr>
            <w:tcW w:w="10592" w:type="dxa"/>
            <w:gridSpan w:val="4"/>
          </w:tcPr>
          <w:p w14:paraId="3D4A6452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FD34BE" w14:paraId="3D4A6458" w14:textId="77777777" w:rsidTr="00B433FE">
        <w:trPr>
          <w:trHeight w:val="269"/>
        </w:trPr>
        <w:tc>
          <w:tcPr>
            <w:tcW w:w="738" w:type="dxa"/>
          </w:tcPr>
          <w:p w14:paraId="3D4A645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D4A645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D4A645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D4A645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FD34BE" w14:paraId="3D4A645D" w14:textId="77777777" w:rsidTr="00B433FE">
        <w:trPr>
          <w:trHeight w:val="269"/>
        </w:trPr>
        <w:tc>
          <w:tcPr>
            <w:tcW w:w="738" w:type="dxa"/>
          </w:tcPr>
          <w:p w14:paraId="3D4A645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D4A645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D4A645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D4A645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34BE" w14:paraId="3D4A6462" w14:textId="77777777" w:rsidTr="00B433FE">
        <w:trPr>
          <w:trHeight w:val="269"/>
        </w:trPr>
        <w:tc>
          <w:tcPr>
            <w:tcW w:w="738" w:type="dxa"/>
          </w:tcPr>
          <w:p w14:paraId="3D4A645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D4A645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D4A646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D4A646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34BE" w14:paraId="3D4A6467" w14:textId="77777777" w:rsidTr="00B433FE">
        <w:trPr>
          <w:trHeight w:val="269"/>
        </w:trPr>
        <w:tc>
          <w:tcPr>
            <w:tcW w:w="738" w:type="dxa"/>
          </w:tcPr>
          <w:p w14:paraId="3D4A646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D4A646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D4A646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D4A646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34BE" w14:paraId="3D4A646C" w14:textId="77777777" w:rsidTr="00B433FE">
        <w:trPr>
          <w:trHeight w:val="269"/>
        </w:trPr>
        <w:tc>
          <w:tcPr>
            <w:tcW w:w="738" w:type="dxa"/>
          </w:tcPr>
          <w:p w14:paraId="3D4A646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D4A646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D4A646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D4A646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34BE" w14:paraId="3D4A6471" w14:textId="77777777" w:rsidTr="00B433FE">
        <w:trPr>
          <w:trHeight w:val="269"/>
        </w:trPr>
        <w:tc>
          <w:tcPr>
            <w:tcW w:w="738" w:type="dxa"/>
          </w:tcPr>
          <w:p w14:paraId="3D4A646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D4A646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D4A646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D4A647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34BE" w14:paraId="3D4A6476" w14:textId="77777777" w:rsidTr="00B433FE">
        <w:trPr>
          <w:trHeight w:val="269"/>
        </w:trPr>
        <w:tc>
          <w:tcPr>
            <w:tcW w:w="738" w:type="dxa"/>
          </w:tcPr>
          <w:p w14:paraId="3D4A647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D4A647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D4A647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D4A647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D4A647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D4A6478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51218E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413EB" w14:textId="77777777" w:rsidR="0051218E" w:rsidRDefault="0051218E">
      <w:r>
        <w:separator/>
      </w:r>
    </w:p>
  </w:endnote>
  <w:endnote w:type="continuationSeparator" w:id="0">
    <w:p w14:paraId="5B4E5776" w14:textId="77777777" w:rsidR="0051218E" w:rsidRDefault="0051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A6480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D4A6481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D4A6482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D4A6483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D4A6484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D4A6485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3D4A6488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3D4A648C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CE11A" w14:textId="77777777" w:rsidR="0051218E" w:rsidRDefault="0051218E">
      <w:r>
        <w:separator/>
      </w:r>
    </w:p>
  </w:footnote>
  <w:footnote w:type="continuationSeparator" w:id="0">
    <w:p w14:paraId="5F23AFF6" w14:textId="77777777" w:rsidR="0051218E" w:rsidRDefault="00512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A647D" w14:textId="77777777" w:rsidR="00C8092E" w:rsidRDefault="00C8092E">
    <w:pPr>
      <w:pStyle w:val="Header"/>
    </w:pPr>
  </w:p>
  <w:p w14:paraId="3D4A647E" w14:textId="77777777" w:rsidR="00C8092E" w:rsidRDefault="00C8092E">
    <w:pPr>
      <w:pStyle w:val="Header"/>
    </w:pPr>
  </w:p>
  <w:p w14:paraId="3D4A647F" w14:textId="77777777" w:rsidR="00C8092E" w:rsidRDefault="00000000">
    <w:pPr>
      <w:pStyle w:val="Header"/>
    </w:pPr>
    <w:r>
      <w:rPr>
        <w:noProof/>
        <w:lang w:eastAsia="zh-TW"/>
      </w:rPr>
      <w:pict w14:anchorId="3D4A64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3D4A64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869E03B0">
      <w:start w:val="1"/>
      <w:numFmt w:val="decimal"/>
      <w:lvlText w:val="%1."/>
      <w:lvlJc w:val="left"/>
      <w:pPr>
        <w:ind w:left="1440" w:hanging="360"/>
      </w:pPr>
    </w:lvl>
    <w:lvl w:ilvl="1" w:tplc="CF020862" w:tentative="1">
      <w:start w:val="1"/>
      <w:numFmt w:val="lowerLetter"/>
      <w:lvlText w:val="%2."/>
      <w:lvlJc w:val="left"/>
      <w:pPr>
        <w:ind w:left="2160" w:hanging="360"/>
      </w:pPr>
    </w:lvl>
    <w:lvl w:ilvl="2" w:tplc="FDE25586" w:tentative="1">
      <w:start w:val="1"/>
      <w:numFmt w:val="lowerRoman"/>
      <w:lvlText w:val="%3."/>
      <w:lvlJc w:val="right"/>
      <w:pPr>
        <w:ind w:left="2880" w:hanging="180"/>
      </w:pPr>
    </w:lvl>
    <w:lvl w:ilvl="3" w:tplc="8E9447A0" w:tentative="1">
      <w:start w:val="1"/>
      <w:numFmt w:val="decimal"/>
      <w:lvlText w:val="%4."/>
      <w:lvlJc w:val="left"/>
      <w:pPr>
        <w:ind w:left="3600" w:hanging="360"/>
      </w:pPr>
    </w:lvl>
    <w:lvl w:ilvl="4" w:tplc="1BFA88F0" w:tentative="1">
      <w:start w:val="1"/>
      <w:numFmt w:val="lowerLetter"/>
      <w:lvlText w:val="%5."/>
      <w:lvlJc w:val="left"/>
      <w:pPr>
        <w:ind w:left="4320" w:hanging="360"/>
      </w:pPr>
    </w:lvl>
    <w:lvl w:ilvl="5" w:tplc="F1285464" w:tentative="1">
      <w:start w:val="1"/>
      <w:numFmt w:val="lowerRoman"/>
      <w:lvlText w:val="%6."/>
      <w:lvlJc w:val="right"/>
      <w:pPr>
        <w:ind w:left="5040" w:hanging="180"/>
      </w:pPr>
    </w:lvl>
    <w:lvl w:ilvl="6" w:tplc="CFF0A0EC" w:tentative="1">
      <w:start w:val="1"/>
      <w:numFmt w:val="decimal"/>
      <w:lvlText w:val="%7."/>
      <w:lvlJc w:val="left"/>
      <w:pPr>
        <w:ind w:left="5760" w:hanging="360"/>
      </w:pPr>
    </w:lvl>
    <w:lvl w:ilvl="7" w:tplc="165ACC98" w:tentative="1">
      <w:start w:val="1"/>
      <w:numFmt w:val="lowerLetter"/>
      <w:lvlText w:val="%8."/>
      <w:lvlJc w:val="left"/>
      <w:pPr>
        <w:ind w:left="6480" w:hanging="360"/>
      </w:pPr>
    </w:lvl>
    <w:lvl w:ilvl="8" w:tplc="87869C2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9C9225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8024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3821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1690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B6E6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449B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4EA4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D223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AA8C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10F030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CC221D8" w:tentative="1">
      <w:start w:val="1"/>
      <w:numFmt w:val="lowerLetter"/>
      <w:lvlText w:val="%2."/>
      <w:lvlJc w:val="left"/>
      <w:pPr>
        <w:ind w:left="1440" w:hanging="360"/>
      </w:pPr>
    </w:lvl>
    <w:lvl w:ilvl="2" w:tplc="A02682DC" w:tentative="1">
      <w:start w:val="1"/>
      <w:numFmt w:val="lowerRoman"/>
      <w:lvlText w:val="%3."/>
      <w:lvlJc w:val="right"/>
      <w:pPr>
        <w:ind w:left="2160" w:hanging="180"/>
      </w:pPr>
    </w:lvl>
    <w:lvl w:ilvl="3" w:tplc="B5DC470E" w:tentative="1">
      <w:start w:val="1"/>
      <w:numFmt w:val="decimal"/>
      <w:lvlText w:val="%4."/>
      <w:lvlJc w:val="left"/>
      <w:pPr>
        <w:ind w:left="2880" w:hanging="360"/>
      </w:pPr>
    </w:lvl>
    <w:lvl w:ilvl="4" w:tplc="73A61D7A" w:tentative="1">
      <w:start w:val="1"/>
      <w:numFmt w:val="lowerLetter"/>
      <w:lvlText w:val="%5."/>
      <w:lvlJc w:val="left"/>
      <w:pPr>
        <w:ind w:left="3600" w:hanging="360"/>
      </w:pPr>
    </w:lvl>
    <w:lvl w:ilvl="5" w:tplc="14C8B9B0" w:tentative="1">
      <w:start w:val="1"/>
      <w:numFmt w:val="lowerRoman"/>
      <w:lvlText w:val="%6."/>
      <w:lvlJc w:val="right"/>
      <w:pPr>
        <w:ind w:left="4320" w:hanging="180"/>
      </w:pPr>
    </w:lvl>
    <w:lvl w:ilvl="6" w:tplc="4CB4FC2A" w:tentative="1">
      <w:start w:val="1"/>
      <w:numFmt w:val="decimal"/>
      <w:lvlText w:val="%7."/>
      <w:lvlJc w:val="left"/>
      <w:pPr>
        <w:ind w:left="5040" w:hanging="360"/>
      </w:pPr>
    </w:lvl>
    <w:lvl w:ilvl="7" w:tplc="5DCE1F54" w:tentative="1">
      <w:start w:val="1"/>
      <w:numFmt w:val="lowerLetter"/>
      <w:lvlText w:val="%8."/>
      <w:lvlJc w:val="left"/>
      <w:pPr>
        <w:ind w:left="5760" w:hanging="360"/>
      </w:pPr>
    </w:lvl>
    <w:lvl w:ilvl="8" w:tplc="1E7A73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BE10F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58BD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9E0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2C1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4CD4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1C40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5674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C038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B27B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9C806258">
      <w:start w:val="1"/>
      <w:numFmt w:val="decimal"/>
      <w:lvlText w:val="%1."/>
      <w:lvlJc w:val="left"/>
      <w:pPr>
        <w:ind w:left="1440" w:hanging="360"/>
      </w:pPr>
    </w:lvl>
    <w:lvl w:ilvl="1" w:tplc="3C46D93E" w:tentative="1">
      <w:start w:val="1"/>
      <w:numFmt w:val="lowerLetter"/>
      <w:lvlText w:val="%2."/>
      <w:lvlJc w:val="left"/>
      <w:pPr>
        <w:ind w:left="2160" w:hanging="360"/>
      </w:pPr>
    </w:lvl>
    <w:lvl w:ilvl="2" w:tplc="D804D396" w:tentative="1">
      <w:start w:val="1"/>
      <w:numFmt w:val="lowerRoman"/>
      <w:lvlText w:val="%3."/>
      <w:lvlJc w:val="right"/>
      <w:pPr>
        <w:ind w:left="2880" w:hanging="180"/>
      </w:pPr>
    </w:lvl>
    <w:lvl w:ilvl="3" w:tplc="A276F3D0" w:tentative="1">
      <w:start w:val="1"/>
      <w:numFmt w:val="decimal"/>
      <w:lvlText w:val="%4."/>
      <w:lvlJc w:val="left"/>
      <w:pPr>
        <w:ind w:left="3600" w:hanging="360"/>
      </w:pPr>
    </w:lvl>
    <w:lvl w:ilvl="4" w:tplc="0590C2F8" w:tentative="1">
      <w:start w:val="1"/>
      <w:numFmt w:val="lowerLetter"/>
      <w:lvlText w:val="%5."/>
      <w:lvlJc w:val="left"/>
      <w:pPr>
        <w:ind w:left="4320" w:hanging="360"/>
      </w:pPr>
    </w:lvl>
    <w:lvl w:ilvl="5" w:tplc="59C44C68" w:tentative="1">
      <w:start w:val="1"/>
      <w:numFmt w:val="lowerRoman"/>
      <w:lvlText w:val="%6."/>
      <w:lvlJc w:val="right"/>
      <w:pPr>
        <w:ind w:left="5040" w:hanging="180"/>
      </w:pPr>
    </w:lvl>
    <w:lvl w:ilvl="6" w:tplc="9566E47C" w:tentative="1">
      <w:start w:val="1"/>
      <w:numFmt w:val="decimal"/>
      <w:lvlText w:val="%7."/>
      <w:lvlJc w:val="left"/>
      <w:pPr>
        <w:ind w:left="5760" w:hanging="360"/>
      </w:pPr>
    </w:lvl>
    <w:lvl w:ilvl="7" w:tplc="F970DF50" w:tentative="1">
      <w:start w:val="1"/>
      <w:numFmt w:val="lowerLetter"/>
      <w:lvlText w:val="%8."/>
      <w:lvlJc w:val="left"/>
      <w:pPr>
        <w:ind w:left="6480" w:hanging="360"/>
      </w:pPr>
    </w:lvl>
    <w:lvl w:ilvl="8" w:tplc="9EFCC9A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70DA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ACA2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440B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85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364E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24E1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3062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E0E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AEEF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20AE34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33E2EE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1632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84CC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C9E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A441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3E92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24DD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8EEB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E9565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65F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EA12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F83A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7C1F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4EB5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EAB7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90E9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70C0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6C00B5E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85623C6" w:tentative="1">
      <w:start w:val="1"/>
      <w:numFmt w:val="lowerLetter"/>
      <w:lvlText w:val="%2."/>
      <w:lvlJc w:val="left"/>
      <w:pPr>
        <w:ind w:left="1440" w:hanging="360"/>
      </w:pPr>
    </w:lvl>
    <w:lvl w:ilvl="2" w:tplc="CE9A7D76" w:tentative="1">
      <w:start w:val="1"/>
      <w:numFmt w:val="lowerRoman"/>
      <w:lvlText w:val="%3."/>
      <w:lvlJc w:val="right"/>
      <w:pPr>
        <w:ind w:left="2160" w:hanging="180"/>
      </w:pPr>
    </w:lvl>
    <w:lvl w:ilvl="3" w:tplc="A33CD1FA" w:tentative="1">
      <w:start w:val="1"/>
      <w:numFmt w:val="decimal"/>
      <w:lvlText w:val="%4."/>
      <w:lvlJc w:val="left"/>
      <w:pPr>
        <w:ind w:left="2880" w:hanging="360"/>
      </w:pPr>
    </w:lvl>
    <w:lvl w:ilvl="4" w:tplc="FC32C61E" w:tentative="1">
      <w:start w:val="1"/>
      <w:numFmt w:val="lowerLetter"/>
      <w:lvlText w:val="%5."/>
      <w:lvlJc w:val="left"/>
      <w:pPr>
        <w:ind w:left="3600" w:hanging="360"/>
      </w:pPr>
    </w:lvl>
    <w:lvl w:ilvl="5" w:tplc="1A6CF028" w:tentative="1">
      <w:start w:val="1"/>
      <w:numFmt w:val="lowerRoman"/>
      <w:lvlText w:val="%6."/>
      <w:lvlJc w:val="right"/>
      <w:pPr>
        <w:ind w:left="4320" w:hanging="180"/>
      </w:pPr>
    </w:lvl>
    <w:lvl w:ilvl="6" w:tplc="D6F045C4" w:tentative="1">
      <w:start w:val="1"/>
      <w:numFmt w:val="decimal"/>
      <w:lvlText w:val="%7."/>
      <w:lvlJc w:val="left"/>
      <w:pPr>
        <w:ind w:left="5040" w:hanging="360"/>
      </w:pPr>
    </w:lvl>
    <w:lvl w:ilvl="7" w:tplc="BC92DEAE" w:tentative="1">
      <w:start w:val="1"/>
      <w:numFmt w:val="lowerLetter"/>
      <w:lvlText w:val="%8."/>
      <w:lvlJc w:val="left"/>
      <w:pPr>
        <w:ind w:left="5760" w:hanging="360"/>
      </w:pPr>
    </w:lvl>
    <w:lvl w:ilvl="8" w:tplc="62282D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6A36043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E4E9466" w:tentative="1">
      <w:start w:val="1"/>
      <w:numFmt w:val="lowerLetter"/>
      <w:lvlText w:val="%2."/>
      <w:lvlJc w:val="left"/>
      <w:pPr>
        <w:ind w:left="1440" w:hanging="360"/>
      </w:pPr>
    </w:lvl>
    <w:lvl w:ilvl="2" w:tplc="ADE2461C" w:tentative="1">
      <w:start w:val="1"/>
      <w:numFmt w:val="lowerRoman"/>
      <w:lvlText w:val="%3."/>
      <w:lvlJc w:val="right"/>
      <w:pPr>
        <w:ind w:left="2160" w:hanging="180"/>
      </w:pPr>
    </w:lvl>
    <w:lvl w:ilvl="3" w:tplc="261EC55A" w:tentative="1">
      <w:start w:val="1"/>
      <w:numFmt w:val="decimal"/>
      <w:lvlText w:val="%4."/>
      <w:lvlJc w:val="left"/>
      <w:pPr>
        <w:ind w:left="2880" w:hanging="360"/>
      </w:pPr>
    </w:lvl>
    <w:lvl w:ilvl="4" w:tplc="B2E2003A" w:tentative="1">
      <w:start w:val="1"/>
      <w:numFmt w:val="lowerLetter"/>
      <w:lvlText w:val="%5."/>
      <w:lvlJc w:val="left"/>
      <w:pPr>
        <w:ind w:left="3600" w:hanging="360"/>
      </w:pPr>
    </w:lvl>
    <w:lvl w:ilvl="5" w:tplc="301055B0" w:tentative="1">
      <w:start w:val="1"/>
      <w:numFmt w:val="lowerRoman"/>
      <w:lvlText w:val="%6."/>
      <w:lvlJc w:val="right"/>
      <w:pPr>
        <w:ind w:left="4320" w:hanging="180"/>
      </w:pPr>
    </w:lvl>
    <w:lvl w:ilvl="6" w:tplc="BD60BFA0" w:tentative="1">
      <w:start w:val="1"/>
      <w:numFmt w:val="decimal"/>
      <w:lvlText w:val="%7."/>
      <w:lvlJc w:val="left"/>
      <w:pPr>
        <w:ind w:left="5040" w:hanging="360"/>
      </w:pPr>
    </w:lvl>
    <w:lvl w:ilvl="7" w:tplc="EDE284B8" w:tentative="1">
      <w:start w:val="1"/>
      <w:numFmt w:val="lowerLetter"/>
      <w:lvlText w:val="%8."/>
      <w:lvlJc w:val="left"/>
      <w:pPr>
        <w:ind w:left="5760" w:hanging="360"/>
      </w:pPr>
    </w:lvl>
    <w:lvl w:ilvl="8" w:tplc="E8A0ED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33F81F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72FF5C" w:tentative="1">
      <w:start w:val="1"/>
      <w:numFmt w:val="lowerLetter"/>
      <w:lvlText w:val="%2."/>
      <w:lvlJc w:val="left"/>
      <w:pPr>
        <w:ind w:left="1440" w:hanging="360"/>
      </w:pPr>
    </w:lvl>
    <w:lvl w:ilvl="2" w:tplc="197C0A2A" w:tentative="1">
      <w:start w:val="1"/>
      <w:numFmt w:val="lowerRoman"/>
      <w:lvlText w:val="%3."/>
      <w:lvlJc w:val="right"/>
      <w:pPr>
        <w:ind w:left="2160" w:hanging="180"/>
      </w:pPr>
    </w:lvl>
    <w:lvl w:ilvl="3" w:tplc="58148F1A" w:tentative="1">
      <w:start w:val="1"/>
      <w:numFmt w:val="decimal"/>
      <w:lvlText w:val="%4."/>
      <w:lvlJc w:val="left"/>
      <w:pPr>
        <w:ind w:left="2880" w:hanging="360"/>
      </w:pPr>
    </w:lvl>
    <w:lvl w:ilvl="4" w:tplc="703074BE" w:tentative="1">
      <w:start w:val="1"/>
      <w:numFmt w:val="lowerLetter"/>
      <w:lvlText w:val="%5."/>
      <w:lvlJc w:val="left"/>
      <w:pPr>
        <w:ind w:left="3600" w:hanging="360"/>
      </w:pPr>
    </w:lvl>
    <w:lvl w:ilvl="5" w:tplc="0520DB76" w:tentative="1">
      <w:start w:val="1"/>
      <w:numFmt w:val="lowerRoman"/>
      <w:lvlText w:val="%6."/>
      <w:lvlJc w:val="right"/>
      <w:pPr>
        <w:ind w:left="4320" w:hanging="180"/>
      </w:pPr>
    </w:lvl>
    <w:lvl w:ilvl="6" w:tplc="E1003F9C" w:tentative="1">
      <w:start w:val="1"/>
      <w:numFmt w:val="decimal"/>
      <w:lvlText w:val="%7."/>
      <w:lvlJc w:val="left"/>
      <w:pPr>
        <w:ind w:left="5040" w:hanging="360"/>
      </w:pPr>
    </w:lvl>
    <w:lvl w:ilvl="7" w:tplc="CF66398A" w:tentative="1">
      <w:start w:val="1"/>
      <w:numFmt w:val="lowerLetter"/>
      <w:lvlText w:val="%8."/>
      <w:lvlJc w:val="left"/>
      <w:pPr>
        <w:ind w:left="5760" w:hanging="360"/>
      </w:pPr>
    </w:lvl>
    <w:lvl w:ilvl="8" w:tplc="DEF02B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B7106F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809EA0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4CE0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9C59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7857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A0F6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002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A2E2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B818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477CB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FB0E162" w:tentative="1">
      <w:start w:val="1"/>
      <w:numFmt w:val="lowerLetter"/>
      <w:lvlText w:val="%2."/>
      <w:lvlJc w:val="left"/>
      <w:pPr>
        <w:ind w:left="1440" w:hanging="360"/>
      </w:pPr>
    </w:lvl>
    <w:lvl w:ilvl="2" w:tplc="14404C52" w:tentative="1">
      <w:start w:val="1"/>
      <w:numFmt w:val="lowerRoman"/>
      <w:lvlText w:val="%3."/>
      <w:lvlJc w:val="right"/>
      <w:pPr>
        <w:ind w:left="2160" w:hanging="180"/>
      </w:pPr>
    </w:lvl>
    <w:lvl w:ilvl="3" w:tplc="6C16E426" w:tentative="1">
      <w:start w:val="1"/>
      <w:numFmt w:val="decimal"/>
      <w:lvlText w:val="%4."/>
      <w:lvlJc w:val="left"/>
      <w:pPr>
        <w:ind w:left="2880" w:hanging="360"/>
      </w:pPr>
    </w:lvl>
    <w:lvl w:ilvl="4" w:tplc="3208D6B2" w:tentative="1">
      <w:start w:val="1"/>
      <w:numFmt w:val="lowerLetter"/>
      <w:lvlText w:val="%5."/>
      <w:lvlJc w:val="left"/>
      <w:pPr>
        <w:ind w:left="3600" w:hanging="360"/>
      </w:pPr>
    </w:lvl>
    <w:lvl w:ilvl="5" w:tplc="E708A164" w:tentative="1">
      <w:start w:val="1"/>
      <w:numFmt w:val="lowerRoman"/>
      <w:lvlText w:val="%6."/>
      <w:lvlJc w:val="right"/>
      <w:pPr>
        <w:ind w:left="4320" w:hanging="180"/>
      </w:pPr>
    </w:lvl>
    <w:lvl w:ilvl="6" w:tplc="F424B8AE" w:tentative="1">
      <w:start w:val="1"/>
      <w:numFmt w:val="decimal"/>
      <w:lvlText w:val="%7."/>
      <w:lvlJc w:val="left"/>
      <w:pPr>
        <w:ind w:left="5040" w:hanging="360"/>
      </w:pPr>
    </w:lvl>
    <w:lvl w:ilvl="7" w:tplc="5AE80D52" w:tentative="1">
      <w:start w:val="1"/>
      <w:numFmt w:val="lowerLetter"/>
      <w:lvlText w:val="%8."/>
      <w:lvlJc w:val="left"/>
      <w:pPr>
        <w:ind w:left="5760" w:hanging="360"/>
      </w:pPr>
    </w:lvl>
    <w:lvl w:ilvl="8" w:tplc="7D8603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4EF0BC4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D1CAED5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EE6E7B0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E116C78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85BC036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C9960C4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9768FB8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F926C26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C9A0A9B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667710051">
    <w:abstractNumId w:val="9"/>
  </w:num>
  <w:num w:numId="2" w16cid:durableId="894899595">
    <w:abstractNumId w:val="8"/>
  </w:num>
  <w:num w:numId="3" w16cid:durableId="1532911084">
    <w:abstractNumId w:val="14"/>
  </w:num>
  <w:num w:numId="4" w16cid:durableId="239026047">
    <w:abstractNumId w:val="10"/>
  </w:num>
  <w:num w:numId="5" w16cid:durableId="970134187">
    <w:abstractNumId w:val="6"/>
  </w:num>
  <w:num w:numId="6" w16cid:durableId="1879851076">
    <w:abstractNumId w:val="1"/>
  </w:num>
  <w:num w:numId="7" w16cid:durableId="1995598596">
    <w:abstractNumId w:val="7"/>
  </w:num>
  <w:num w:numId="8" w16cid:durableId="1774859080">
    <w:abstractNumId w:val="2"/>
  </w:num>
  <w:num w:numId="9" w16cid:durableId="502935116">
    <w:abstractNumId w:val="16"/>
  </w:num>
  <w:num w:numId="10" w16cid:durableId="1870600410">
    <w:abstractNumId w:val="5"/>
  </w:num>
  <w:num w:numId="11" w16cid:durableId="974456535">
    <w:abstractNumId w:val="15"/>
  </w:num>
  <w:num w:numId="12" w16cid:durableId="81925034">
    <w:abstractNumId w:val="4"/>
  </w:num>
  <w:num w:numId="13" w16cid:durableId="546256719">
    <w:abstractNumId w:val="12"/>
  </w:num>
  <w:num w:numId="14" w16cid:durableId="1155490252">
    <w:abstractNumId w:val="11"/>
  </w:num>
  <w:num w:numId="15" w16cid:durableId="2367413">
    <w:abstractNumId w:val="13"/>
  </w:num>
  <w:num w:numId="16" w16cid:durableId="109663846">
    <w:abstractNumId w:val="0"/>
  </w:num>
  <w:num w:numId="17" w16cid:durableId="1956787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29D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60A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A72F1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91165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7290F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1218E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E7B2C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85C4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3063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3E47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4D33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76510"/>
    <w:rsid w:val="00D817D7"/>
    <w:rsid w:val="00D8191E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4D18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5698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C799C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90FE9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34BE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3D4A6146"/>
  <w15:docId w15:val="{E75D125A-D2DC-4398-8288-D1AC0A9B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styleId="UnresolvedMention">
    <w:name w:val="Unresolved Mention"/>
    <w:uiPriority w:val="99"/>
    <w:semiHidden/>
    <w:unhideWhenUsed/>
    <w:rsid w:val="00C24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ravanouct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10</TotalTime>
  <Pages>6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Shravan</cp:lastModifiedBy>
  <cp:revision>16</cp:revision>
  <cp:lastPrinted>2017-11-30T17:51:00Z</cp:lastPrinted>
  <dcterms:created xsi:type="dcterms:W3CDTF">2023-01-27T18:43:00Z</dcterms:created>
  <dcterms:modified xsi:type="dcterms:W3CDTF">2024-03-06T19:56:00Z</dcterms:modified>
</cp:coreProperties>
</file>