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40C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9966F60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B3B9D5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91059B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34DA687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4FA70F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6CCB17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5C0CDC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0A2A02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9E6209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84"/>
        <w:gridCol w:w="2516"/>
        <w:gridCol w:w="2060"/>
        <w:gridCol w:w="1398"/>
        <w:gridCol w:w="1249"/>
        <w:gridCol w:w="1309"/>
      </w:tblGrid>
      <w:tr w:rsidR="00D0415E" w14:paraId="3064B00A" w14:textId="77777777" w:rsidTr="00DA1387">
        <w:tc>
          <w:tcPr>
            <w:tcW w:w="2808" w:type="dxa"/>
          </w:tcPr>
          <w:p w14:paraId="0C7C9AA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34578E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B3BB19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C1819B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39F35A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DD94B83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432BB4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9467E36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D0415E" w14:paraId="5740759D" w14:textId="77777777" w:rsidTr="00DA1387">
        <w:tc>
          <w:tcPr>
            <w:tcW w:w="2808" w:type="dxa"/>
          </w:tcPr>
          <w:p w14:paraId="21C241F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46A0590" w14:textId="37E39DD2" w:rsidR="00ED0124" w:rsidRPr="00C03D07" w:rsidRDefault="00D041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Jayanth</w:t>
            </w:r>
          </w:p>
        </w:tc>
        <w:tc>
          <w:tcPr>
            <w:tcW w:w="1530" w:type="dxa"/>
          </w:tcPr>
          <w:p w14:paraId="626434CF" w14:textId="096F3DB8" w:rsidR="00ED0124" w:rsidRPr="00C03D07" w:rsidRDefault="00D041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Akhila</w:t>
            </w:r>
            <w:proofErr w:type="spellEnd"/>
          </w:p>
        </w:tc>
        <w:tc>
          <w:tcPr>
            <w:tcW w:w="1710" w:type="dxa"/>
          </w:tcPr>
          <w:p w14:paraId="394ADEB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4DD8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7AB3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0415E" w14:paraId="48631334" w14:textId="77777777" w:rsidTr="00DA1387">
        <w:tc>
          <w:tcPr>
            <w:tcW w:w="2808" w:type="dxa"/>
          </w:tcPr>
          <w:p w14:paraId="5EECFF0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5004D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B32D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DA83D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01191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2D3B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0415E" w14:paraId="15F81667" w14:textId="77777777" w:rsidTr="00DA1387">
        <w:tc>
          <w:tcPr>
            <w:tcW w:w="2808" w:type="dxa"/>
          </w:tcPr>
          <w:p w14:paraId="1BE497D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BA301A8" w14:textId="50EEB2E2" w:rsidR="00ED0124" w:rsidRPr="00C03D07" w:rsidRDefault="00D041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Vanaparthi</w:t>
            </w:r>
          </w:p>
        </w:tc>
        <w:tc>
          <w:tcPr>
            <w:tcW w:w="1530" w:type="dxa"/>
          </w:tcPr>
          <w:p w14:paraId="278353FD" w14:textId="5B795490" w:rsidR="00ED0124" w:rsidRPr="00C03D07" w:rsidRDefault="00D041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Atcha</w:t>
            </w:r>
            <w:proofErr w:type="spellEnd"/>
          </w:p>
        </w:tc>
        <w:tc>
          <w:tcPr>
            <w:tcW w:w="1710" w:type="dxa"/>
          </w:tcPr>
          <w:p w14:paraId="7439CF19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CAE92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5EFC0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0415E" w14:paraId="3EDEBE52" w14:textId="77777777" w:rsidTr="00DA1387">
        <w:tc>
          <w:tcPr>
            <w:tcW w:w="2808" w:type="dxa"/>
          </w:tcPr>
          <w:p w14:paraId="6980302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5C5287A" w14:textId="30CBD55E" w:rsidR="00ED0124" w:rsidRPr="00C03D07" w:rsidRDefault="00D041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824-23-2707</w:t>
            </w:r>
          </w:p>
        </w:tc>
        <w:tc>
          <w:tcPr>
            <w:tcW w:w="1530" w:type="dxa"/>
          </w:tcPr>
          <w:p w14:paraId="27AED35F" w14:textId="70A9A99A" w:rsidR="00ED0124" w:rsidRPr="00C03D07" w:rsidRDefault="00D041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989-92-7538</w:t>
            </w:r>
          </w:p>
        </w:tc>
        <w:tc>
          <w:tcPr>
            <w:tcW w:w="1710" w:type="dxa"/>
          </w:tcPr>
          <w:p w14:paraId="78EFB1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79CB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8C4F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0415E" w14:paraId="0DF7A21C" w14:textId="77777777" w:rsidTr="00DA1387">
        <w:tc>
          <w:tcPr>
            <w:tcW w:w="2808" w:type="dxa"/>
          </w:tcPr>
          <w:p w14:paraId="02382EE1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06B0E1C" w14:textId="51AE6A70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 Antiqua" w:eastAsia="Arial" w:hAnsi="Book Antiqua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 20 1992</w:t>
            </w:r>
          </w:p>
        </w:tc>
        <w:tc>
          <w:tcPr>
            <w:tcW w:w="1530" w:type="dxa"/>
          </w:tcPr>
          <w:p w14:paraId="66090DA1" w14:textId="5B5C348F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 Antiqua" w:eastAsia="Arial" w:hAnsi="Book Antiqua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Oct 9 1994</w:t>
            </w:r>
          </w:p>
        </w:tc>
        <w:tc>
          <w:tcPr>
            <w:tcW w:w="1710" w:type="dxa"/>
          </w:tcPr>
          <w:p w14:paraId="045CD8F2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FB6E43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C202F0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0415E" w14:paraId="5B22A1AA" w14:textId="77777777" w:rsidTr="00DA1387">
        <w:tc>
          <w:tcPr>
            <w:tcW w:w="2808" w:type="dxa"/>
          </w:tcPr>
          <w:p w14:paraId="7012B561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8C546B2" w14:textId="1A04B322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6335E943" w14:textId="551F02B8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26429DF0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B1B78F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DBCBB5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0415E" w14:paraId="76038767" w14:textId="77777777" w:rsidTr="00DA1387">
        <w:tc>
          <w:tcPr>
            <w:tcW w:w="2808" w:type="dxa"/>
          </w:tcPr>
          <w:p w14:paraId="5AA0D877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79D21AC" w14:textId="4E13DBAC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Data Scientist</w:t>
            </w:r>
          </w:p>
        </w:tc>
        <w:tc>
          <w:tcPr>
            <w:tcW w:w="1530" w:type="dxa"/>
          </w:tcPr>
          <w:p w14:paraId="1221B887" w14:textId="3D0A9F25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Unemployed</w:t>
            </w:r>
          </w:p>
        </w:tc>
        <w:tc>
          <w:tcPr>
            <w:tcW w:w="1710" w:type="dxa"/>
          </w:tcPr>
          <w:p w14:paraId="32B0BBE1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24805A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5CDFD4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0415E" w14:paraId="149790C4" w14:textId="77777777" w:rsidTr="0002006F">
        <w:trPr>
          <w:trHeight w:val="1007"/>
        </w:trPr>
        <w:tc>
          <w:tcPr>
            <w:tcW w:w="2808" w:type="dxa"/>
          </w:tcPr>
          <w:p w14:paraId="006E6DE3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77A4D7F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E6DECBC" w14:textId="77777777" w:rsidR="00D0415E" w:rsidRPr="002334FB" w:rsidRDefault="00D0415E" w:rsidP="00D0415E">
            <w:pPr>
              <w:ind w:right="-56"/>
              <w:rPr>
                <w:rFonts w:ascii="Book Antiqua" w:eastAsia="Arial" w:hAnsi="Book Antiqua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 Antiqua" w:eastAsia="Arial" w:hAnsi="Book Antiqua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6825 Turnstone Loop, Sunbury, Ohio - 43074</w:t>
            </w:r>
          </w:p>
          <w:p w14:paraId="19FBC52D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53ACBC" w14:textId="77777777" w:rsidR="00D0415E" w:rsidRPr="002334FB" w:rsidRDefault="00D0415E" w:rsidP="00D0415E">
            <w:pPr>
              <w:ind w:right="-56"/>
              <w:rPr>
                <w:rFonts w:ascii="Book Antiqua" w:eastAsia="Arial" w:hAnsi="Book Antiqua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 Antiqua" w:eastAsia="Arial" w:hAnsi="Book Antiqua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6825 Turnstone Loop, Sunbury, Ohio - 43074</w:t>
            </w:r>
          </w:p>
          <w:p w14:paraId="6AC80BA0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72EB22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B325BC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BB617C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0415E" w14:paraId="00C1CDDE" w14:textId="77777777" w:rsidTr="00DA1387">
        <w:tc>
          <w:tcPr>
            <w:tcW w:w="2808" w:type="dxa"/>
          </w:tcPr>
          <w:p w14:paraId="159963F5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89C5CAF" w14:textId="252E2F63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8722024444</w:t>
            </w:r>
          </w:p>
        </w:tc>
        <w:tc>
          <w:tcPr>
            <w:tcW w:w="1530" w:type="dxa"/>
          </w:tcPr>
          <w:p w14:paraId="619C85A1" w14:textId="4BCA3D58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6146994444</w:t>
            </w:r>
          </w:p>
        </w:tc>
        <w:tc>
          <w:tcPr>
            <w:tcW w:w="1710" w:type="dxa"/>
          </w:tcPr>
          <w:p w14:paraId="4CBF6C72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B02E06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E28981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0415E" w14:paraId="17EC940C" w14:textId="77777777" w:rsidTr="00DA1387">
        <w:tc>
          <w:tcPr>
            <w:tcW w:w="2808" w:type="dxa"/>
          </w:tcPr>
          <w:p w14:paraId="26037360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D6DE66A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2D7339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AA136B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B7D52D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79E901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0415E" w14:paraId="239B677C" w14:textId="77777777" w:rsidTr="00DA1387">
        <w:tc>
          <w:tcPr>
            <w:tcW w:w="2808" w:type="dxa"/>
          </w:tcPr>
          <w:p w14:paraId="69F84B2D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568EDBD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75572E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9E72BB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A41C72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E3F0D8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0415E" w14:paraId="4FB3AEBB" w14:textId="77777777" w:rsidTr="00DA1387">
        <w:tc>
          <w:tcPr>
            <w:tcW w:w="2808" w:type="dxa"/>
          </w:tcPr>
          <w:p w14:paraId="1BDDD1CC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7C6391B" w14:textId="2227FAB0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D8614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vanaparthijayanth@gmail.com</w:t>
              </w:r>
            </w:hyperlink>
          </w:p>
        </w:tc>
        <w:tc>
          <w:tcPr>
            <w:tcW w:w="1530" w:type="dxa"/>
          </w:tcPr>
          <w:p w14:paraId="7A898AE9" w14:textId="5F876C7F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D8614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Akhila.atcha@gmail.com</w:t>
              </w:r>
            </w:hyperlink>
          </w:p>
        </w:tc>
        <w:tc>
          <w:tcPr>
            <w:tcW w:w="1710" w:type="dxa"/>
          </w:tcPr>
          <w:p w14:paraId="09A2FF23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22AA2C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E72643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0415E" w14:paraId="4FD8EAB7" w14:textId="77777777" w:rsidTr="00DA1387">
        <w:tc>
          <w:tcPr>
            <w:tcW w:w="2808" w:type="dxa"/>
          </w:tcPr>
          <w:p w14:paraId="3B432655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1A226206" w14:textId="1F396742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 Antiqua" w:eastAsia="Arial" w:hAnsi="Book Antiqua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 10 2015</w:t>
            </w:r>
          </w:p>
        </w:tc>
        <w:tc>
          <w:tcPr>
            <w:tcW w:w="1530" w:type="dxa"/>
          </w:tcPr>
          <w:p w14:paraId="34173D2C" w14:textId="618A38FA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 Antiqua" w:eastAsia="Arial" w:hAnsi="Book Antiqua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Sep 29 2022</w:t>
            </w:r>
          </w:p>
        </w:tc>
        <w:tc>
          <w:tcPr>
            <w:tcW w:w="1710" w:type="dxa"/>
          </w:tcPr>
          <w:p w14:paraId="7A929547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75ABE4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5047A3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0415E" w14:paraId="392B59ED" w14:textId="77777777" w:rsidTr="00DA1387">
        <w:tc>
          <w:tcPr>
            <w:tcW w:w="2808" w:type="dxa"/>
          </w:tcPr>
          <w:p w14:paraId="4FB158A7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61A2E744" w14:textId="17289AD5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18F0B6C" w14:textId="2B8ECF05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27B60168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60BE16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691A85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0415E" w14:paraId="1C0C2C55" w14:textId="77777777" w:rsidTr="00DA1387">
        <w:tc>
          <w:tcPr>
            <w:tcW w:w="2808" w:type="dxa"/>
          </w:tcPr>
          <w:p w14:paraId="4F25AB71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32EFFCA" w14:textId="063BE0A8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6D17DE3E" w14:textId="2C9448E2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 Antiqua" w:eastAsia="Arial" w:hAnsi="Book Antiqua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Picked Up. Approved on Jan 9</w:t>
            </w:r>
            <w:r w:rsidRPr="001371E4">
              <w:rPr>
                <w:rFonts w:ascii="Book Antiqua" w:eastAsia="Arial" w:hAnsi="Book Antiqua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Book Antiqua" w:eastAsia="Arial" w:hAnsi="Book Antiqua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2024</w:t>
            </w:r>
          </w:p>
        </w:tc>
        <w:tc>
          <w:tcPr>
            <w:tcW w:w="1710" w:type="dxa"/>
          </w:tcPr>
          <w:p w14:paraId="47B5E616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48B3AF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220450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0415E" w14:paraId="20398A31" w14:textId="77777777" w:rsidTr="00DA1387">
        <w:tc>
          <w:tcPr>
            <w:tcW w:w="2808" w:type="dxa"/>
          </w:tcPr>
          <w:p w14:paraId="1A0D865B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3E823DB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4BB45762" w14:textId="56F25A53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08927BC" w14:textId="62D5622B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8C64F09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D2C9C9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9402BB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0415E" w14:paraId="616164B7" w14:textId="77777777" w:rsidTr="00DA1387">
        <w:tc>
          <w:tcPr>
            <w:tcW w:w="2808" w:type="dxa"/>
          </w:tcPr>
          <w:p w14:paraId="5A772D80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9196E14" w14:textId="38CB6F34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 17</w:t>
            </w:r>
            <w:r w:rsidRPr="00D041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2022</w:t>
            </w:r>
          </w:p>
        </w:tc>
        <w:tc>
          <w:tcPr>
            <w:tcW w:w="1530" w:type="dxa"/>
          </w:tcPr>
          <w:p w14:paraId="4FA0C24B" w14:textId="01E75D1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 17</w:t>
            </w:r>
            <w:r w:rsidRPr="00D041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2022</w:t>
            </w:r>
          </w:p>
        </w:tc>
        <w:tc>
          <w:tcPr>
            <w:tcW w:w="1710" w:type="dxa"/>
          </w:tcPr>
          <w:p w14:paraId="654A8698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1A5CC4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65CC74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0415E" w14:paraId="73E8D67E" w14:textId="77777777" w:rsidTr="00DA1387">
        <w:tc>
          <w:tcPr>
            <w:tcW w:w="2808" w:type="dxa"/>
          </w:tcPr>
          <w:p w14:paraId="7061B3DE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6F3E415C" w14:textId="216E352F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25E4E0C" w14:textId="19A84BF0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36E5044B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E2743C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91E41C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0415E" w14:paraId="414AF453" w14:textId="77777777" w:rsidTr="00DA1387">
        <w:tc>
          <w:tcPr>
            <w:tcW w:w="2808" w:type="dxa"/>
          </w:tcPr>
          <w:p w14:paraId="46799530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415D1E31" w14:textId="0EFF2B85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C5C09C8" w14:textId="0B7983A1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61EFF82C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10AADE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77DC4A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0415E" w14:paraId="28FB31D3" w14:textId="77777777" w:rsidTr="00DA1387">
        <w:tc>
          <w:tcPr>
            <w:tcW w:w="2808" w:type="dxa"/>
          </w:tcPr>
          <w:p w14:paraId="738BEE23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A3BBAAF" w14:textId="0D3E44A9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075C316" w14:textId="7ACC454C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00C9F1F9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547BCD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1E56F7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0415E" w14:paraId="743B1C8B" w14:textId="77777777" w:rsidTr="00DA1387">
        <w:tc>
          <w:tcPr>
            <w:tcW w:w="2808" w:type="dxa"/>
          </w:tcPr>
          <w:p w14:paraId="47B33B4D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1F6D609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7DE1AD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476B7C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F35263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AC4761" w14:textId="77777777" w:rsidR="00D0415E" w:rsidRPr="00C03D07" w:rsidRDefault="00D0415E" w:rsidP="00D0415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AC2E53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1DFB42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E0F728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1AA1CA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15192" w14:paraId="0896D19B" w14:textId="77777777" w:rsidTr="00797DEB">
        <w:tc>
          <w:tcPr>
            <w:tcW w:w="2203" w:type="dxa"/>
          </w:tcPr>
          <w:p w14:paraId="261B256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A77240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7AF110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22D925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952CD3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15192" w14:paraId="46894294" w14:textId="77777777" w:rsidTr="00797DEB">
        <w:tc>
          <w:tcPr>
            <w:tcW w:w="2203" w:type="dxa"/>
          </w:tcPr>
          <w:p w14:paraId="1CF3E4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7EB2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E9D9A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F3312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5846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15192" w14:paraId="5E837F4B" w14:textId="77777777" w:rsidTr="00797DEB">
        <w:tc>
          <w:tcPr>
            <w:tcW w:w="2203" w:type="dxa"/>
          </w:tcPr>
          <w:p w14:paraId="1ACC08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7D3C7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845D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415BF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5896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15192" w14:paraId="1DC59C74" w14:textId="77777777" w:rsidTr="00797DEB">
        <w:tc>
          <w:tcPr>
            <w:tcW w:w="2203" w:type="dxa"/>
          </w:tcPr>
          <w:p w14:paraId="75B7594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E7F9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6978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C46E2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678E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10FD4A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75DBB3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1E4482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DB10731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B6DA26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FCB58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CC7047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15192" w14:paraId="25357195" w14:textId="77777777" w:rsidTr="00D90155">
        <w:trPr>
          <w:trHeight w:val="324"/>
        </w:trPr>
        <w:tc>
          <w:tcPr>
            <w:tcW w:w="7675" w:type="dxa"/>
            <w:gridSpan w:val="2"/>
          </w:tcPr>
          <w:p w14:paraId="61FC4023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15192" w14:paraId="30018A19" w14:textId="77777777" w:rsidTr="00D90155">
        <w:trPr>
          <w:trHeight w:val="314"/>
        </w:trPr>
        <w:tc>
          <w:tcPr>
            <w:tcW w:w="2545" w:type="dxa"/>
          </w:tcPr>
          <w:p w14:paraId="0E53261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6E811D9" w14:textId="792823CC" w:rsidR="00983210" w:rsidRPr="00C03D07" w:rsidRDefault="00D0415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 Antiqua" w:hAnsi="Book Antiqua" w:cs="Calibri"/>
                <w:sz w:val="24"/>
                <w:szCs w:val="24"/>
              </w:rPr>
              <w:t>Huntington Bank</w:t>
            </w:r>
          </w:p>
        </w:tc>
      </w:tr>
      <w:tr w:rsidR="00F15192" w14:paraId="5117DF5F" w14:textId="77777777" w:rsidTr="00D90155">
        <w:trPr>
          <w:trHeight w:val="324"/>
        </w:trPr>
        <w:tc>
          <w:tcPr>
            <w:tcW w:w="2545" w:type="dxa"/>
          </w:tcPr>
          <w:p w14:paraId="461BB9DF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0B6833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4D4C1B3" w14:textId="721DE671" w:rsidR="00983210" w:rsidRPr="00C03D07" w:rsidRDefault="00D0415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044000024</w:t>
            </w:r>
          </w:p>
        </w:tc>
      </w:tr>
      <w:tr w:rsidR="00F15192" w14:paraId="7DE18720" w14:textId="77777777" w:rsidTr="00D90155">
        <w:trPr>
          <w:trHeight w:val="324"/>
        </w:trPr>
        <w:tc>
          <w:tcPr>
            <w:tcW w:w="2545" w:type="dxa"/>
          </w:tcPr>
          <w:p w14:paraId="1BE1163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51DA8CD" w14:textId="3DA583D1" w:rsidR="00983210" w:rsidRPr="00C03D07" w:rsidRDefault="00D0415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02898233906</w:t>
            </w:r>
          </w:p>
        </w:tc>
      </w:tr>
      <w:tr w:rsidR="00F15192" w14:paraId="2FC38B41" w14:textId="77777777" w:rsidTr="00D90155">
        <w:trPr>
          <w:trHeight w:val="340"/>
        </w:trPr>
        <w:tc>
          <w:tcPr>
            <w:tcW w:w="2545" w:type="dxa"/>
          </w:tcPr>
          <w:p w14:paraId="5009E1D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629E1AE" w14:textId="09B635AA" w:rsidR="00983210" w:rsidRPr="00C03D07" w:rsidRDefault="00D0415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02898233906</w:t>
            </w:r>
          </w:p>
        </w:tc>
      </w:tr>
      <w:tr w:rsidR="00F15192" w14:paraId="1B0BF285" w14:textId="77777777" w:rsidTr="00D90155">
        <w:trPr>
          <w:trHeight w:val="340"/>
        </w:trPr>
        <w:tc>
          <w:tcPr>
            <w:tcW w:w="2545" w:type="dxa"/>
          </w:tcPr>
          <w:p w14:paraId="7BC21B8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0A7A904" w14:textId="2EE215A2" w:rsidR="00983210" w:rsidRPr="00C03D07" w:rsidRDefault="00D0415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Jayanth Vanaparthi</w:t>
            </w:r>
          </w:p>
        </w:tc>
      </w:tr>
    </w:tbl>
    <w:p w14:paraId="346399A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0A847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A89B40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CC841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3F3BFB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0DCDA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967BA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1240D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4E07B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89EE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85E0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FDEA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1F63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3EE1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6B16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39D0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0E3D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4BA6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4901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C949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0C30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ABDD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54F8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D810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EAD5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FA24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4EE2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5BF9A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85ECB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D6E8F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CB5412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0921A3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00489A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224F3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445F8F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B6D5C4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D7AA26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15192" w14:paraId="75B7EFC9" w14:textId="77777777" w:rsidTr="001D05D6">
        <w:trPr>
          <w:trHeight w:val="398"/>
        </w:trPr>
        <w:tc>
          <w:tcPr>
            <w:tcW w:w="5148" w:type="dxa"/>
            <w:gridSpan w:val="4"/>
          </w:tcPr>
          <w:p w14:paraId="64B53E9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82F9D7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15192" w14:paraId="119E55D5" w14:textId="77777777" w:rsidTr="001D05D6">
        <w:trPr>
          <w:trHeight w:val="383"/>
        </w:trPr>
        <w:tc>
          <w:tcPr>
            <w:tcW w:w="5148" w:type="dxa"/>
            <w:gridSpan w:val="4"/>
          </w:tcPr>
          <w:p w14:paraId="2C76D5E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5F8B75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15192" w14:paraId="6B7F220A" w14:textId="77777777" w:rsidTr="001D05D6">
        <w:trPr>
          <w:trHeight w:val="404"/>
        </w:trPr>
        <w:tc>
          <w:tcPr>
            <w:tcW w:w="918" w:type="dxa"/>
          </w:tcPr>
          <w:p w14:paraId="024F7BF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E534CF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CBC1C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79E9F5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B53869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E5F8C0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28C9A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71D65A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DD183F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9BFB1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A01E7B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623EE7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15192" w14:paraId="38E493E5" w14:textId="77777777" w:rsidTr="001D05D6">
        <w:trPr>
          <w:trHeight w:val="622"/>
        </w:trPr>
        <w:tc>
          <w:tcPr>
            <w:tcW w:w="918" w:type="dxa"/>
          </w:tcPr>
          <w:p w14:paraId="0749D44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662020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F5D7D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66E7A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8D24F4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739486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9BE59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6C4D9C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15192" w14:paraId="2A94D5E3" w14:textId="77777777" w:rsidTr="001D05D6">
        <w:trPr>
          <w:trHeight w:val="592"/>
        </w:trPr>
        <w:tc>
          <w:tcPr>
            <w:tcW w:w="918" w:type="dxa"/>
          </w:tcPr>
          <w:p w14:paraId="340A8CC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13C7D7A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A828C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32678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2BBDB6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BDCBB0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00201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5DBC15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15192" w14:paraId="247C65AD" w14:textId="77777777" w:rsidTr="001D05D6">
        <w:trPr>
          <w:trHeight w:val="592"/>
        </w:trPr>
        <w:tc>
          <w:tcPr>
            <w:tcW w:w="918" w:type="dxa"/>
          </w:tcPr>
          <w:p w14:paraId="2ADE308B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8F91E7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135AA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89B02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38A3C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1EF3B8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CB225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8F0AF2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355770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0C38DC7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F15192" w14:paraId="04B375EF" w14:textId="77777777" w:rsidTr="00B433FE">
        <w:trPr>
          <w:trHeight w:val="683"/>
        </w:trPr>
        <w:tc>
          <w:tcPr>
            <w:tcW w:w="1638" w:type="dxa"/>
          </w:tcPr>
          <w:p w14:paraId="3922BD0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4BB403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E9B431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568A8C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B1FF70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4553A8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F15192" w14:paraId="7E3BBDD1" w14:textId="77777777" w:rsidTr="00B433FE">
        <w:trPr>
          <w:trHeight w:val="291"/>
        </w:trPr>
        <w:tc>
          <w:tcPr>
            <w:tcW w:w="1638" w:type="dxa"/>
          </w:tcPr>
          <w:p w14:paraId="73C015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AFF50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FD213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5389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4CEA6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6D757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5192" w14:paraId="254181F8" w14:textId="77777777" w:rsidTr="00B433FE">
        <w:trPr>
          <w:trHeight w:val="291"/>
        </w:trPr>
        <w:tc>
          <w:tcPr>
            <w:tcW w:w="1638" w:type="dxa"/>
          </w:tcPr>
          <w:p w14:paraId="54EDED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6B42A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D291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11F5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90CF8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A154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23DF36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F15192" w14:paraId="3C1BFEA9" w14:textId="77777777" w:rsidTr="00B433FE">
        <w:trPr>
          <w:trHeight w:val="773"/>
        </w:trPr>
        <w:tc>
          <w:tcPr>
            <w:tcW w:w="2448" w:type="dxa"/>
          </w:tcPr>
          <w:p w14:paraId="4436F0F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AC7543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BF711C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70710D6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F15192" w14:paraId="5342DB77" w14:textId="77777777" w:rsidTr="00B433FE">
        <w:trPr>
          <w:trHeight w:val="428"/>
        </w:trPr>
        <w:tc>
          <w:tcPr>
            <w:tcW w:w="2448" w:type="dxa"/>
          </w:tcPr>
          <w:p w14:paraId="190575EF" w14:textId="59CC3E89" w:rsidR="007C5320" w:rsidRPr="00C03D07" w:rsidRDefault="00D041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Attached Documents</w:t>
            </w:r>
          </w:p>
        </w:tc>
        <w:tc>
          <w:tcPr>
            <w:tcW w:w="2610" w:type="dxa"/>
          </w:tcPr>
          <w:p w14:paraId="018A11D1" w14:textId="0B8800A3" w:rsidR="007C5320" w:rsidRPr="00C03D07" w:rsidRDefault="00D0415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Attached Documents</w:t>
            </w:r>
          </w:p>
        </w:tc>
        <w:tc>
          <w:tcPr>
            <w:tcW w:w="2430" w:type="dxa"/>
          </w:tcPr>
          <w:p w14:paraId="28DA37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67EA3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EA585F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74CFCD2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15192" w14:paraId="49CCEAE4" w14:textId="77777777" w:rsidTr="004B23E9">
        <w:trPr>
          <w:trHeight w:val="825"/>
        </w:trPr>
        <w:tc>
          <w:tcPr>
            <w:tcW w:w="2538" w:type="dxa"/>
          </w:tcPr>
          <w:p w14:paraId="4F8BC2A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FB6792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65183E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03E5FD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43EF2E3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15192" w14:paraId="199AFDAF" w14:textId="77777777" w:rsidTr="004B23E9">
        <w:trPr>
          <w:trHeight w:val="275"/>
        </w:trPr>
        <w:tc>
          <w:tcPr>
            <w:tcW w:w="2538" w:type="dxa"/>
          </w:tcPr>
          <w:p w14:paraId="555C10C8" w14:textId="2BB74AA4" w:rsidR="00B95496" w:rsidRPr="00C03D07" w:rsidRDefault="00D0415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Attached Documents</w:t>
            </w:r>
          </w:p>
        </w:tc>
        <w:tc>
          <w:tcPr>
            <w:tcW w:w="1260" w:type="dxa"/>
          </w:tcPr>
          <w:p w14:paraId="47FCAE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3B8DF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65E40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8D620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5192" w14:paraId="27996CE6" w14:textId="77777777" w:rsidTr="004B23E9">
        <w:trPr>
          <w:trHeight w:val="275"/>
        </w:trPr>
        <w:tc>
          <w:tcPr>
            <w:tcW w:w="2538" w:type="dxa"/>
          </w:tcPr>
          <w:p w14:paraId="6A02F3CB" w14:textId="571EF5E5" w:rsidR="00B95496" w:rsidRPr="00C03D07" w:rsidRDefault="00D0415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Attached Documents</w:t>
            </w:r>
          </w:p>
        </w:tc>
        <w:tc>
          <w:tcPr>
            <w:tcW w:w="1260" w:type="dxa"/>
          </w:tcPr>
          <w:p w14:paraId="0E4FAF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1FB6C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84F2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85247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5192" w14:paraId="610A452F" w14:textId="77777777" w:rsidTr="004B23E9">
        <w:trPr>
          <w:trHeight w:val="292"/>
        </w:trPr>
        <w:tc>
          <w:tcPr>
            <w:tcW w:w="2538" w:type="dxa"/>
          </w:tcPr>
          <w:p w14:paraId="43F37C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08E9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403B857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DC3A9C3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65474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5192" w14:paraId="43325525" w14:textId="77777777" w:rsidTr="00044B40">
        <w:trPr>
          <w:trHeight w:val="557"/>
        </w:trPr>
        <w:tc>
          <w:tcPr>
            <w:tcW w:w="2538" w:type="dxa"/>
          </w:tcPr>
          <w:p w14:paraId="620D04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84A9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46E87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F55D1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A6351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F49FE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4C20B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F949F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96E37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2281F" w14:textId="77777777" w:rsidR="008A20BA" w:rsidRPr="00E059E1" w:rsidRDefault="00915A8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CDAAA40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54ED6C67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33648765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2AAF300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4EA14D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2D61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FD9C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7476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F7CD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8F33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A706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BC57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AE3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2C2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9CB1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5CA3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F5F2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770F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A041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5F3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8494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24B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655B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673A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2C6A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FB00C2" w14:textId="77777777" w:rsidR="004F2E9A" w:rsidRDefault="00915A8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1C4C6D5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3BFD775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0658D8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F33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1C74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B47B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E134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06F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482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5214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E779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22DD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81D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BBA1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610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503E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88C9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FC0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848F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BAE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B96C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723D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AB8C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D38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A790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782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161A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4FB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06F6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2D8A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38F6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4FC5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5D1F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9FC0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A938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E9A1A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EC4A9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5FCB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ECB00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8E0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43A73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2543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1602D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78072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B6AE6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4E1D8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CEC7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C8CA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17F42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FD8CE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1337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483B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2A03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CDA2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D26B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6CB2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39C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58EF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E17D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9181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2361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589C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7764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F15192" w14:paraId="31F71DC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3634267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15192" w14:paraId="5FFD29A3" w14:textId="77777777" w:rsidTr="0030732B">
        <w:trPr>
          <w:trHeight w:val="533"/>
        </w:trPr>
        <w:tc>
          <w:tcPr>
            <w:tcW w:w="738" w:type="dxa"/>
          </w:tcPr>
          <w:p w14:paraId="703ECD4F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457445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2E6769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E6000F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4116DC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BAD3CA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15192" w14:paraId="6E287FA6" w14:textId="77777777" w:rsidTr="0030732B">
        <w:trPr>
          <w:trHeight w:val="266"/>
        </w:trPr>
        <w:tc>
          <w:tcPr>
            <w:tcW w:w="738" w:type="dxa"/>
          </w:tcPr>
          <w:p w14:paraId="0E3330E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CE8BE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7DB5C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582650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66B97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89102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5192" w14:paraId="6085C515" w14:textId="77777777" w:rsidTr="0030732B">
        <w:trPr>
          <w:trHeight w:val="266"/>
        </w:trPr>
        <w:tc>
          <w:tcPr>
            <w:tcW w:w="738" w:type="dxa"/>
          </w:tcPr>
          <w:p w14:paraId="22B6048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BD9A2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72EF2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F11A9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3AE913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B052C6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5192" w14:paraId="3CFB0286" w14:textId="77777777" w:rsidTr="0030732B">
        <w:trPr>
          <w:trHeight w:val="266"/>
        </w:trPr>
        <w:tc>
          <w:tcPr>
            <w:tcW w:w="738" w:type="dxa"/>
          </w:tcPr>
          <w:p w14:paraId="06E6AA0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A15512A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ED79F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11AA3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5EF69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CB1D3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5192" w14:paraId="45CFC04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49CB63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B07D053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E10C3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15A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578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9E9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8288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ACA6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8E10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281F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5BE1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E84D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E1482A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F15192" w14:paraId="7A05F25C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F9A3592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F15192" w14:paraId="6D8BC4C2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12FA8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C6CE57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8AD05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0AA0A6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65E7F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249F4F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A47BF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F15192" w14:paraId="2FCAD621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608261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1A9EB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EAE93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A4C44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AF80F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96D7B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832CC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5192" w14:paraId="11ABB4B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3858DC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59DB4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E2F34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3FF27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E9AB7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07818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A4986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5192" w14:paraId="3F12DA2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340F18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D7F12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EF6FA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3EE7E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F8706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A070C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B89C3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4763A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AC6EFEF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CEF7DB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F15192" w14:paraId="469AB692" w14:textId="77777777" w:rsidTr="00B433FE">
        <w:trPr>
          <w:trHeight w:val="527"/>
        </w:trPr>
        <w:tc>
          <w:tcPr>
            <w:tcW w:w="3135" w:type="dxa"/>
          </w:tcPr>
          <w:p w14:paraId="0AB794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FC1235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F74AFF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A908DB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F15192" w14:paraId="1A0CB55A" w14:textId="77777777" w:rsidTr="00B433FE">
        <w:trPr>
          <w:trHeight w:val="250"/>
        </w:trPr>
        <w:tc>
          <w:tcPr>
            <w:tcW w:w="3135" w:type="dxa"/>
          </w:tcPr>
          <w:p w14:paraId="385AE53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2194C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F8832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705F1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15192" w14:paraId="0A0249C8" w14:textId="77777777" w:rsidTr="00B433FE">
        <w:trPr>
          <w:trHeight w:val="264"/>
        </w:trPr>
        <w:tc>
          <w:tcPr>
            <w:tcW w:w="3135" w:type="dxa"/>
          </w:tcPr>
          <w:p w14:paraId="7495F8B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87449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0382B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5E7D5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15192" w14:paraId="1D32901A" w14:textId="77777777" w:rsidTr="00B433FE">
        <w:trPr>
          <w:trHeight w:val="250"/>
        </w:trPr>
        <w:tc>
          <w:tcPr>
            <w:tcW w:w="3135" w:type="dxa"/>
          </w:tcPr>
          <w:p w14:paraId="14D5407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417FC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73F06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7DBFA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15192" w14:paraId="2E5C3FBD" w14:textId="77777777" w:rsidTr="00B433FE">
        <w:trPr>
          <w:trHeight w:val="264"/>
        </w:trPr>
        <w:tc>
          <w:tcPr>
            <w:tcW w:w="3135" w:type="dxa"/>
          </w:tcPr>
          <w:p w14:paraId="37CEFD4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AD854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8242C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EC95F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405FE0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4EFB14F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15192" w14:paraId="211F7139" w14:textId="77777777" w:rsidTr="00B433FE">
        <w:tc>
          <w:tcPr>
            <w:tcW w:w="9198" w:type="dxa"/>
          </w:tcPr>
          <w:p w14:paraId="4A71D7D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C7289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F15192" w14:paraId="1BF38FD3" w14:textId="77777777" w:rsidTr="00B433FE">
        <w:tc>
          <w:tcPr>
            <w:tcW w:w="9198" w:type="dxa"/>
          </w:tcPr>
          <w:p w14:paraId="4E4769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9FA7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15192" w14:paraId="6A1A23E7" w14:textId="77777777" w:rsidTr="00B433FE">
        <w:tc>
          <w:tcPr>
            <w:tcW w:w="9198" w:type="dxa"/>
          </w:tcPr>
          <w:p w14:paraId="69E15D0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5BACB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15192" w14:paraId="6FC88295" w14:textId="77777777" w:rsidTr="00B433FE">
        <w:tc>
          <w:tcPr>
            <w:tcW w:w="9198" w:type="dxa"/>
          </w:tcPr>
          <w:p w14:paraId="07E04DEE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31A645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66888FB5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FFE09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A466FA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B377971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A3AE16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15192" w14:paraId="6B410E4C" w14:textId="77777777" w:rsidTr="007C5320">
        <w:tc>
          <w:tcPr>
            <w:tcW w:w="1106" w:type="dxa"/>
            <w:shd w:val="clear" w:color="auto" w:fill="auto"/>
          </w:tcPr>
          <w:p w14:paraId="5FE6284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BA3E8F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A2BFB0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44B26F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221EA1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A1EDFA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D760AD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489B9F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2B0CC0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38F9CA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778AAE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15192" w14:paraId="0BD1C5C0" w14:textId="77777777" w:rsidTr="007C5320">
        <w:tc>
          <w:tcPr>
            <w:tcW w:w="1106" w:type="dxa"/>
            <w:shd w:val="clear" w:color="auto" w:fill="auto"/>
          </w:tcPr>
          <w:p w14:paraId="39CE64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DE817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BDC80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53C4C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54277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1ED0C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E1403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0E991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B8A077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94D0B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5192" w14:paraId="59ADF0DA" w14:textId="77777777" w:rsidTr="007C5320">
        <w:tc>
          <w:tcPr>
            <w:tcW w:w="1106" w:type="dxa"/>
            <w:shd w:val="clear" w:color="auto" w:fill="auto"/>
          </w:tcPr>
          <w:p w14:paraId="099C0C4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28EC14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998917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D11343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80CB51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A8BF3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5FAB5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E1EE12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1B1870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2956E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FDBC62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1309F45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15ADF3A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6328C25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F15192" w14:paraId="0E898932" w14:textId="77777777" w:rsidTr="00B433FE">
        <w:tc>
          <w:tcPr>
            <w:tcW w:w="3456" w:type="dxa"/>
            <w:shd w:val="clear" w:color="auto" w:fill="auto"/>
          </w:tcPr>
          <w:p w14:paraId="0C37686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4ACB56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0B7C13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47BB5B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8F8094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F15192" w14:paraId="0048C362" w14:textId="77777777" w:rsidTr="00B433FE">
        <w:tc>
          <w:tcPr>
            <w:tcW w:w="3456" w:type="dxa"/>
            <w:shd w:val="clear" w:color="auto" w:fill="auto"/>
          </w:tcPr>
          <w:p w14:paraId="4D60FBC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CA91A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E63D2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67FCA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F93B3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15192" w14:paraId="5E703299" w14:textId="77777777" w:rsidTr="00B433FE">
        <w:tc>
          <w:tcPr>
            <w:tcW w:w="3456" w:type="dxa"/>
            <w:shd w:val="clear" w:color="auto" w:fill="auto"/>
          </w:tcPr>
          <w:p w14:paraId="027C28E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03AA08D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42E3F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D59B3C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5530E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15200A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1EF13A8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BD1CE7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AEAEBD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67A3C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002D40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78BBB2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6977A2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C3619C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28854CC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329F02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AEFAE9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15192" w14:paraId="6CA2B3F4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8089757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15192" w14:paraId="631BE01B" w14:textId="77777777" w:rsidTr="00B433FE">
        <w:trPr>
          <w:trHeight w:val="263"/>
        </w:trPr>
        <w:tc>
          <w:tcPr>
            <w:tcW w:w="6880" w:type="dxa"/>
          </w:tcPr>
          <w:p w14:paraId="38DE7F31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AC255B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C5E2771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15192" w14:paraId="41E90E6C" w14:textId="77777777" w:rsidTr="00B433FE">
        <w:trPr>
          <w:trHeight w:val="263"/>
        </w:trPr>
        <w:tc>
          <w:tcPr>
            <w:tcW w:w="6880" w:type="dxa"/>
          </w:tcPr>
          <w:p w14:paraId="3F7165A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C552B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7C69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5192" w14:paraId="1EDE8C31" w14:textId="77777777" w:rsidTr="00B433FE">
        <w:trPr>
          <w:trHeight w:val="301"/>
        </w:trPr>
        <w:tc>
          <w:tcPr>
            <w:tcW w:w="6880" w:type="dxa"/>
          </w:tcPr>
          <w:p w14:paraId="24DB2F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7C4F0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5437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5192" w14:paraId="75A838D0" w14:textId="77777777" w:rsidTr="00B433FE">
        <w:trPr>
          <w:trHeight w:val="263"/>
        </w:trPr>
        <w:tc>
          <w:tcPr>
            <w:tcW w:w="6880" w:type="dxa"/>
          </w:tcPr>
          <w:p w14:paraId="5AB4ED7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A07F5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6AE3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5192" w14:paraId="76BB1FD8" w14:textId="77777777" w:rsidTr="00B433FE">
        <w:trPr>
          <w:trHeight w:val="250"/>
        </w:trPr>
        <w:tc>
          <w:tcPr>
            <w:tcW w:w="6880" w:type="dxa"/>
          </w:tcPr>
          <w:p w14:paraId="5198844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317E6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049B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5192" w14:paraId="6F8A32F1" w14:textId="77777777" w:rsidTr="00B433FE">
        <w:trPr>
          <w:trHeight w:val="263"/>
        </w:trPr>
        <w:tc>
          <w:tcPr>
            <w:tcW w:w="6880" w:type="dxa"/>
          </w:tcPr>
          <w:p w14:paraId="03C1A14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655B5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2C67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5192" w14:paraId="546823E6" w14:textId="77777777" w:rsidTr="00B433FE">
        <w:trPr>
          <w:trHeight w:val="275"/>
        </w:trPr>
        <w:tc>
          <w:tcPr>
            <w:tcW w:w="6880" w:type="dxa"/>
          </w:tcPr>
          <w:p w14:paraId="23D14B4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F41A2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0BD1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5192" w14:paraId="70A05E9F" w14:textId="77777777" w:rsidTr="00B433FE">
        <w:trPr>
          <w:trHeight w:val="275"/>
        </w:trPr>
        <w:tc>
          <w:tcPr>
            <w:tcW w:w="6880" w:type="dxa"/>
          </w:tcPr>
          <w:p w14:paraId="3A36149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7C167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A421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5AED4D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24E8042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15192" w14:paraId="2989776E" w14:textId="77777777" w:rsidTr="00B433FE">
        <w:tc>
          <w:tcPr>
            <w:tcW w:w="7196" w:type="dxa"/>
            <w:shd w:val="clear" w:color="auto" w:fill="auto"/>
          </w:tcPr>
          <w:p w14:paraId="789B434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771232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A5E951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15192" w14:paraId="3EBF2836" w14:textId="77777777" w:rsidTr="00B433FE">
        <w:tc>
          <w:tcPr>
            <w:tcW w:w="7196" w:type="dxa"/>
            <w:shd w:val="clear" w:color="auto" w:fill="auto"/>
          </w:tcPr>
          <w:p w14:paraId="19B7910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24379C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1A2D48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15192" w14:paraId="70057EBE" w14:textId="77777777" w:rsidTr="00B433FE">
        <w:tc>
          <w:tcPr>
            <w:tcW w:w="7196" w:type="dxa"/>
            <w:shd w:val="clear" w:color="auto" w:fill="auto"/>
          </w:tcPr>
          <w:p w14:paraId="4676872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C2C578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C25FCB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85D57F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DDC2634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1B25104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0DABBC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2638DE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47960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52A25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E29E44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82846E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C33BE3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816133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1EBCB6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DE7A8A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B3EE8C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745A9B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15192" w14:paraId="2CED8163" w14:textId="77777777" w:rsidTr="00B433FE">
        <w:trPr>
          <w:trHeight w:val="318"/>
        </w:trPr>
        <w:tc>
          <w:tcPr>
            <w:tcW w:w="6194" w:type="dxa"/>
          </w:tcPr>
          <w:p w14:paraId="05C4B704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6ADCB99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468A0CC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15192" w14:paraId="3867A2C2" w14:textId="77777777" w:rsidTr="00B433FE">
        <w:trPr>
          <w:trHeight w:val="303"/>
        </w:trPr>
        <w:tc>
          <w:tcPr>
            <w:tcW w:w="6194" w:type="dxa"/>
          </w:tcPr>
          <w:p w14:paraId="2E896D2F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92E8315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15192" w14:paraId="1F8C4D46" w14:textId="77777777" w:rsidTr="00B433FE">
        <w:trPr>
          <w:trHeight w:val="304"/>
        </w:trPr>
        <w:tc>
          <w:tcPr>
            <w:tcW w:w="6194" w:type="dxa"/>
          </w:tcPr>
          <w:p w14:paraId="7ADBB60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9E41F29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15192" w14:paraId="0121A381" w14:textId="77777777" w:rsidTr="00B433FE">
        <w:trPr>
          <w:trHeight w:val="318"/>
        </w:trPr>
        <w:tc>
          <w:tcPr>
            <w:tcW w:w="6194" w:type="dxa"/>
          </w:tcPr>
          <w:p w14:paraId="647D470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51BA8A5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15192" w14:paraId="3715D6E4" w14:textId="77777777" w:rsidTr="00B433FE">
        <w:trPr>
          <w:trHeight w:val="303"/>
        </w:trPr>
        <w:tc>
          <w:tcPr>
            <w:tcW w:w="6194" w:type="dxa"/>
          </w:tcPr>
          <w:p w14:paraId="028A2C0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9C71FA6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15192" w14:paraId="74889AA0" w14:textId="77777777" w:rsidTr="00B433FE">
        <w:trPr>
          <w:trHeight w:val="318"/>
        </w:trPr>
        <w:tc>
          <w:tcPr>
            <w:tcW w:w="6194" w:type="dxa"/>
          </w:tcPr>
          <w:p w14:paraId="5BE1C124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EBB5A6A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15192" w14:paraId="6F97F30B" w14:textId="77777777" w:rsidTr="00B433FE">
        <w:trPr>
          <w:trHeight w:val="303"/>
        </w:trPr>
        <w:tc>
          <w:tcPr>
            <w:tcW w:w="6194" w:type="dxa"/>
          </w:tcPr>
          <w:p w14:paraId="37A0F19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4605B36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15192" w14:paraId="52967176" w14:textId="77777777" w:rsidTr="00B433FE">
        <w:trPr>
          <w:trHeight w:val="318"/>
        </w:trPr>
        <w:tc>
          <w:tcPr>
            <w:tcW w:w="6194" w:type="dxa"/>
          </w:tcPr>
          <w:p w14:paraId="3353D15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1923F62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15192" w14:paraId="01F19F66" w14:textId="77777777" w:rsidTr="00B433FE">
        <w:trPr>
          <w:trHeight w:val="318"/>
        </w:trPr>
        <w:tc>
          <w:tcPr>
            <w:tcW w:w="6194" w:type="dxa"/>
          </w:tcPr>
          <w:p w14:paraId="708B940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5BBD54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15192" w14:paraId="0DC2D0A3" w14:textId="77777777" w:rsidTr="00B433FE">
        <w:trPr>
          <w:trHeight w:val="318"/>
        </w:trPr>
        <w:tc>
          <w:tcPr>
            <w:tcW w:w="6194" w:type="dxa"/>
          </w:tcPr>
          <w:p w14:paraId="2D7CABAD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2D2D85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15192" w14:paraId="4F9A11F4" w14:textId="77777777" w:rsidTr="00B433FE">
        <w:trPr>
          <w:trHeight w:val="318"/>
        </w:trPr>
        <w:tc>
          <w:tcPr>
            <w:tcW w:w="6194" w:type="dxa"/>
          </w:tcPr>
          <w:p w14:paraId="05CAABD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B2E706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15192" w14:paraId="3B1A87F3" w14:textId="77777777" w:rsidTr="00B433FE">
        <w:trPr>
          <w:trHeight w:val="318"/>
        </w:trPr>
        <w:tc>
          <w:tcPr>
            <w:tcW w:w="6194" w:type="dxa"/>
          </w:tcPr>
          <w:p w14:paraId="64AF99E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FAF173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15192" w14:paraId="448BE2E2" w14:textId="77777777" w:rsidTr="00B433FE">
        <w:trPr>
          <w:trHeight w:val="318"/>
        </w:trPr>
        <w:tc>
          <w:tcPr>
            <w:tcW w:w="6194" w:type="dxa"/>
          </w:tcPr>
          <w:p w14:paraId="03DE4F7F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29C62E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15192" w14:paraId="553FDF61" w14:textId="77777777" w:rsidTr="00B433FE">
        <w:trPr>
          <w:trHeight w:val="318"/>
        </w:trPr>
        <w:tc>
          <w:tcPr>
            <w:tcW w:w="6194" w:type="dxa"/>
          </w:tcPr>
          <w:p w14:paraId="458BC834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E8C440A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61B029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15192" w14:paraId="015C00FC" w14:textId="77777777" w:rsidTr="00B433FE">
        <w:trPr>
          <w:trHeight w:val="318"/>
        </w:trPr>
        <w:tc>
          <w:tcPr>
            <w:tcW w:w="6194" w:type="dxa"/>
          </w:tcPr>
          <w:p w14:paraId="0E697BB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FBC998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15192" w14:paraId="4CEFB8F2" w14:textId="77777777" w:rsidTr="00B433FE">
        <w:trPr>
          <w:trHeight w:val="318"/>
        </w:trPr>
        <w:tc>
          <w:tcPr>
            <w:tcW w:w="6194" w:type="dxa"/>
          </w:tcPr>
          <w:p w14:paraId="419E6497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485D2A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15192" w14:paraId="4EE43199" w14:textId="77777777" w:rsidTr="00B433FE">
        <w:trPr>
          <w:trHeight w:val="318"/>
        </w:trPr>
        <w:tc>
          <w:tcPr>
            <w:tcW w:w="6194" w:type="dxa"/>
          </w:tcPr>
          <w:p w14:paraId="2396F90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1DD391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15192" w14:paraId="169F1E75" w14:textId="77777777" w:rsidTr="00B433FE">
        <w:trPr>
          <w:trHeight w:val="318"/>
        </w:trPr>
        <w:tc>
          <w:tcPr>
            <w:tcW w:w="6194" w:type="dxa"/>
          </w:tcPr>
          <w:p w14:paraId="234F995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FBB7C5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15192" w14:paraId="76CCECE3" w14:textId="77777777" w:rsidTr="00B433FE">
        <w:trPr>
          <w:trHeight w:val="318"/>
        </w:trPr>
        <w:tc>
          <w:tcPr>
            <w:tcW w:w="6194" w:type="dxa"/>
          </w:tcPr>
          <w:p w14:paraId="71602F1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1FB753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15192" w14:paraId="411DCB35" w14:textId="77777777" w:rsidTr="00B433FE">
        <w:trPr>
          <w:trHeight w:val="318"/>
        </w:trPr>
        <w:tc>
          <w:tcPr>
            <w:tcW w:w="6194" w:type="dxa"/>
          </w:tcPr>
          <w:p w14:paraId="2EA8B0D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895AD1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15192" w14:paraId="3004C20E" w14:textId="77777777" w:rsidTr="00B433FE">
        <w:trPr>
          <w:trHeight w:val="318"/>
        </w:trPr>
        <w:tc>
          <w:tcPr>
            <w:tcW w:w="6194" w:type="dxa"/>
          </w:tcPr>
          <w:p w14:paraId="2F097C2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9ECE47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195685B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15192" w14:paraId="449DD0A0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BD139A9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F15192" w14:paraId="6093228A" w14:textId="77777777" w:rsidTr="00B433FE">
        <w:trPr>
          <w:trHeight w:val="269"/>
        </w:trPr>
        <w:tc>
          <w:tcPr>
            <w:tcW w:w="738" w:type="dxa"/>
          </w:tcPr>
          <w:p w14:paraId="755967D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1F245A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667E71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B1A71F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15192" w14:paraId="6D439147" w14:textId="77777777" w:rsidTr="00B433FE">
        <w:trPr>
          <w:trHeight w:val="269"/>
        </w:trPr>
        <w:tc>
          <w:tcPr>
            <w:tcW w:w="738" w:type="dxa"/>
          </w:tcPr>
          <w:p w14:paraId="07A0F41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4C17FD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E51E7E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3AFE8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5192" w14:paraId="7512CE61" w14:textId="77777777" w:rsidTr="00B433FE">
        <w:trPr>
          <w:trHeight w:val="269"/>
        </w:trPr>
        <w:tc>
          <w:tcPr>
            <w:tcW w:w="738" w:type="dxa"/>
          </w:tcPr>
          <w:p w14:paraId="542943E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E1E0EF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30053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45351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5192" w14:paraId="03032ECB" w14:textId="77777777" w:rsidTr="00B433FE">
        <w:trPr>
          <w:trHeight w:val="269"/>
        </w:trPr>
        <w:tc>
          <w:tcPr>
            <w:tcW w:w="738" w:type="dxa"/>
          </w:tcPr>
          <w:p w14:paraId="6D84585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93D300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679E1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1277D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5192" w14:paraId="52F6CF0B" w14:textId="77777777" w:rsidTr="00B433FE">
        <w:trPr>
          <w:trHeight w:val="269"/>
        </w:trPr>
        <w:tc>
          <w:tcPr>
            <w:tcW w:w="738" w:type="dxa"/>
          </w:tcPr>
          <w:p w14:paraId="2C26C8B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6EEB2F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E550EE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29142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5192" w14:paraId="304B4582" w14:textId="77777777" w:rsidTr="00B433FE">
        <w:trPr>
          <w:trHeight w:val="269"/>
        </w:trPr>
        <w:tc>
          <w:tcPr>
            <w:tcW w:w="738" w:type="dxa"/>
          </w:tcPr>
          <w:p w14:paraId="6171BFA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3D2174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DD4B03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787C7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5192" w14:paraId="2E554C77" w14:textId="77777777" w:rsidTr="00B433FE">
        <w:trPr>
          <w:trHeight w:val="269"/>
        </w:trPr>
        <w:tc>
          <w:tcPr>
            <w:tcW w:w="738" w:type="dxa"/>
          </w:tcPr>
          <w:p w14:paraId="52B65E1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945B98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EC64D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E44C7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633AA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ECE568A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AEEF" w14:textId="77777777" w:rsidR="00915A80" w:rsidRDefault="00915A80">
      <w:r>
        <w:separator/>
      </w:r>
    </w:p>
  </w:endnote>
  <w:endnote w:type="continuationSeparator" w:id="0">
    <w:p w14:paraId="70DB513F" w14:textId="77777777" w:rsidR="00915A80" w:rsidRDefault="0091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666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0F7829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258C5E7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2ACDE8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CE0951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EC473DD" w14:textId="77777777" w:rsidR="00C8092E" w:rsidRPr="002B2F01" w:rsidRDefault="00915A80" w:rsidP="00B23708">
    <w:pPr>
      <w:ind w:right="288"/>
      <w:jc w:val="center"/>
      <w:rPr>
        <w:sz w:val="22"/>
      </w:rPr>
    </w:pPr>
    <w:r>
      <w:rPr>
        <w:noProof/>
        <w:szCs w:val="16"/>
      </w:rPr>
      <w:pict w14:anchorId="0132AEA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ED0C9B2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C7BF" w14:textId="77777777" w:rsidR="00915A80" w:rsidRDefault="00915A80">
      <w:r>
        <w:separator/>
      </w:r>
    </w:p>
  </w:footnote>
  <w:footnote w:type="continuationSeparator" w:id="0">
    <w:p w14:paraId="0D7CB5E6" w14:textId="77777777" w:rsidR="00915A80" w:rsidRDefault="00915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EEF2" w14:textId="77777777" w:rsidR="00C8092E" w:rsidRDefault="00C8092E">
    <w:pPr>
      <w:pStyle w:val="Header"/>
    </w:pPr>
  </w:p>
  <w:p w14:paraId="57639F97" w14:textId="77777777" w:rsidR="00C8092E" w:rsidRDefault="00C8092E">
    <w:pPr>
      <w:pStyle w:val="Header"/>
    </w:pPr>
  </w:p>
  <w:p w14:paraId="23EE505B" w14:textId="77777777" w:rsidR="00C8092E" w:rsidRDefault="00915A80">
    <w:pPr>
      <w:pStyle w:val="Header"/>
    </w:pPr>
    <w:r>
      <w:rPr>
        <w:noProof/>
        <w:lang w:eastAsia="zh-TW"/>
      </w:rPr>
      <w:pict w14:anchorId="33104F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EEF06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05pt;height:40.7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48.2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A768B9E">
      <w:start w:val="1"/>
      <w:numFmt w:val="decimal"/>
      <w:lvlText w:val="%1."/>
      <w:lvlJc w:val="left"/>
      <w:pPr>
        <w:ind w:left="1440" w:hanging="360"/>
      </w:pPr>
    </w:lvl>
    <w:lvl w:ilvl="1" w:tplc="C3DA14CA" w:tentative="1">
      <w:start w:val="1"/>
      <w:numFmt w:val="lowerLetter"/>
      <w:lvlText w:val="%2."/>
      <w:lvlJc w:val="left"/>
      <w:pPr>
        <w:ind w:left="2160" w:hanging="360"/>
      </w:pPr>
    </w:lvl>
    <w:lvl w:ilvl="2" w:tplc="D4EC106E" w:tentative="1">
      <w:start w:val="1"/>
      <w:numFmt w:val="lowerRoman"/>
      <w:lvlText w:val="%3."/>
      <w:lvlJc w:val="right"/>
      <w:pPr>
        <w:ind w:left="2880" w:hanging="180"/>
      </w:pPr>
    </w:lvl>
    <w:lvl w:ilvl="3" w:tplc="C6A2ACAA" w:tentative="1">
      <w:start w:val="1"/>
      <w:numFmt w:val="decimal"/>
      <w:lvlText w:val="%4."/>
      <w:lvlJc w:val="left"/>
      <w:pPr>
        <w:ind w:left="3600" w:hanging="360"/>
      </w:pPr>
    </w:lvl>
    <w:lvl w:ilvl="4" w:tplc="74A41DEE" w:tentative="1">
      <w:start w:val="1"/>
      <w:numFmt w:val="lowerLetter"/>
      <w:lvlText w:val="%5."/>
      <w:lvlJc w:val="left"/>
      <w:pPr>
        <w:ind w:left="4320" w:hanging="360"/>
      </w:pPr>
    </w:lvl>
    <w:lvl w:ilvl="5" w:tplc="A566D18E" w:tentative="1">
      <w:start w:val="1"/>
      <w:numFmt w:val="lowerRoman"/>
      <w:lvlText w:val="%6."/>
      <w:lvlJc w:val="right"/>
      <w:pPr>
        <w:ind w:left="5040" w:hanging="180"/>
      </w:pPr>
    </w:lvl>
    <w:lvl w:ilvl="6" w:tplc="D5FA918A" w:tentative="1">
      <w:start w:val="1"/>
      <w:numFmt w:val="decimal"/>
      <w:lvlText w:val="%7."/>
      <w:lvlJc w:val="left"/>
      <w:pPr>
        <w:ind w:left="5760" w:hanging="360"/>
      </w:pPr>
    </w:lvl>
    <w:lvl w:ilvl="7" w:tplc="C5A834A2" w:tentative="1">
      <w:start w:val="1"/>
      <w:numFmt w:val="lowerLetter"/>
      <w:lvlText w:val="%8."/>
      <w:lvlJc w:val="left"/>
      <w:pPr>
        <w:ind w:left="6480" w:hanging="360"/>
      </w:pPr>
    </w:lvl>
    <w:lvl w:ilvl="8" w:tplc="860630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DBC3C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61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B646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EAE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5C0E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5AF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0E2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52A2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B2EF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8D2E3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98455BE" w:tentative="1">
      <w:start w:val="1"/>
      <w:numFmt w:val="lowerLetter"/>
      <w:lvlText w:val="%2."/>
      <w:lvlJc w:val="left"/>
      <w:pPr>
        <w:ind w:left="1440" w:hanging="360"/>
      </w:pPr>
    </w:lvl>
    <w:lvl w:ilvl="2" w:tplc="D6C4B8E6" w:tentative="1">
      <w:start w:val="1"/>
      <w:numFmt w:val="lowerRoman"/>
      <w:lvlText w:val="%3."/>
      <w:lvlJc w:val="right"/>
      <w:pPr>
        <w:ind w:left="2160" w:hanging="180"/>
      </w:pPr>
    </w:lvl>
    <w:lvl w:ilvl="3" w:tplc="DC2AEFAA" w:tentative="1">
      <w:start w:val="1"/>
      <w:numFmt w:val="decimal"/>
      <w:lvlText w:val="%4."/>
      <w:lvlJc w:val="left"/>
      <w:pPr>
        <w:ind w:left="2880" w:hanging="360"/>
      </w:pPr>
    </w:lvl>
    <w:lvl w:ilvl="4" w:tplc="07FEED88" w:tentative="1">
      <w:start w:val="1"/>
      <w:numFmt w:val="lowerLetter"/>
      <w:lvlText w:val="%5."/>
      <w:lvlJc w:val="left"/>
      <w:pPr>
        <w:ind w:left="3600" w:hanging="360"/>
      </w:pPr>
    </w:lvl>
    <w:lvl w:ilvl="5" w:tplc="0090F682" w:tentative="1">
      <w:start w:val="1"/>
      <w:numFmt w:val="lowerRoman"/>
      <w:lvlText w:val="%6."/>
      <w:lvlJc w:val="right"/>
      <w:pPr>
        <w:ind w:left="4320" w:hanging="180"/>
      </w:pPr>
    </w:lvl>
    <w:lvl w:ilvl="6" w:tplc="6D10809A" w:tentative="1">
      <w:start w:val="1"/>
      <w:numFmt w:val="decimal"/>
      <w:lvlText w:val="%7."/>
      <w:lvlJc w:val="left"/>
      <w:pPr>
        <w:ind w:left="5040" w:hanging="360"/>
      </w:pPr>
    </w:lvl>
    <w:lvl w:ilvl="7" w:tplc="1E66B39A" w:tentative="1">
      <w:start w:val="1"/>
      <w:numFmt w:val="lowerLetter"/>
      <w:lvlText w:val="%8."/>
      <w:lvlJc w:val="left"/>
      <w:pPr>
        <w:ind w:left="5760" w:hanging="360"/>
      </w:pPr>
    </w:lvl>
    <w:lvl w:ilvl="8" w:tplc="CFC0A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3105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26E1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D81F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4C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E17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62C2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87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44E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10C4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730DB96">
      <w:start w:val="1"/>
      <w:numFmt w:val="decimal"/>
      <w:lvlText w:val="%1."/>
      <w:lvlJc w:val="left"/>
      <w:pPr>
        <w:ind w:left="1440" w:hanging="360"/>
      </w:pPr>
    </w:lvl>
    <w:lvl w:ilvl="1" w:tplc="ABA0993C" w:tentative="1">
      <w:start w:val="1"/>
      <w:numFmt w:val="lowerLetter"/>
      <w:lvlText w:val="%2."/>
      <w:lvlJc w:val="left"/>
      <w:pPr>
        <w:ind w:left="2160" w:hanging="360"/>
      </w:pPr>
    </w:lvl>
    <w:lvl w:ilvl="2" w:tplc="3CB8B3EA" w:tentative="1">
      <w:start w:val="1"/>
      <w:numFmt w:val="lowerRoman"/>
      <w:lvlText w:val="%3."/>
      <w:lvlJc w:val="right"/>
      <w:pPr>
        <w:ind w:left="2880" w:hanging="180"/>
      </w:pPr>
    </w:lvl>
    <w:lvl w:ilvl="3" w:tplc="BA5251CE" w:tentative="1">
      <w:start w:val="1"/>
      <w:numFmt w:val="decimal"/>
      <w:lvlText w:val="%4."/>
      <w:lvlJc w:val="left"/>
      <w:pPr>
        <w:ind w:left="3600" w:hanging="360"/>
      </w:pPr>
    </w:lvl>
    <w:lvl w:ilvl="4" w:tplc="AB464A9C" w:tentative="1">
      <w:start w:val="1"/>
      <w:numFmt w:val="lowerLetter"/>
      <w:lvlText w:val="%5."/>
      <w:lvlJc w:val="left"/>
      <w:pPr>
        <w:ind w:left="4320" w:hanging="360"/>
      </w:pPr>
    </w:lvl>
    <w:lvl w:ilvl="5" w:tplc="A29CC6F8" w:tentative="1">
      <w:start w:val="1"/>
      <w:numFmt w:val="lowerRoman"/>
      <w:lvlText w:val="%6."/>
      <w:lvlJc w:val="right"/>
      <w:pPr>
        <w:ind w:left="5040" w:hanging="180"/>
      </w:pPr>
    </w:lvl>
    <w:lvl w:ilvl="6" w:tplc="C8760FDA" w:tentative="1">
      <w:start w:val="1"/>
      <w:numFmt w:val="decimal"/>
      <w:lvlText w:val="%7."/>
      <w:lvlJc w:val="left"/>
      <w:pPr>
        <w:ind w:left="5760" w:hanging="360"/>
      </w:pPr>
    </w:lvl>
    <w:lvl w:ilvl="7" w:tplc="64EE8BF2" w:tentative="1">
      <w:start w:val="1"/>
      <w:numFmt w:val="lowerLetter"/>
      <w:lvlText w:val="%8."/>
      <w:lvlJc w:val="left"/>
      <w:pPr>
        <w:ind w:left="6480" w:hanging="360"/>
      </w:pPr>
    </w:lvl>
    <w:lvl w:ilvl="8" w:tplc="4F8E633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C7E8B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566A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6ED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E97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68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8A09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8E6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CCE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7240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864EDA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206AD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A4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0C6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85E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B833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2A7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E0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B2BC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7A65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2DF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80E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70A3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0B0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CAE3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E38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24D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7C3A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2E4751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BB687DE" w:tentative="1">
      <w:start w:val="1"/>
      <w:numFmt w:val="lowerLetter"/>
      <w:lvlText w:val="%2."/>
      <w:lvlJc w:val="left"/>
      <w:pPr>
        <w:ind w:left="1440" w:hanging="360"/>
      </w:pPr>
    </w:lvl>
    <w:lvl w:ilvl="2" w:tplc="D9B23CD0" w:tentative="1">
      <w:start w:val="1"/>
      <w:numFmt w:val="lowerRoman"/>
      <w:lvlText w:val="%3."/>
      <w:lvlJc w:val="right"/>
      <w:pPr>
        <w:ind w:left="2160" w:hanging="180"/>
      </w:pPr>
    </w:lvl>
    <w:lvl w:ilvl="3" w:tplc="87D0D6E8" w:tentative="1">
      <w:start w:val="1"/>
      <w:numFmt w:val="decimal"/>
      <w:lvlText w:val="%4."/>
      <w:lvlJc w:val="left"/>
      <w:pPr>
        <w:ind w:left="2880" w:hanging="360"/>
      </w:pPr>
    </w:lvl>
    <w:lvl w:ilvl="4" w:tplc="0240C218" w:tentative="1">
      <w:start w:val="1"/>
      <w:numFmt w:val="lowerLetter"/>
      <w:lvlText w:val="%5."/>
      <w:lvlJc w:val="left"/>
      <w:pPr>
        <w:ind w:left="3600" w:hanging="360"/>
      </w:pPr>
    </w:lvl>
    <w:lvl w:ilvl="5" w:tplc="CF86D028" w:tentative="1">
      <w:start w:val="1"/>
      <w:numFmt w:val="lowerRoman"/>
      <w:lvlText w:val="%6."/>
      <w:lvlJc w:val="right"/>
      <w:pPr>
        <w:ind w:left="4320" w:hanging="180"/>
      </w:pPr>
    </w:lvl>
    <w:lvl w:ilvl="6" w:tplc="1696E818" w:tentative="1">
      <w:start w:val="1"/>
      <w:numFmt w:val="decimal"/>
      <w:lvlText w:val="%7."/>
      <w:lvlJc w:val="left"/>
      <w:pPr>
        <w:ind w:left="5040" w:hanging="360"/>
      </w:pPr>
    </w:lvl>
    <w:lvl w:ilvl="7" w:tplc="93BE6AAC" w:tentative="1">
      <w:start w:val="1"/>
      <w:numFmt w:val="lowerLetter"/>
      <w:lvlText w:val="%8."/>
      <w:lvlJc w:val="left"/>
      <w:pPr>
        <w:ind w:left="5760" w:hanging="360"/>
      </w:pPr>
    </w:lvl>
    <w:lvl w:ilvl="8" w:tplc="BBA88D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1F4D0F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1867F68" w:tentative="1">
      <w:start w:val="1"/>
      <w:numFmt w:val="lowerLetter"/>
      <w:lvlText w:val="%2."/>
      <w:lvlJc w:val="left"/>
      <w:pPr>
        <w:ind w:left="1440" w:hanging="360"/>
      </w:pPr>
    </w:lvl>
    <w:lvl w:ilvl="2" w:tplc="25DCB53A" w:tentative="1">
      <w:start w:val="1"/>
      <w:numFmt w:val="lowerRoman"/>
      <w:lvlText w:val="%3."/>
      <w:lvlJc w:val="right"/>
      <w:pPr>
        <w:ind w:left="2160" w:hanging="180"/>
      </w:pPr>
    </w:lvl>
    <w:lvl w:ilvl="3" w:tplc="EDEC2110" w:tentative="1">
      <w:start w:val="1"/>
      <w:numFmt w:val="decimal"/>
      <w:lvlText w:val="%4."/>
      <w:lvlJc w:val="left"/>
      <w:pPr>
        <w:ind w:left="2880" w:hanging="360"/>
      </w:pPr>
    </w:lvl>
    <w:lvl w:ilvl="4" w:tplc="CD9EBFDC" w:tentative="1">
      <w:start w:val="1"/>
      <w:numFmt w:val="lowerLetter"/>
      <w:lvlText w:val="%5."/>
      <w:lvlJc w:val="left"/>
      <w:pPr>
        <w:ind w:left="3600" w:hanging="360"/>
      </w:pPr>
    </w:lvl>
    <w:lvl w:ilvl="5" w:tplc="CF687BA0" w:tentative="1">
      <w:start w:val="1"/>
      <w:numFmt w:val="lowerRoman"/>
      <w:lvlText w:val="%6."/>
      <w:lvlJc w:val="right"/>
      <w:pPr>
        <w:ind w:left="4320" w:hanging="180"/>
      </w:pPr>
    </w:lvl>
    <w:lvl w:ilvl="6" w:tplc="045ECE72" w:tentative="1">
      <w:start w:val="1"/>
      <w:numFmt w:val="decimal"/>
      <w:lvlText w:val="%7."/>
      <w:lvlJc w:val="left"/>
      <w:pPr>
        <w:ind w:left="5040" w:hanging="360"/>
      </w:pPr>
    </w:lvl>
    <w:lvl w:ilvl="7" w:tplc="8DD0F446" w:tentative="1">
      <w:start w:val="1"/>
      <w:numFmt w:val="lowerLetter"/>
      <w:lvlText w:val="%8."/>
      <w:lvlJc w:val="left"/>
      <w:pPr>
        <w:ind w:left="5760" w:hanging="360"/>
      </w:pPr>
    </w:lvl>
    <w:lvl w:ilvl="8" w:tplc="B2CE0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86E0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A69488" w:tentative="1">
      <w:start w:val="1"/>
      <w:numFmt w:val="lowerLetter"/>
      <w:lvlText w:val="%2."/>
      <w:lvlJc w:val="left"/>
      <w:pPr>
        <w:ind w:left="1440" w:hanging="360"/>
      </w:pPr>
    </w:lvl>
    <w:lvl w:ilvl="2" w:tplc="AFCA7BE4" w:tentative="1">
      <w:start w:val="1"/>
      <w:numFmt w:val="lowerRoman"/>
      <w:lvlText w:val="%3."/>
      <w:lvlJc w:val="right"/>
      <w:pPr>
        <w:ind w:left="2160" w:hanging="180"/>
      </w:pPr>
    </w:lvl>
    <w:lvl w:ilvl="3" w:tplc="523AE3A6" w:tentative="1">
      <w:start w:val="1"/>
      <w:numFmt w:val="decimal"/>
      <w:lvlText w:val="%4."/>
      <w:lvlJc w:val="left"/>
      <w:pPr>
        <w:ind w:left="2880" w:hanging="360"/>
      </w:pPr>
    </w:lvl>
    <w:lvl w:ilvl="4" w:tplc="E8021AEA" w:tentative="1">
      <w:start w:val="1"/>
      <w:numFmt w:val="lowerLetter"/>
      <w:lvlText w:val="%5."/>
      <w:lvlJc w:val="left"/>
      <w:pPr>
        <w:ind w:left="3600" w:hanging="360"/>
      </w:pPr>
    </w:lvl>
    <w:lvl w:ilvl="5" w:tplc="EE56DB1E" w:tentative="1">
      <w:start w:val="1"/>
      <w:numFmt w:val="lowerRoman"/>
      <w:lvlText w:val="%6."/>
      <w:lvlJc w:val="right"/>
      <w:pPr>
        <w:ind w:left="4320" w:hanging="180"/>
      </w:pPr>
    </w:lvl>
    <w:lvl w:ilvl="6" w:tplc="8D0A5B60" w:tentative="1">
      <w:start w:val="1"/>
      <w:numFmt w:val="decimal"/>
      <w:lvlText w:val="%7."/>
      <w:lvlJc w:val="left"/>
      <w:pPr>
        <w:ind w:left="5040" w:hanging="360"/>
      </w:pPr>
    </w:lvl>
    <w:lvl w:ilvl="7" w:tplc="E856AC12" w:tentative="1">
      <w:start w:val="1"/>
      <w:numFmt w:val="lowerLetter"/>
      <w:lvlText w:val="%8."/>
      <w:lvlJc w:val="left"/>
      <w:pPr>
        <w:ind w:left="5760" w:hanging="360"/>
      </w:pPr>
    </w:lvl>
    <w:lvl w:ilvl="8" w:tplc="C8EEF8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F2A08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35AA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D61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CED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CC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E6A8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8C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A2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006D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B31E01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D0D7FE" w:tentative="1">
      <w:start w:val="1"/>
      <w:numFmt w:val="lowerLetter"/>
      <w:lvlText w:val="%2."/>
      <w:lvlJc w:val="left"/>
      <w:pPr>
        <w:ind w:left="1440" w:hanging="360"/>
      </w:pPr>
    </w:lvl>
    <w:lvl w:ilvl="2" w:tplc="BB5C4180" w:tentative="1">
      <w:start w:val="1"/>
      <w:numFmt w:val="lowerRoman"/>
      <w:lvlText w:val="%3."/>
      <w:lvlJc w:val="right"/>
      <w:pPr>
        <w:ind w:left="2160" w:hanging="180"/>
      </w:pPr>
    </w:lvl>
    <w:lvl w:ilvl="3" w:tplc="5E0A011C" w:tentative="1">
      <w:start w:val="1"/>
      <w:numFmt w:val="decimal"/>
      <w:lvlText w:val="%4."/>
      <w:lvlJc w:val="left"/>
      <w:pPr>
        <w:ind w:left="2880" w:hanging="360"/>
      </w:pPr>
    </w:lvl>
    <w:lvl w:ilvl="4" w:tplc="D2582F34" w:tentative="1">
      <w:start w:val="1"/>
      <w:numFmt w:val="lowerLetter"/>
      <w:lvlText w:val="%5."/>
      <w:lvlJc w:val="left"/>
      <w:pPr>
        <w:ind w:left="3600" w:hanging="360"/>
      </w:pPr>
    </w:lvl>
    <w:lvl w:ilvl="5" w:tplc="2A1240D2" w:tentative="1">
      <w:start w:val="1"/>
      <w:numFmt w:val="lowerRoman"/>
      <w:lvlText w:val="%6."/>
      <w:lvlJc w:val="right"/>
      <w:pPr>
        <w:ind w:left="4320" w:hanging="180"/>
      </w:pPr>
    </w:lvl>
    <w:lvl w:ilvl="6" w:tplc="4A88B7FA" w:tentative="1">
      <w:start w:val="1"/>
      <w:numFmt w:val="decimal"/>
      <w:lvlText w:val="%7."/>
      <w:lvlJc w:val="left"/>
      <w:pPr>
        <w:ind w:left="5040" w:hanging="360"/>
      </w:pPr>
    </w:lvl>
    <w:lvl w:ilvl="7" w:tplc="8D1626C4" w:tentative="1">
      <w:start w:val="1"/>
      <w:numFmt w:val="lowerLetter"/>
      <w:lvlText w:val="%8."/>
      <w:lvlJc w:val="left"/>
      <w:pPr>
        <w:ind w:left="5760" w:hanging="360"/>
      </w:pPr>
    </w:lvl>
    <w:lvl w:ilvl="8" w:tplc="8BC20D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5A1A220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C88124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362BAC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DF8612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D6C0CF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CB8895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67AAFC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60E698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7AE84A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722171340">
    <w:abstractNumId w:val="9"/>
  </w:num>
  <w:num w:numId="2" w16cid:durableId="1970012427">
    <w:abstractNumId w:val="8"/>
  </w:num>
  <w:num w:numId="3" w16cid:durableId="117070176">
    <w:abstractNumId w:val="14"/>
  </w:num>
  <w:num w:numId="4" w16cid:durableId="704869323">
    <w:abstractNumId w:val="10"/>
  </w:num>
  <w:num w:numId="5" w16cid:durableId="309216066">
    <w:abstractNumId w:val="6"/>
  </w:num>
  <w:num w:numId="6" w16cid:durableId="1782533389">
    <w:abstractNumId w:val="1"/>
  </w:num>
  <w:num w:numId="7" w16cid:durableId="877742498">
    <w:abstractNumId w:val="7"/>
  </w:num>
  <w:num w:numId="8" w16cid:durableId="2009168474">
    <w:abstractNumId w:val="2"/>
  </w:num>
  <w:num w:numId="9" w16cid:durableId="1994798817">
    <w:abstractNumId w:val="16"/>
  </w:num>
  <w:num w:numId="10" w16cid:durableId="545794646">
    <w:abstractNumId w:val="5"/>
  </w:num>
  <w:num w:numId="11" w16cid:durableId="66004940">
    <w:abstractNumId w:val="15"/>
  </w:num>
  <w:num w:numId="12" w16cid:durableId="1027876311">
    <w:abstractNumId w:val="4"/>
  </w:num>
  <w:num w:numId="13" w16cid:durableId="1907180789">
    <w:abstractNumId w:val="12"/>
  </w:num>
  <w:num w:numId="14" w16cid:durableId="2133478838">
    <w:abstractNumId w:val="11"/>
  </w:num>
  <w:num w:numId="15" w16cid:durableId="461922786">
    <w:abstractNumId w:val="13"/>
  </w:num>
  <w:num w:numId="16" w16cid:durableId="1863201708">
    <w:abstractNumId w:val="0"/>
  </w:num>
  <w:num w:numId="17" w16cid:durableId="1521504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15A80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15E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519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E51BF30"/>
  <w15:docId w15:val="{2EB1BFA4-D78E-F445-A7D3-F08EBE05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D04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khila.atch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naparthijayanth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3</TotalTime>
  <Pages>7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Jayanth.Vanaparthi</cp:lastModifiedBy>
  <cp:revision>3</cp:revision>
  <cp:lastPrinted>2017-11-30T17:51:00Z</cp:lastPrinted>
  <dcterms:created xsi:type="dcterms:W3CDTF">2023-01-27T18:43:00Z</dcterms:created>
  <dcterms:modified xsi:type="dcterms:W3CDTF">2024-02-14T21:50:00Z</dcterms:modified>
</cp:coreProperties>
</file>