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A8D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A9C90AE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367178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4FDCE3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7DBD9D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8419F4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887E57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07A15E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A7812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311C80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6"/>
        <w:gridCol w:w="2456"/>
        <w:gridCol w:w="2030"/>
        <w:gridCol w:w="1439"/>
        <w:gridCol w:w="1261"/>
        <w:gridCol w:w="1324"/>
      </w:tblGrid>
      <w:tr w:rsidR="00A261C7" w14:paraId="7343E9F6" w14:textId="77777777" w:rsidTr="00DA1387">
        <w:tc>
          <w:tcPr>
            <w:tcW w:w="2808" w:type="dxa"/>
          </w:tcPr>
          <w:p w14:paraId="4C3268E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4EEB1D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14297C1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68A694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6F5AA5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995053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4F572C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7423DA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261C7" w14:paraId="3812F56D" w14:textId="77777777" w:rsidTr="00DA1387">
        <w:tc>
          <w:tcPr>
            <w:tcW w:w="2808" w:type="dxa"/>
          </w:tcPr>
          <w:p w14:paraId="0F73685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976DA0C" w14:textId="536960FD" w:rsidR="00ED0124" w:rsidRPr="00C03D07" w:rsidRDefault="00B16F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530" w:type="dxa"/>
          </w:tcPr>
          <w:p w14:paraId="3F97F5A5" w14:textId="076ACF19" w:rsidR="00ED0124" w:rsidRPr="00C03D07" w:rsidRDefault="00B16F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Krupali</w:t>
            </w:r>
          </w:p>
        </w:tc>
        <w:tc>
          <w:tcPr>
            <w:tcW w:w="1710" w:type="dxa"/>
          </w:tcPr>
          <w:p w14:paraId="43B79B60" w14:textId="26E5053C" w:rsidR="00ED0124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Sankalp</w:t>
            </w:r>
          </w:p>
        </w:tc>
        <w:tc>
          <w:tcPr>
            <w:tcW w:w="1440" w:type="dxa"/>
          </w:tcPr>
          <w:p w14:paraId="75D082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3C6C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66E5D838" w14:textId="77777777" w:rsidTr="00DA1387">
        <w:tc>
          <w:tcPr>
            <w:tcW w:w="2808" w:type="dxa"/>
          </w:tcPr>
          <w:p w14:paraId="4A5E265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8F0FBD2" w14:textId="72B35779" w:rsidR="00ED0124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Gordhanbhai</w:t>
            </w:r>
            <w:proofErr w:type="spellEnd"/>
          </w:p>
        </w:tc>
        <w:tc>
          <w:tcPr>
            <w:tcW w:w="1530" w:type="dxa"/>
          </w:tcPr>
          <w:p w14:paraId="6FF96D92" w14:textId="5DF32119" w:rsidR="00ED0124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710" w:type="dxa"/>
          </w:tcPr>
          <w:p w14:paraId="4EED626A" w14:textId="2BA37593" w:rsidR="00ED0124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440" w:type="dxa"/>
          </w:tcPr>
          <w:p w14:paraId="03E557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56A4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7FF684DC" w14:textId="77777777" w:rsidTr="00DA1387">
        <w:tc>
          <w:tcPr>
            <w:tcW w:w="2808" w:type="dxa"/>
          </w:tcPr>
          <w:p w14:paraId="1AA4D62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0B96386" w14:textId="3CDE6D35" w:rsidR="00ED0124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Vekaria</w:t>
            </w:r>
          </w:p>
        </w:tc>
        <w:tc>
          <w:tcPr>
            <w:tcW w:w="1530" w:type="dxa"/>
          </w:tcPr>
          <w:p w14:paraId="232BEA17" w14:textId="1C257347" w:rsidR="00ED0124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Vekaria</w:t>
            </w:r>
          </w:p>
        </w:tc>
        <w:tc>
          <w:tcPr>
            <w:tcW w:w="1710" w:type="dxa"/>
          </w:tcPr>
          <w:p w14:paraId="66C04919" w14:textId="63C437E4" w:rsidR="00ED0124" w:rsidRPr="00C03D07" w:rsidRDefault="002A537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Vekaria</w:t>
            </w:r>
          </w:p>
        </w:tc>
        <w:tc>
          <w:tcPr>
            <w:tcW w:w="1440" w:type="dxa"/>
          </w:tcPr>
          <w:p w14:paraId="79C12E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26BB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33E15B09" w14:textId="77777777" w:rsidTr="00DA1387">
        <w:tc>
          <w:tcPr>
            <w:tcW w:w="2808" w:type="dxa"/>
          </w:tcPr>
          <w:p w14:paraId="2F53EE4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1E9CCA0" w14:textId="69850AA0" w:rsidR="00ED0124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347 85 3198</w:t>
            </w:r>
          </w:p>
        </w:tc>
        <w:tc>
          <w:tcPr>
            <w:tcW w:w="1530" w:type="dxa"/>
          </w:tcPr>
          <w:p w14:paraId="415BE8FF" w14:textId="30CF96ED" w:rsidR="00ED0124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951 99 1371</w:t>
            </w:r>
          </w:p>
        </w:tc>
        <w:tc>
          <w:tcPr>
            <w:tcW w:w="1710" w:type="dxa"/>
          </w:tcPr>
          <w:p w14:paraId="7E06546D" w14:textId="5E7F643B" w:rsidR="00ED0124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047 31 1295</w:t>
            </w:r>
          </w:p>
        </w:tc>
        <w:tc>
          <w:tcPr>
            <w:tcW w:w="1440" w:type="dxa"/>
          </w:tcPr>
          <w:p w14:paraId="53E1D8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4DC0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0CD49C8C" w14:textId="77777777" w:rsidTr="00DA1387">
        <w:tc>
          <w:tcPr>
            <w:tcW w:w="2808" w:type="dxa"/>
          </w:tcPr>
          <w:p w14:paraId="676E325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98F5901" w14:textId="2F003B66" w:rsidR="00ED0124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04/21/1989</w:t>
            </w:r>
          </w:p>
        </w:tc>
        <w:tc>
          <w:tcPr>
            <w:tcW w:w="1530" w:type="dxa"/>
          </w:tcPr>
          <w:p w14:paraId="5B5643D1" w14:textId="3AA9A0CB" w:rsidR="00ED0124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04/09/1992</w:t>
            </w:r>
          </w:p>
        </w:tc>
        <w:tc>
          <w:tcPr>
            <w:tcW w:w="1710" w:type="dxa"/>
          </w:tcPr>
          <w:p w14:paraId="17749B92" w14:textId="2E29896E" w:rsidR="00ED0124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12/31/2019</w:t>
            </w:r>
          </w:p>
        </w:tc>
        <w:tc>
          <w:tcPr>
            <w:tcW w:w="1440" w:type="dxa"/>
          </w:tcPr>
          <w:p w14:paraId="6F80E0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20D6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03510E44" w14:textId="77777777" w:rsidTr="00DA1387">
        <w:tc>
          <w:tcPr>
            <w:tcW w:w="2808" w:type="dxa"/>
          </w:tcPr>
          <w:p w14:paraId="538663D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5B1767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1B8082" w14:textId="79006831" w:rsidR="008A2139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  <w:tc>
          <w:tcPr>
            <w:tcW w:w="1710" w:type="dxa"/>
          </w:tcPr>
          <w:p w14:paraId="0E1DF909" w14:textId="1E8B185D" w:rsidR="008A2139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14:paraId="2EE780C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43EFB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0E5B6479" w14:textId="77777777" w:rsidTr="00DA1387">
        <w:tc>
          <w:tcPr>
            <w:tcW w:w="2808" w:type="dxa"/>
          </w:tcPr>
          <w:p w14:paraId="579CE9B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9BE3BD5" w14:textId="208684AB" w:rsidR="007B4551" w:rsidRPr="00C03D07" w:rsidRDefault="002A53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Engineer</w:t>
            </w:r>
          </w:p>
        </w:tc>
        <w:tc>
          <w:tcPr>
            <w:tcW w:w="1530" w:type="dxa"/>
          </w:tcPr>
          <w:p w14:paraId="520A3B5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932DB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4E307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A5C3F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0EE8EE5E" w14:textId="77777777" w:rsidTr="0002006F">
        <w:trPr>
          <w:trHeight w:val="1007"/>
        </w:trPr>
        <w:tc>
          <w:tcPr>
            <w:tcW w:w="2808" w:type="dxa"/>
          </w:tcPr>
          <w:p w14:paraId="632A40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70AF06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FDF8790" w14:textId="77777777" w:rsidR="00226740" w:rsidRDefault="002A537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1171 W Early Light way </w:t>
            </w:r>
          </w:p>
          <w:p w14:paraId="29B4E9B2" w14:textId="1CDAEE49" w:rsidR="002A537C" w:rsidRPr="00C03D07" w:rsidRDefault="002A537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Bluffdale UT 84065</w:t>
            </w:r>
          </w:p>
        </w:tc>
        <w:tc>
          <w:tcPr>
            <w:tcW w:w="1530" w:type="dxa"/>
          </w:tcPr>
          <w:p w14:paraId="23121132" w14:textId="77777777" w:rsidR="002A537C" w:rsidRDefault="002A537C" w:rsidP="002A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1171 W Early Light way </w:t>
            </w:r>
          </w:p>
          <w:p w14:paraId="1C762270" w14:textId="072A775F" w:rsidR="007B4551" w:rsidRPr="00C03D07" w:rsidRDefault="002A537C" w:rsidP="002A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Bluffdale UT 84065</w:t>
            </w:r>
          </w:p>
        </w:tc>
        <w:tc>
          <w:tcPr>
            <w:tcW w:w="1710" w:type="dxa"/>
          </w:tcPr>
          <w:p w14:paraId="03322094" w14:textId="77777777" w:rsidR="002A537C" w:rsidRDefault="002A537C" w:rsidP="002A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1171 W Early Light way </w:t>
            </w:r>
          </w:p>
          <w:p w14:paraId="7B13F52E" w14:textId="35186F8F" w:rsidR="007B4551" w:rsidRPr="00C03D07" w:rsidRDefault="002A537C" w:rsidP="002A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Bluffdale UT 84065</w:t>
            </w:r>
          </w:p>
        </w:tc>
        <w:tc>
          <w:tcPr>
            <w:tcW w:w="1440" w:type="dxa"/>
          </w:tcPr>
          <w:p w14:paraId="47B1E5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B9F4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4009F09C" w14:textId="77777777" w:rsidTr="00DA1387">
        <w:tc>
          <w:tcPr>
            <w:tcW w:w="2808" w:type="dxa"/>
          </w:tcPr>
          <w:p w14:paraId="190D57C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FEC4528" w14:textId="15FE2104" w:rsidR="007B4551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703 659 9096</w:t>
            </w:r>
          </w:p>
        </w:tc>
        <w:tc>
          <w:tcPr>
            <w:tcW w:w="1530" w:type="dxa"/>
          </w:tcPr>
          <w:p w14:paraId="1625D24C" w14:textId="1C7E4D39" w:rsidR="007B4551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385 630 2185</w:t>
            </w:r>
          </w:p>
        </w:tc>
        <w:tc>
          <w:tcPr>
            <w:tcW w:w="1710" w:type="dxa"/>
          </w:tcPr>
          <w:p w14:paraId="44015B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0D85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B984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220F44C8" w14:textId="77777777" w:rsidTr="00DA1387">
        <w:tc>
          <w:tcPr>
            <w:tcW w:w="2808" w:type="dxa"/>
          </w:tcPr>
          <w:p w14:paraId="58605DC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3FA4B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2593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9165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F6F3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F856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47A751A9" w14:textId="77777777" w:rsidTr="00DA1387">
        <w:tc>
          <w:tcPr>
            <w:tcW w:w="2808" w:type="dxa"/>
          </w:tcPr>
          <w:p w14:paraId="3ECE823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366AF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5B55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F838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9D41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E0D7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496BEEB4" w14:textId="77777777" w:rsidTr="00DA1387">
        <w:tc>
          <w:tcPr>
            <w:tcW w:w="2808" w:type="dxa"/>
          </w:tcPr>
          <w:p w14:paraId="78F499D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ABF621D" w14:textId="6C1443F7" w:rsidR="007B4551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FD62A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Rajeshvekaria108@gmail.com</w:t>
              </w:r>
            </w:hyperlink>
          </w:p>
        </w:tc>
        <w:tc>
          <w:tcPr>
            <w:tcW w:w="1530" w:type="dxa"/>
          </w:tcPr>
          <w:p w14:paraId="7B23E09A" w14:textId="38D2B6AD" w:rsidR="007B4551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FD62A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Krupali0904@gmail.com</w:t>
              </w:r>
            </w:hyperlink>
          </w:p>
        </w:tc>
        <w:tc>
          <w:tcPr>
            <w:tcW w:w="1710" w:type="dxa"/>
          </w:tcPr>
          <w:p w14:paraId="2A6C6D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B692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27D0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037BC0E4" w14:textId="77777777" w:rsidTr="00DA1387">
        <w:tc>
          <w:tcPr>
            <w:tcW w:w="2808" w:type="dxa"/>
          </w:tcPr>
          <w:p w14:paraId="4CB13A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622A753" w14:textId="55841E95" w:rsidR="007B4551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05/27/2015</w:t>
            </w:r>
          </w:p>
        </w:tc>
        <w:tc>
          <w:tcPr>
            <w:tcW w:w="1530" w:type="dxa"/>
          </w:tcPr>
          <w:p w14:paraId="3A79F285" w14:textId="2F9D296E" w:rsidR="007B4551" w:rsidRPr="00C03D07" w:rsidRDefault="002A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02/29/2016</w:t>
            </w:r>
          </w:p>
        </w:tc>
        <w:tc>
          <w:tcPr>
            <w:tcW w:w="1710" w:type="dxa"/>
          </w:tcPr>
          <w:p w14:paraId="7359AA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E3C7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791D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75067A97" w14:textId="77777777" w:rsidTr="00DA1387">
        <w:tc>
          <w:tcPr>
            <w:tcW w:w="2808" w:type="dxa"/>
          </w:tcPr>
          <w:p w14:paraId="3DA3AC3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B138FF4" w14:textId="2AAFC782" w:rsidR="001A2598" w:rsidRPr="00C03D07" w:rsidRDefault="002A53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8865DC7" w14:textId="01A028CA" w:rsidR="001A2598" w:rsidRPr="00C03D07" w:rsidRDefault="002A53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65C888D6" w14:textId="7192B9B4" w:rsidR="001A2598" w:rsidRPr="00C03D07" w:rsidRDefault="002A53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5936690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6767D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1A6032B1" w14:textId="77777777" w:rsidTr="00DA1387">
        <w:tc>
          <w:tcPr>
            <w:tcW w:w="2808" w:type="dxa"/>
          </w:tcPr>
          <w:p w14:paraId="1499DF8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E201A06" w14:textId="3C653DB1" w:rsidR="00D92BD1" w:rsidRPr="00C03D07" w:rsidRDefault="002A53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09340EE" w14:textId="7E428EF1" w:rsidR="00D92BD1" w:rsidRPr="00C03D07" w:rsidRDefault="002A53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C2EC1E8" w14:textId="3FE13B38" w:rsidR="00D92BD1" w:rsidRPr="00C03D07" w:rsidRDefault="002A53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78D193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1F49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3F251808" w14:textId="77777777" w:rsidTr="00DA1387">
        <w:tc>
          <w:tcPr>
            <w:tcW w:w="2808" w:type="dxa"/>
          </w:tcPr>
          <w:p w14:paraId="7785809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7A4492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4980F19" w14:textId="439AE9D8" w:rsidR="00D92BD1" w:rsidRPr="00C03D07" w:rsidRDefault="002A53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888246C" w14:textId="048F5290" w:rsidR="00D92BD1" w:rsidRPr="00C03D07" w:rsidRDefault="002A53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9EA24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7867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2449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2464EF35" w14:textId="77777777" w:rsidTr="00DA1387">
        <w:tc>
          <w:tcPr>
            <w:tcW w:w="2808" w:type="dxa"/>
          </w:tcPr>
          <w:p w14:paraId="0D17C4E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63E964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CCDD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5EEB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676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77E3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0D7A8C48" w14:textId="77777777" w:rsidTr="00DA1387">
        <w:tc>
          <w:tcPr>
            <w:tcW w:w="2808" w:type="dxa"/>
          </w:tcPr>
          <w:p w14:paraId="4F399BE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01F74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B766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F2FC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C1A29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87740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5B7AC010" w14:textId="77777777" w:rsidTr="00DA1387">
        <w:tc>
          <w:tcPr>
            <w:tcW w:w="2808" w:type="dxa"/>
          </w:tcPr>
          <w:p w14:paraId="31645CE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24DE7D5" w14:textId="1ED2C8B6" w:rsidR="00D92BD1" w:rsidRPr="00C03D07" w:rsidRDefault="002A53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1C3BA42" w14:textId="75B11D3E" w:rsidR="00D92BD1" w:rsidRPr="00C03D07" w:rsidRDefault="002A53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CCD54C3" w14:textId="45000A90" w:rsidR="00D92BD1" w:rsidRPr="00C03D07" w:rsidRDefault="002A53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2C398E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0BD1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15F43CD7" w14:textId="77777777" w:rsidTr="00DA1387">
        <w:tc>
          <w:tcPr>
            <w:tcW w:w="2808" w:type="dxa"/>
          </w:tcPr>
          <w:p w14:paraId="0F2715A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9779551" w14:textId="73875C67" w:rsidR="00D92BD1" w:rsidRPr="00C03D07" w:rsidRDefault="002A53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BA82DDA" w14:textId="36FC085D" w:rsidR="00D92BD1" w:rsidRPr="00C03D07" w:rsidRDefault="002A53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DF3CD79" w14:textId="7839BD16" w:rsidR="00D92BD1" w:rsidRPr="00C03D07" w:rsidRDefault="002A53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</w:p>
        </w:tc>
        <w:tc>
          <w:tcPr>
            <w:tcW w:w="1440" w:type="dxa"/>
          </w:tcPr>
          <w:p w14:paraId="3D1E8D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281D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7A19472B" w14:textId="77777777" w:rsidTr="00DA1387">
        <w:tc>
          <w:tcPr>
            <w:tcW w:w="2808" w:type="dxa"/>
          </w:tcPr>
          <w:p w14:paraId="55CEB06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551AD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6EFC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D426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C73E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C0A8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6CC366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34F130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B9B0EE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6976F5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261C7" w14:paraId="1EAEC17C" w14:textId="77777777" w:rsidTr="00797DEB">
        <w:tc>
          <w:tcPr>
            <w:tcW w:w="2203" w:type="dxa"/>
          </w:tcPr>
          <w:p w14:paraId="1A9711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08D249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1C15E1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242884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D728D9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261C7" w14:paraId="4747510C" w14:textId="77777777" w:rsidTr="00797DEB">
        <w:tc>
          <w:tcPr>
            <w:tcW w:w="2203" w:type="dxa"/>
          </w:tcPr>
          <w:p w14:paraId="31416D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1429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8973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A1C6C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8B1F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764D1192" w14:textId="77777777" w:rsidTr="00797DEB">
        <w:tc>
          <w:tcPr>
            <w:tcW w:w="2203" w:type="dxa"/>
          </w:tcPr>
          <w:p w14:paraId="15FD22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3202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8523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C13E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7B2B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1C7" w14:paraId="04203EB9" w14:textId="77777777" w:rsidTr="00797DEB">
        <w:tc>
          <w:tcPr>
            <w:tcW w:w="2203" w:type="dxa"/>
          </w:tcPr>
          <w:p w14:paraId="05A7F8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FB57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5940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1C22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5CE7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412E2B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390B0C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0DB309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3E2F5D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4FDA6F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FB79F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820A6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261C7" w14:paraId="2544D99F" w14:textId="77777777" w:rsidTr="00D90155">
        <w:trPr>
          <w:trHeight w:val="324"/>
        </w:trPr>
        <w:tc>
          <w:tcPr>
            <w:tcW w:w="7675" w:type="dxa"/>
            <w:gridSpan w:val="2"/>
          </w:tcPr>
          <w:p w14:paraId="52D7362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261C7" w14:paraId="65B05B44" w14:textId="77777777" w:rsidTr="00D90155">
        <w:trPr>
          <w:trHeight w:val="314"/>
        </w:trPr>
        <w:tc>
          <w:tcPr>
            <w:tcW w:w="2545" w:type="dxa"/>
          </w:tcPr>
          <w:p w14:paraId="5D5D7AB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63A4D3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5A911911" w14:textId="77777777" w:rsidTr="00D90155">
        <w:trPr>
          <w:trHeight w:val="324"/>
        </w:trPr>
        <w:tc>
          <w:tcPr>
            <w:tcW w:w="2545" w:type="dxa"/>
          </w:tcPr>
          <w:p w14:paraId="39AA3351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17F8EA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591846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6F49ABF3" w14:textId="77777777" w:rsidTr="00D90155">
        <w:trPr>
          <w:trHeight w:val="324"/>
        </w:trPr>
        <w:tc>
          <w:tcPr>
            <w:tcW w:w="2545" w:type="dxa"/>
          </w:tcPr>
          <w:p w14:paraId="0B7B7D1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B7B968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38EB192A" w14:textId="77777777" w:rsidTr="00D90155">
        <w:trPr>
          <w:trHeight w:val="340"/>
        </w:trPr>
        <w:tc>
          <w:tcPr>
            <w:tcW w:w="2545" w:type="dxa"/>
          </w:tcPr>
          <w:p w14:paraId="7856885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AB9E74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4457F47B" w14:textId="77777777" w:rsidTr="00D90155">
        <w:trPr>
          <w:trHeight w:val="340"/>
        </w:trPr>
        <w:tc>
          <w:tcPr>
            <w:tcW w:w="2545" w:type="dxa"/>
          </w:tcPr>
          <w:p w14:paraId="2E312FD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004D47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4AFA4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718A8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EDD4C1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BDEF4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390F1C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980C4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1ACC7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23BE0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3F3FF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8573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A2F8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17AA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EEBD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DD0F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98BC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8CD7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24EE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E7B0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79C1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FB0E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638F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7300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D593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8A04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D7B3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0050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0E08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67328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09CCC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015AB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02CED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9C5E13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5D5A1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55E1C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0C426D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013479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EAD85B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261C7" w14:paraId="5E030097" w14:textId="77777777" w:rsidTr="001D05D6">
        <w:trPr>
          <w:trHeight w:val="398"/>
        </w:trPr>
        <w:tc>
          <w:tcPr>
            <w:tcW w:w="5148" w:type="dxa"/>
            <w:gridSpan w:val="4"/>
          </w:tcPr>
          <w:p w14:paraId="01F01AA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33BF3C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261C7" w14:paraId="37FED13C" w14:textId="77777777" w:rsidTr="001D05D6">
        <w:trPr>
          <w:trHeight w:val="383"/>
        </w:trPr>
        <w:tc>
          <w:tcPr>
            <w:tcW w:w="5148" w:type="dxa"/>
            <w:gridSpan w:val="4"/>
          </w:tcPr>
          <w:p w14:paraId="343A8AB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4E8F4A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261C7" w14:paraId="66148D90" w14:textId="77777777" w:rsidTr="001D05D6">
        <w:trPr>
          <w:trHeight w:val="404"/>
        </w:trPr>
        <w:tc>
          <w:tcPr>
            <w:tcW w:w="918" w:type="dxa"/>
          </w:tcPr>
          <w:p w14:paraId="45ADBC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52420F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61231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30C44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8B3B9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1E237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E68DB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7B2FB2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85A1E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46310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77AC5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BE548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261C7" w14:paraId="166F268B" w14:textId="77777777" w:rsidTr="001D05D6">
        <w:trPr>
          <w:trHeight w:val="622"/>
        </w:trPr>
        <w:tc>
          <w:tcPr>
            <w:tcW w:w="918" w:type="dxa"/>
          </w:tcPr>
          <w:p w14:paraId="3D87BF5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BC4CB1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AF302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D828D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A432B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F3AC2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537D0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EFFAA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4BE3A616" w14:textId="77777777" w:rsidTr="001D05D6">
        <w:trPr>
          <w:trHeight w:val="592"/>
        </w:trPr>
        <w:tc>
          <w:tcPr>
            <w:tcW w:w="918" w:type="dxa"/>
          </w:tcPr>
          <w:p w14:paraId="4126687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983032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1E0D5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F3D38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077A2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7E4F66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CE23B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3CE9D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7159C8FB" w14:textId="77777777" w:rsidTr="001D05D6">
        <w:trPr>
          <w:trHeight w:val="592"/>
        </w:trPr>
        <w:tc>
          <w:tcPr>
            <w:tcW w:w="918" w:type="dxa"/>
          </w:tcPr>
          <w:p w14:paraId="776770A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65AC97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F060B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BABE3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2213D4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03762D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D8B55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B1C18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8031D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D047A8A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261C7" w14:paraId="76C19068" w14:textId="77777777" w:rsidTr="00B433FE">
        <w:trPr>
          <w:trHeight w:val="683"/>
        </w:trPr>
        <w:tc>
          <w:tcPr>
            <w:tcW w:w="1638" w:type="dxa"/>
          </w:tcPr>
          <w:p w14:paraId="2FDDE8E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F3BFD8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B7A965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8E731B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86C3CA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B5F014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261C7" w14:paraId="3767A983" w14:textId="77777777" w:rsidTr="00B433FE">
        <w:trPr>
          <w:trHeight w:val="291"/>
        </w:trPr>
        <w:tc>
          <w:tcPr>
            <w:tcW w:w="1638" w:type="dxa"/>
          </w:tcPr>
          <w:p w14:paraId="7ACDD0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4CF4A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761C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39D0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EDC9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6748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6515A435" w14:textId="77777777" w:rsidTr="00B433FE">
        <w:trPr>
          <w:trHeight w:val="291"/>
        </w:trPr>
        <w:tc>
          <w:tcPr>
            <w:tcW w:w="1638" w:type="dxa"/>
          </w:tcPr>
          <w:p w14:paraId="1EDEE8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893BF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1DE3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9E54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132C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9D85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4962D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261C7" w14:paraId="2367AF8C" w14:textId="77777777" w:rsidTr="00B433FE">
        <w:trPr>
          <w:trHeight w:val="773"/>
        </w:trPr>
        <w:tc>
          <w:tcPr>
            <w:tcW w:w="2448" w:type="dxa"/>
          </w:tcPr>
          <w:p w14:paraId="3C61A6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94D9D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19681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5E7A9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261C7" w14:paraId="598C07AF" w14:textId="77777777" w:rsidTr="00B433FE">
        <w:trPr>
          <w:trHeight w:val="428"/>
        </w:trPr>
        <w:tc>
          <w:tcPr>
            <w:tcW w:w="2448" w:type="dxa"/>
          </w:tcPr>
          <w:p w14:paraId="5BC664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51636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03C41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2BCA1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0FA52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F3FCE8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261C7" w14:paraId="1B9DAD2F" w14:textId="77777777" w:rsidTr="004B23E9">
        <w:trPr>
          <w:trHeight w:val="825"/>
        </w:trPr>
        <w:tc>
          <w:tcPr>
            <w:tcW w:w="2538" w:type="dxa"/>
          </w:tcPr>
          <w:p w14:paraId="3DE36A4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87055E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89D007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A26FAB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46D2E7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261C7" w14:paraId="3750F12F" w14:textId="77777777" w:rsidTr="004B23E9">
        <w:trPr>
          <w:trHeight w:val="275"/>
        </w:trPr>
        <w:tc>
          <w:tcPr>
            <w:tcW w:w="2538" w:type="dxa"/>
          </w:tcPr>
          <w:p w14:paraId="0B099F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2740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F400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C9AD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16E4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093B2576" w14:textId="77777777" w:rsidTr="004B23E9">
        <w:trPr>
          <w:trHeight w:val="275"/>
        </w:trPr>
        <w:tc>
          <w:tcPr>
            <w:tcW w:w="2538" w:type="dxa"/>
          </w:tcPr>
          <w:p w14:paraId="374174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1DAB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40CF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73EC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5340F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74ADBED9" w14:textId="77777777" w:rsidTr="004B23E9">
        <w:trPr>
          <w:trHeight w:val="292"/>
        </w:trPr>
        <w:tc>
          <w:tcPr>
            <w:tcW w:w="2538" w:type="dxa"/>
          </w:tcPr>
          <w:p w14:paraId="3D18CD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8AB2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015DB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6750C2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360D3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0EA12F65" w14:textId="77777777" w:rsidTr="00044B40">
        <w:trPr>
          <w:trHeight w:val="557"/>
        </w:trPr>
        <w:tc>
          <w:tcPr>
            <w:tcW w:w="2538" w:type="dxa"/>
          </w:tcPr>
          <w:p w14:paraId="487F6F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EC79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F621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27374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24AFE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21C92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D2279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A3EC9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9225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7659C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9F0D0AF">
          <v:roundrect id="_x0000_s2050" style="position:absolute;margin-left:-6.75pt;margin-top:1.3pt;width:549pt;height:67.3pt;z-index:1" arcsize="10923f">
            <v:textbox>
              <w:txbxContent>
                <w:p w14:paraId="329A3312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0A5F914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A514F4D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9B1CAC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CAA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06B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944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7A5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0FB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074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F3BC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D24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10F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B4C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156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591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E46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66E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E16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B0F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810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7C0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017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7594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9501C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682A6A2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D3F859E">
          <v:roundrect id="_x0000_s2052" style="position:absolute;margin-left:244.5pt;margin-top:.35pt;width:63.75pt;height:15pt;z-index:2" arcsize="10923f"/>
        </w:pict>
      </w:r>
    </w:p>
    <w:p w14:paraId="73130E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247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4C9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99C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0FF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79E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7A7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ABE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99C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430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1DA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931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263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283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BA3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8F9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B04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FA7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085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19D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32B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8D2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5FB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F3F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68D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F31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7D4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1C8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497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791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814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B24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231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818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0ED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96DD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6690B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99E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C44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676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D1D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986A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9D4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857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206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4A9F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968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68EC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46C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03D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910A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87B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275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5B6E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BA5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BE3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A05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CFB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959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038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EE2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261C7" w14:paraId="757A1B3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D9558B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261C7" w14:paraId="236D6F42" w14:textId="77777777" w:rsidTr="0030732B">
        <w:trPr>
          <w:trHeight w:val="533"/>
        </w:trPr>
        <w:tc>
          <w:tcPr>
            <w:tcW w:w="738" w:type="dxa"/>
          </w:tcPr>
          <w:p w14:paraId="6872A43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1126B1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AA2D8B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4601D3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64DF78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81D345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261C7" w14:paraId="026BAD45" w14:textId="77777777" w:rsidTr="0030732B">
        <w:trPr>
          <w:trHeight w:val="266"/>
        </w:trPr>
        <w:tc>
          <w:tcPr>
            <w:tcW w:w="738" w:type="dxa"/>
          </w:tcPr>
          <w:p w14:paraId="3851EA4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99676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C3C72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F4CF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C7B4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76AAC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53CCA5A6" w14:textId="77777777" w:rsidTr="0030732B">
        <w:trPr>
          <w:trHeight w:val="266"/>
        </w:trPr>
        <w:tc>
          <w:tcPr>
            <w:tcW w:w="738" w:type="dxa"/>
          </w:tcPr>
          <w:p w14:paraId="77E2DB1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4FB4B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7972D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B456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6EEB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C5D56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38AD448E" w14:textId="77777777" w:rsidTr="0030732B">
        <w:trPr>
          <w:trHeight w:val="266"/>
        </w:trPr>
        <w:tc>
          <w:tcPr>
            <w:tcW w:w="738" w:type="dxa"/>
          </w:tcPr>
          <w:p w14:paraId="6CFBA4D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CF006F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F487F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B46EA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A8D13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3EFE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2F5B45E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A2BCAD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D123A8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B9462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5C8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6FBD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69A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314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A64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9DA3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445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1E9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2AE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D744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261C7" w14:paraId="1FF3C07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471E1E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261C7" w14:paraId="11F42FD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52B90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3613C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46998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213C2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B15A5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886DF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93DC6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261C7" w14:paraId="7CEC3AB0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FDCAF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05379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D751A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079DC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E0394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A606D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058E2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192A892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D946D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244E8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891A1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5E7D4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9CD7E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B8C9F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CBC91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7E09C25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FDD61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AE245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58CA9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05DD8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B3772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92011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E4F29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718D1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3EDDE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8D407B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261C7" w14:paraId="73196127" w14:textId="77777777" w:rsidTr="00B433FE">
        <w:trPr>
          <w:trHeight w:val="527"/>
        </w:trPr>
        <w:tc>
          <w:tcPr>
            <w:tcW w:w="3135" w:type="dxa"/>
          </w:tcPr>
          <w:p w14:paraId="1938C9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29DD5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C1A3F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5FF6D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261C7" w14:paraId="46FCE771" w14:textId="77777777" w:rsidTr="00B433FE">
        <w:trPr>
          <w:trHeight w:val="250"/>
        </w:trPr>
        <w:tc>
          <w:tcPr>
            <w:tcW w:w="3135" w:type="dxa"/>
          </w:tcPr>
          <w:p w14:paraId="2FB10D3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545D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D9121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B08C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7E4BBB9E" w14:textId="77777777" w:rsidTr="00B433FE">
        <w:trPr>
          <w:trHeight w:val="264"/>
        </w:trPr>
        <w:tc>
          <w:tcPr>
            <w:tcW w:w="3135" w:type="dxa"/>
          </w:tcPr>
          <w:p w14:paraId="6F47B3E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CCD03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0C1F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C0F9E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20C90C6D" w14:textId="77777777" w:rsidTr="00B433FE">
        <w:trPr>
          <w:trHeight w:val="250"/>
        </w:trPr>
        <w:tc>
          <w:tcPr>
            <w:tcW w:w="3135" w:type="dxa"/>
          </w:tcPr>
          <w:p w14:paraId="3A698F9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B568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6B1A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7EB81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2702D5B0" w14:textId="77777777" w:rsidTr="00B433FE">
        <w:trPr>
          <w:trHeight w:val="264"/>
        </w:trPr>
        <w:tc>
          <w:tcPr>
            <w:tcW w:w="3135" w:type="dxa"/>
          </w:tcPr>
          <w:p w14:paraId="5BEE655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3B3DB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E797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0A64D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2CC873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6C57B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261C7" w14:paraId="0E0928DC" w14:textId="77777777" w:rsidTr="00B433FE">
        <w:tc>
          <w:tcPr>
            <w:tcW w:w="9198" w:type="dxa"/>
          </w:tcPr>
          <w:p w14:paraId="366E08A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64EF4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261C7" w14:paraId="6400FBCC" w14:textId="77777777" w:rsidTr="00B433FE">
        <w:tc>
          <w:tcPr>
            <w:tcW w:w="9198" w:type="dxa"/>
          </w:tcPr>
          <w:p w14:paraId="10712C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CAED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61C7" w14:paraId="1947ECDB" w14:textId="77777777" w:rsidTr="00B433FE">
        <w:tc>
          <w:tcPr>
            <w:tcW w:w="9198" w:type="dxa"/>
          </w:tcPr>
          <w:p w14:paraId="14C8BA5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3A197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61C7" w14:paraId="11EABB0E" w14:textId="77777777" w:rsidTr="00B433FE">
        <w:tc>
          <w:tcPr>
            <w:tcW w:w="9198" w:type="dxa"/>
          </w:tcPr>
          <w:p w14:paraId="77565F4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79313B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0675DE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88ADA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516BCA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51730C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3B7555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261C7" w14:paraId="385DB809" w14:textId="77777777" w:rsidTr="007C5320">
        <w:tc>
          <w:tcPr>
            <w:tcW w:w="1106" w:type="dxa"/>
            <w:shd w:val="clear" w:color="auto" w:fill="auto"/>
          </w:tcPr>
          <w:p w14:paraId="6B52F85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90D67A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24F95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21B52D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D46CE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07AC15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05700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4BAA0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6BA15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BE6194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563952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261C7" w14:paraId="4FF192F5" w14:textId="77777777" w:rsidTr="007C5320">
        <w:tc>
          <w:tcPr>
            <w:tcW w:w="1106" w:type="dxa"/>
            <w:shd w:val="clear" w:color="auto" w:fill="auto"/>
          </w:tcPr>
          <w:p w14:paraId="7E69F3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1C0CA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C3121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3E764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F0219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E965C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55C5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A9104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85795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30CDF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523ECC36" w14:textId="77777777" w:rsidTr="007C5320">
        <w:tc>
          <w:tcPr>
            <w:tcW w:w="1106" w:type="dxa"/>
            <w:shd w:val="clear" w:color="auto" w:fill="auto"/>
          </w:tcPr>
          <w:p w14:paraId="019FAD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5D881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DEED4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E6B00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9FA6E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76414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579BD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A5F79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BB998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A094F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2D1FB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427739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8B6C0F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7BD585C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261C7" w14:paraId="006142CF" w14:textId="77777777" w:rsidTr="00B433FE">
        <w:tc>
          <w:tcPr>
            <w:tcW w:w="3456" w:type="dxa"/>
            <w:shd w:val="clear" w:color="auto" w:fill="auto"/>
          </w:tcPr>
          <w:p w14:paraId="45F3A44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EF11B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2B88E5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D3A343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CF2F9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261C7" w14:paraId="1E3611C8" w14:textId="77777777" w:rsidTr="00B433FE">
        <w:tc>
          <w:tcPr>
            <w:tcW w:w="3456" w:type="dxa"/>
            <w:shd w:val="clear" w:color="auto" w:fill="auto"/>
          </w:tcPr>
          <w:p w14:paraId="2E4CB45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FAEA5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A16B7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91AC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397B6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61C7" w14:paraId="47C26559" w14:textId="77777777" w:rsidTr="00B433FE">
        <w:tc>
          <w:tcPr>
            <w:tcW w:w="3456" w:type="dxa"/>
            <w:shd w:val="clear" w:color="auto" w:fill="auto"/>
          </w:tcPr>
          <w:p w14:paraId="1B54E95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387A31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5887A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E1B5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0EBF9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7B6DDC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D67CC7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21C375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83E85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74FC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F4F81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DEBE5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38A84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9BBCA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A2046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8EB44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0A827F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261C7" w14:paraId="0729B0E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E11424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261C7" w14:paraId="6F3980BF" w14:textId="77777777" w:rsidTr="00B433FE">
        <w:trPr>
          <w:trHeight w:val="263"/>
        </w:trPr>
        <w:tc>
          <w:tcPr>
            <w:tcW w:w="6880" w:type="dxa"/>
          </w:tcPr>
          <w:p w14:paraId="6574A24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6824A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F634AC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261C7" w14:paraId="0A541B6B" w14:textId="77777777" w:rsidTr="00B433FE">
        <w:trPr>
          <w:trHeight w:val="263"/>
        </w:trPr>
        <w:tc>
          <w:tcPr>
            <w:tcW w:w="6880" w:type="dxa"/>
          </w:tcPr>
          <w:p w14:paraId="0C0D1D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E2899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9702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549F1BEA" w14:textId="77777777" w:rsidTr="00B433FE">
        <w:trPr>
          <w:trHeight w:val="301"/>
        </w:trPr>
        <w:tc>
          <w:tcPr>
            <w:tcW w:w="6880" w:type="dxa"/>
          </w:tcPr>
          <w:p w14:paraId="57AC85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081D1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4E29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77A53BCE" w14:textId="77777777" w:rsidTr="00B433FE">
        <w:trPr>
          <w:trHeight w:val="263"/>
        </w:trPr>
        <w:tc>
          <w:tcPr>
            <w:tcW w:w="6880" w:type="dxa"/>
          </w:tcPr>
          <w:p w14:paraId="76FEBC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59126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9127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5F80B476" w14:textId="77777777" w:rsidTr="00B433FE">
        <w:trPr>
          <w:trHeight w:val="250"/>
        </w:trPr>
        <w:tc>
          <w:tcPr>
            <w:tcW w:w="6880" w:type="dxa"/>
          </w:tcPr>
          <w:p w14:paraId="18F433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B6ED4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EA7B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3BD85430" w14:textId="77777777" w:rsidTr="00B433FE">
        <w:trPr>
          <w:trHeight w:val="263"/>
        </w:trPr>
        <w:tc>
          <w:tcPr>
            <w:tcW w:w="6880" w:type="dxa"/>
          </w:tcPr>
          <w:p w14:paraId="6797F8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C3538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BF74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5DF06D97" w14:textId="77777777" w:rsidTr="00B433FE">
        <w:trPr>
          <w:trHeight w:val="275"/>
        </w:trPr>
        <w:tc>
          <w:tcPr>
            <w:tcW w:w="6880" w:type="dxa"/>
          </w:tcPr>
          <w:p w14:paraId="752282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7F99E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3B8F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5D8FB1DF" w14:textId="77777777" w:rsidTr="00B433FE">
        <w:trPr>
          <w:trHeight w:val="275"/>
        </w:trPr>
        <w:tc>
          <w:tcPr>
            <w:tcW w:w="6880" w:type="dxa"/>
          </w:tcPr>
          <w:p w14:paraId="6BA9153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09EE2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6DB3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A7A854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6F1831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261C7" w14:paraId="4C7B860E" w14:textId="77777777" w:rsidTr="00B433FE">
        <w:tc>
          <w:tcPr>
            <w:tcW w:w="7196" w:type="dxa"/>
            <w:shd w:val="clear" w:color="auto" w:fill="auto"/>
          </w:tcPr>
          <w:p w14:paraId="2A3E1A6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B87218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A1D2E0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261C7" w14:paraId="067C04F4" w14:textId="77777777" w:rsidTr="00B433FE">
        <w:tc>
          <w:tcPr>
            <w:tcW w:w="7196" w:type="dxa"/>
            <w:shd w:val="clear" w:color="auto" w:fill="auto"/>
          </w:tcPr>
          <w:p w14:paraId="39D293E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E804C4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AFAE6F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261C7" w14:paraId="26CF4F43" w14:textId="77777777" w:rsidTr="00B433FE">
        <w:tc>
          <w:tcPr>
            <w:tcW w:w="7196" w:type="dxa"/>
            <w:shd w:val="clear" w:color="auto" w:fill="auto"/>
          </w:tcPr>
          <w:p w14:paraId="5ED6A92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C23426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FB8884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5519BB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A20956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F0F947C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3C048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B45A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FBE0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D40D3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0CD6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9815D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8A9D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C9A4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BB6A2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E4305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1F3FB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DCB41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261C7" w14:paraId="606DF2CF" w14:textId="77777777" w:rsidTr="00B433FE">
        <w:trPr>
          <w:trHeight w:val="318"/>
        </w:trPr>
        <w:tc>
          <w:tcPr>
            <w:tcW w:w="6194" w:type="dxa"/>
          </w:tcPr>
          <w:p w14:paraId="63F6A4E9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8215976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271BD0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3221CDF5" w14:textId="77777777" w:rsidTr="00B433FE">
        <w:trPr>
          <w:trHeight w:val="303"/>
        </w:trPr>
        <w:tc>
          <w:tcPr>
            <w:tcW w:w="6194" w:type="dxa"/>
          </w:tcPr>
          <w:p w14:paraId="7508E8A8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1D276B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15F4B629" w14:textId="77777777" w:rsidTr="00B433FE">
        <w:trPr>
          <w:trHeight w:val="304"/>
        </w:trPr>
        <w:tc>
          <w:tcPr>
            <w:tcW w:w="6194" w:type="dxa"/>
          </w:tcPr>
          <w:p w14:paraId="55E70AB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B93F39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7D15D4D9" w14:textId="77777777" w:rsidTr="00B433FE">
        <w:trPr>
          <w:trHeight w:val="318"/>
        </w:trPr>
        <w:tc>
          <w:tcPr>
            <w:tcW w:w="6194" w:type="dxa"/>
          </w:tcPr>
          <w:p w14:paraId="67FCEF4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D73587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79A8AE7E" w14:textId="77777777" w:rsidTr="00B433FE">
        <w:trPr>
          <w:trHeight w:val="303"/>
        </w:trPr>
        <w:tc>
          <w:tcPr>
            <w:tcW w:w="6194" w:type="dxa"/>
          </w:tcPr>
          <w:p w14:paraId="4993805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AAF7F0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78FFD46D" w14:textId="77777777" w:rsidTr="00B433FE">
        <w:trPr>
          <w:trHeight w:val="318"/>
        </w:trPr>
        <w:tc>
          <w:tcPr>
            <w:tcW w:w="6194" w:type="dxa"/>
          </w:tcPr>
          <w:p w14:paraId="573B032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DF48786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322FCEB3" w14:textId="77777777" w:rsidTr="00B433FE">
        <w:trPr>
          <w:trHeight w:val="303"/>
        </w:trPr>
        <w:tc>
          <w:tcPr>
            <w:tcW w:w="6194" w:type="dxa"/>
          </w:tcPr>
          <w:p w14:paraId="0985550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B1AE77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1F28C126" w14:textId="77777777" w:rsidTr="00B433FE">
        <w:trPr>
          <w:trHeight w:val="318"/>
        </w:trPr>
        <w:tc>
          <w:tcPr>
            <w:tcW w:w="6194" w:type="dxa"/>
          </w:tcPr>
          <w:p w14:paraId="6F19818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08A92A6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2DC8704A" w14:textId="77777777" w:rsidTr="00B433FE">
        <w:trPr>
          <w:trHeight w:val="318"/>
        </w:trPr>
        <w:tc>
          <w:tcPr>
            <w:tcW w:w="6194" w:type="dxa"/>
          </w:tcPr>
          <w:p w14:paraId="7986964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B40534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017389F6" w14:textId="77777777" w:rsidTr="00B433FE">
        <w:trPr>
          <w:trHeight w:val="318"/>
        </w:trPr>
        <w:tc>
          <w:tcPr>
            <w:tcW w:w="6194" w:type="dxa"/>
          </w:tcPr>
          <w:p w14:paraId="7D888D0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A96ACE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3222A570" w14:textId="77777777" w:rsidTr="00B433FE">
        <w:trPr>
          <w:trHeight w:val="318"/>
        </w:trPr>
        <w:tc>
          <w:tcPr>
            <w:tcW w:w="6194" w:type="dxa"/>
          </w:tcPr>
          <w:p w14:paraId="488061D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035FC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26B3B533" w14:textId="77777777" w:rsidTr="00B433FE">
        <w:trPr>
          <w:trHeight w:val="318"/>
        </w:trPr>
        <w:tc>
          <w:tcPr>
            <w:tcW w:w="6194" w:type="dxa"/>
          </w:tcPr>
          <w:p w14:paraId="7631957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7403EB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115EFF67" w14:textId="77777777" w:rsidTr="00B433FE">
        <w:trPr>
          <w:trHeight w:val="318"/>
        </w:trPr>
        <w:tc>
          <w:tcPr>
            <w:tcW w:w="6194" w:type="dxa"/>
          </w:tcPr>
          <w:p w14:paraId="573B258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31B177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48F7A323" w14:textId="77777777" w:rsidTr="00B433FE">
        <w:trPr>
          <w:trHeight w:val="318"/>
        </w:trPr>
        <w:tc>
          <w:tcPr>
            <w:tcW w:w="6194" w:type="dxa"/>
          </w:tcPr>
          <w:p w14:paraId="0478D27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A2F9E2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FD27C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4DFF858F" w14:textId="77777777" w:rsidTr="00B433FE">
        <w:trPr>
          <w:trHeight w:val="318"/>
        </w:trPr>
        <w:tc>
          <w:tcPr>
            <w:tcW w:w="6194" w:type="dxa"/>
          </w:tcPr>
          <w:p w14:paraId="5F3A57A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C413E4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046C1D5D" w14:textId="77777777" w:rsidTr="00B433FE">
        <w:trPr>
          <w:trHeight w:val="318"/>
        </w:trPr>
        <w:tc>
          <w:tcPr>
            <w:tcW w:w="6194" w:type="dxa"/>
          </w:tcPr>
          <w:p w14:paraId="5EB38F4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98C3F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26658EE5" w14:textId="77777777" w:rsidTr="00B433FE">
        <w:trPr>
          <w:trHeight w:val="318"/>
        </w:trPr>
        <w:tc>
          <w:tcPr>
            <w:tcW w:w="6194" w:type="dxa"/>
          </w:tcPr>
          <w:p w14:paraId="42AF3DC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7E279C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040C4B25" w14:textId="77777777" w:rsidTr="00B433FE">
        <w:trPr>
          <w:trHeight w:val="318"/>
        </w:trPr>
        <w:tc>
          <w:tcPr>
            <w:tcW w:w="6194" w:type="dxa"/>
          </w:tcPr>
          <w:p w14:paraId="2127C05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D0B42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70C32F40" w14:textId="77777777" w:rsidTr="00B433FE">
        <w:trPr>
          <w:trHeight w:val="318"/>
        </w:trPr>
        <w:tc>
          <w:tcPr>
            <w:tcW w:w="6194" w:type="dxa"/>
          </w:tcPr>
          <w:p w14:paraId="66AB6EE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9CB8BE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0B6DD647" w14:textId="77777777" w:rsidTr="00B433FE">
        <w:trPr>
          <w:trHeight w:val="318"/>
        </w:trPr>
        <w:tc>
          <w:tcPr>
            <w:tcW w:w="6194" w:type="dxa"/>
          </w:tcPr>
          <w:p w14:paraId="0AF8A0A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F3766C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1C7" w14:paraId="41CF896F" w14:textId="77777777" w:rsidTr="00B433FE">
        <w:trPr>
          <w:trHeight w:val="318"/>
        </w:trPr>
        <w:tc>
          <w:tcPr>
            <w:tcW w:w="6194" w:type="dxa"/>
          </w:tcPr>
          <w:p w14:paraId="0FC2257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623AD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1D839B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261C7" w14:paraId="0BD6C5A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F2C26BB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261C7" w14:paraId="21FB4B34" w14:textId="77777777" w:rsidTr="00B433FE">
        <w:trPr>
          <w:trHeight w:val="269"/>
        </w:trPr>
        <w:tc>
          <w:tcPr>
            <w:tcW w:w="738" w:type="dxa"/>
          </w:tcPr>
          <w:p w14:paraId="496A4D7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E2BDE3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3F814E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F47D67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261C7" w14:paraId="56E704F5" w14:textId="77777777" w:rsidTr="00B433FE">
        <w:trPr>
          <w:trHeight w:val="269"/>
        </w:trPr>
        <w:tc>
          <w:tcPr>
            <w:tcW w:w="738" w:type="dxa"/>
          </w:tcPr>
          <w:p w14:paraId="4080D7A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9DE83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64D14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BE55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5F51F671" w14:textId="77777777" w:rsidTr="00B433FE">
        <w:trPr>
          <w:trHeight w:val="269"/>
        </w:trPr>
        <w:tc>
          <w:tcPr>
            <w:tcW w:w="738" w:type="dxa"/>
          </w:tcPr>
          <w:p w14:paraId="77B6093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D8B5CA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6DD02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D63F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43F345B8" w14:textId="77777777" w:rsidTr="00B433FE">
        <w:trPr>
          <w:trHeight w:val="269"/>
        </w:trPr>
        <w:tc>
          <w:tcPr>
            <w:tcW w:w="738" w:type="dxa"/>
          </w:tcPr>
          <w:p w14:paraId="6668398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7748A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EA68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BE20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01A69463" w14:textId="77777777" w:rsidTr="00B433FE">
        <w:trPr>
          <w:trHeight w:val="269"/>
        </w:trPr>
        <w:tc>
          <w:tcPr>
            <w:tcW w:w="738" w:type="dxa"/>
          </w:tcPr>
          <w:p w14:paraId="66C679C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73AFA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BAEB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FB1D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546B2F75" w14:textId="77777777" w:rsidTr="00B433FE">
        <w:trPr>
          <w:trHeight w:val="269"/>
        </w:trPr>
        <w:tc>
          <w:tcPr>
            <w:tcW w:w="738" w:type="dxa"/>
          </w:tcPr>
          <w:p w14:paraId="6E973CE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B0776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5269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A155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1C7" w14:paraId="19F7221C" w14:textId="77777777" w:rsidTr="00B433FE">
        <w:trPr>
          <w:trHeight w:val="269"/>
        </w:trPr>
        <w:tc>
          <w:tcPr>
            <w:tcW w:w="738" w:type="dxa"/>
          </w:tcPr>
          <w:p w14:paraId="2F086FC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1B5CC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680B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7D176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E44A4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02C29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81A3" w14:textId="77777777" w:rsidR="00F11EA5" w:rsidRDefault="00F11EA5">
      <w:r>
        <w:separator/>
      </w:r>
    </w:p>
  </w:endnote>
  <w:endnote w:type="continuationSeparator" w:id="0">
    <w:p w14:paraId="4E49D7A6" w14:textId="77777777" w:rsidR="00F11EA5" w:rsidRDefault="00F1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A17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F31123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894CCFA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F887C7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21BE5E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350A94F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083928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7CEDD7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74A6" w14:textId="77777777" w:rsidR="00F11EA5" w:rsidRDefault="00F11EA5">
      <w:r>
        <w:separator/>
      </w:r>
    </w:p>
  </w:footnote>
  <w:footnote w:type="continuationSeparator" w:id="0">
    <w:p w14:paraId="24D8943E" w14:textId="77777777" w:rsidR="00F11EA5" w:rsidRDefault="00F11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5B38" w14:textId="77777777" w:rsidR="00C8092E" w:rsidRDefault="00C8092E">
    <w:pPr>
      <w:pStyle w:val="Header"/>
    </w:pPr>
  </w:p>
  <w:p w14:paraId="00F0592D" w14:textId="77777777" w:rsidR="00C8092E" w:rsidRDefault="00C8092E">
    <w:pPr>
      <w:pStyle w:val="Header"/>
    </w:pPr>
  </w:p>
  <w:p w14:paraId="1F99C10E" w14:textId="77777777" w:rsidR="00C8092E" w:rsidRDefault="00000000">
    <w:pPr>
      <w:pStyle w:val="Header"/>
    </w:pPr>
    <w:r>
      <w:rPr>
        <w:noProof/>
        <w:lang w:eastAsia="zh-TW"/>
      </w:rPr>
      <w:pict w14:anchorId="1F2F8D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A537C">
      <w:rPr>
        <w:noProof/>
      </w:rPr>
      <w:pict w14:anchorId="7E536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A0E1DD6">
      <w:start w:val="1"/>
      <w:numFmt w:val="decimal"/>
      <w:lvlText w:val="%1."/>
      <w:lvlJc w:val="left"/>
      <w:pPr>
        <w:ind w:left="1440" w:hanging="360"/>
      </w:pPr>
    </w:lvl>
    <w:lvl w:ilvl="1" w:tplc="E732EF90" w:tentative="1">
      <w:start w:val="1"/>
      <w:numFmt w:val="lowerLetter"/>
      <w:lvlText w:val="%2."/>
      <w:lvlJc w:val="left"/>
      <w:pPr>
        <w:ind w:left="2160" w:hanging="360"/>
      </w:pPr>
    </w:lvl>
    <w:lvl w:ilvl="2" w:tplc="05AA9320" w:tentative="1">
      <w:start w:val="1"/>
      <w:numFmt w:val="lowerRoman"/>
      <w:lvlText w:val="%3."/>
      <w:lvlJc w:val="right"/>
      <w:pPr>
        <w:ind w:left="2880" w:hanging="180"/>
      </w:pPr>
    </w:lvl>
    <w:lvl w:ilvl="3" w:tplc="A3DA4A9A" w:tentative="1">
      <w:start w:val="1"/>
      <w:numFmt w:val="decimal"/>
      <w:lvlText w:val="%4."/>
      <w:lvlJc w:val="left"/>
      <w:pPr>
        <w:ind w:left="3600" w:hanging="360"/>
      </w:pPr>
    </w:lvl>
    <w:lvl w:ilvl="4" w:tplc="5B1CC39E" w:tentative="1">
      <w:start w:val="1"/>
      <w:numFmt w:val="lowerLetter"/>
      <w:lvlText w:val="%5."/>
      <w:lvlJc w:val="left"/>
      <w:pPr>
        <w:ind w:left="4320" w:hanging="360"/>
      </w:pPr>
    </w:lvl>
    <w:lvl w:ilvl="5" w:tplc="40B858E6" w:tentative="1">
      <w:start w:val="1"/>
      <w:numFmt w:val="lowerRoman"/>
      <w:lvlText w:val="%6."/>
      <w:lvlJc w:val="right"/>
      <w:pPr>
        <w:ind w:left="5040" w:hanging="180"/>
      </w:pPr>
    </w:lvl>
    <w:lvl w:ilvl="6" w:tplc="02D86600" w:tentative="1">
      <w:start w:val="1"/>
      <w:numFmt w:val="decimal"/>
      <w:lvlText w:val="%7."/>
      <w:lvlJc w:val="left"/>
      <w:pPr>
        <w:ind w:left="5760" w:hanging="360"/>
      </w:pPr>
    </w:lvl>
    <w:lvl w:ilvl="7" w:tplc="9D5E8C78" w:tentative="1">
      <w:start w:val="1"/>
      <w:numFmt w:val="lowerLetter"/>
      <w:lvlText w:val="%8."/>
      <w:lvlJc w:val="left"/>
      <w:pPr>
        <w:ind w:left="6480" w:hanging="360"/>
      </w:pPr>
    </w:lvl>
    <w:lvl w:ilvl="8" w:tplc="42DE9C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E529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8C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44F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62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A28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9AA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C290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FE5B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72893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2965E68" w:tentative="1">
      <w:start w:val="1"/>
      <w:numFmt w:val="lowerLetter"/>
      <w:lvlText w:val="%2."/>
      <w:lvlJc w:val="left"/>
      <w:pPr>
        <w:ind w:left="1440" w:hanging="360"/>
      </w:pPr>
    </w:lvl>
    <w:lvl w:ilvl="2" w:tplc="38F20B8C" w:tentative="1">
      <w:start w:val="1"/>
      <w:numFmt w:val="lowerRoman"/>
      <w:lvlText w:val="%3."/>
      <w:lvlJc w:val="right"/>
      <w:pPr>
        <w:ind w:left="2160" w:hanging="180"/>
      </w:pPr>
    </w:lvl>
    <w:lvl w:ilvl="3" w:tplc="3CA2A6CA" w:tentative="1">
      <w:start w:val="1"/>
      <w:numFmt w:val="decimal"/>
      <w:lvlText w:val="%4."/>
      <w:lvlJc w:val="left"/>
      <w:pPr>
        <w:ind w:left="2880" w:hanging="360"/>
      </w:pPr>
    </w:lvl>
    <w:lvl w:ilvl="4" w:tplc="2496EB9C" w:tentative="1">
      <w:start w:val="1"/>
      <w:numFmt w:val="lowerLetter"/>
      <w:lvlText w:val="%5."/>
      <w:lvlJc w:val="left"/>
      <w:pPr>
        <w:ind w:left="3600" w:hanging="360"/>
      </w:pPr>
    </w:lvl>
    <w:lvl w:ilvl="5" w:tplc="87D0D2D8" w:tentative="1">
      <w:start w:val="1"/>
      <w:numFmt w:val="lowerRoman"/>
      <w:lvlText w:val="%6."/>
      <w:lvlJc w:val="right"/>
      <w:pPr>
        <w:ind w:left="4320" w:hanging="180"/>
      </w:pPr>
    </w:lvl>
    <w:lvl w:ilvl="6" w:tplc="2DE642EC" w:tentative="1">
      <w:start w:val="1"/>
      <w:numFmt w:val="decimal"/>
      <w:lvlText w:val="%7."/>
      <w:lvlJc w:val="left"/>
      <w:pPr>
        <w:ind w:left="5040" w:hanging="360"/>
      </w:pPr>
    </w:lvl>
    <w:lvl w:ilvl="7" w:tplc="AAA655F8" w:tentative="1">
      <w:start w:val="1"/>
      <w:numFmt w:val="lowerLetter"/>
      <w:lvlText w:val="%8."/>
      <w:lvlJc w:val="left"/>
      <w:pPr>
        <w:ind w:left="5760" w:hanging="360"/>
      </w:pPr>
    </w:lvl>
    <w:lvl w:ilvl="8" w:tplc="89805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AECF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A4B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340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8C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CE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5CDB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2E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0F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8A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3E8FB98">
      <w:start w:val="1"/>
      <w:numFmt w:val="decimal"/>
      <w:lvlText w:val="%1."/>
      <w:lvlJc w:val="left"/>
      <w:pPr>
        <w:ind w:left="1440" w:hanging="360"/>
      </w:pPr>
    </w:lvl>
    <w:lvl w:ilvl="1" w:tplc="7EB45960" w:tentative="1">
      <w:start w:val="1"/>
      <w:numFmt w:val="lowerLetter"/>
      <w:lvlText w:val="%2."/>
      <w:lvlJc w:val="left"/>
      <w:pPr>
        <w:ind w:left="2160" w:hanging="360"/>
      </w:pPr>
    </w:lvl>
    <w:lvl w:ilvl="2" w:tplc="272C43F6" w:tentative="1">
      <w:start w:val="1"/>
      <w:numFmt w:val="lowerRoman"/>
      <w:lvlText w:val="%3."/>
      <w:lvlJc w:val="right"/>
      <w:pPr>
        <w:ind w:left="2880" w:hanging="180"/>
      </w:pPr>
    </w:lvl>
    <w:lvl w:ilvl="3" w:tplc="BA62CE14" w:tentative="1">
      <w:start w:val="1"/>
      <w:numFmt w:val="decimal"/>
      <w:lvlText w:val="%4."/>
      <w:lvlJc w:val="left"/>
      <w:pPr>
        <w:ind w:left="3600" w:hanging="360"/>
      </w:pPr>
    </w:lvl>
    <w:lvl w:ilvl="4" w:tplc="72103B7E" w:tentative="1">
      <w:start w:val="1"/>
      <w:numFmt w:val="lowerLetter"/>
      <w:lvlText w:val="%5."/>
      <w:lvlJc w:val="left"/>
      <w:pPr>
        <w:ind w:left="4320" w:hanging="360"/>
      </w:pPr>
    </w:lvl>
    <w:lvl w:ilvl="5" w:tplc="C6180E82" w:tentative="1">
      <w:start w:val="1"/>
      <w:numFmt w:val="lowerRoman"/>
      <w:lvlText w:val="%6."/>
      <w:lvlJc w:val="right"/>
      <w:pPr>
        <w:ind w:left="5040" w:hanging="180"/>
      </w:pPr>
    </w:lvl>
    <w:lvl w:ilvl="6" w:tplc="E5B61A54" w:tentative="1">
      <w:start w:val="1"/>
      <w:numFmt w:val="decimal"/>
      <w:lvlText w:val="%7."/>
      <w:lvlJc w:val="left"/>
      <w:pPr>
        <w:ind w:left="5760" w:hanging="360"/>
      </w:pPr>
    </w:lvl>
    <w:lvl w:ilvl="7" w:tplc="82B4BC68" w:tentative="1">
      <w:start w:val="1"/>
      <w:numFmt w:val="lowerLetter"/>
      <w:lvlText w:val="%8."/>
      <w:lvlJc w:val="left"/>
      <w:pPr>
        <w:ind w:left="6480" w:hanging="360"/>
      </w:pPr>
    </w:lvl>
    <w:lvl w:ilvl="8" w:tplc="86FE67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D464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06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A47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84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87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628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4E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43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40B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ECA7E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44A4F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A7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28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67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D2F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80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02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0B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08C0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244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3AA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49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21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841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8B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AF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EA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A5A5A3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7CE1068" w:tentative="1">
      <w:start w:val="1"/>
      <w:numFmt w:val="lowerLetter"/>
      <w:lvlText w:val="%2."/>
      <w:lvlJc w:val="left"/>
      <w:pPr>
        <w:ind w:left="1440" w:hanging="360"/>
      </w:pPr>
    </w:lvl>
    <w:lvl w:ilvl="2" w:tplc="B31E22AC" w:tentative="1">
      <w:start w:val="1"/>
      <w:numFmt w:val="lowerRoman"/>
      <w:lvlText w:val="%3."/>
      <w:lvlJc w:val="right"/>
      <w:pPr>
        <w:ind w:left="2160" w:hanging="180"/>
      </w:pPr>
    </w:lvl>
    <w:lvl w:ilvl="3" w:tplc="9558CDB0" w:tentative="1">
      <w:start w:val="1"/>
      <w:numFmt w:val="decimal"/>
      <w:lvlText w:val="%4."/>
      <w:lvlJc w:val="left"/>
      <w:pPr>
        <w:ind w:left="2880" w:hanging="360"/>
      </w:pPr>
    </w:lvl>
    <w:lvl w:ilvl="4" w:tplc="807CAE0A" w:tentative="1">
      <w:start w:val="1"/>
      <w:numFmt w:val="lowerLetter"/>
      <w:lvlText w:val="%5."/>
      <w:lvlJc w:val="left"/>
      <w:pPr>
        <w:ind w:left="3600" w:hanging="360"/>
      </w:pPr>
    </w:lvl>
    <w:lvl w:ilvl="5" w:tplc="522A9128" w:tentative="1">
      <w:start w:val="1"/>
      <w:numFmt w:val="lowerRoman"/>
      <w:lvlText w:val="%6."/>
      <w:lvlJc w:val="right"/>
      <w:pPr>
        <w:ind w:left="4320" w:hanging="180"/>
      </w:pPr>
    </w:lvl>
    <w:lvl w:ilvl="6" w:tplc="4C805A18" w:tentative="1">
      <w:start w:val="1"/>
      <w:numFmt w:val="decimal"/>
      <w:lvlText w:val="%7."/>
      <w:lvlJc w:val="left"/>
      <w:pPr>
        <w:ind w:left="5040" w:hanging="360"/>
      </w:pPr>
    </w:lvl>
    <w:lvl w:ilvl="7" w:tplc="E73474CC" w:tentative="1">
      <w:start w:val="1"/>
      <w:numFmt w:val="lowerLetter"/>
      <w:lvlText w:val="%8."/>
      <w:lvlJc w:val="left"/>
      <w:pPr>
        <w:ind w:left="5760" w:hanging="360"/>
      </w:pPr>
    </w:lvl>
    <w:lvl w:ilvl="8" w:tplc="251C2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E94A41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2CE81FE" w:tentative="1">
      <w:start w:val="1"/>
      <w:numFmt w:val="lowerLetter"/>
      <w:lvlText w:val="%2."/>
      <w:lvlJc w:val="left"/>
      <w:pPr>
        <w:ind w:left="1440" w:hanging="360"/>
      </w:pPr>
    </w:lvl>
    <w:lvl w:ilvl="2" w:tplc="68F03100" w:tentative="1">
      <w:start w:val="1"/>
      <w:numFmt w:val="lowerRoman"/>
      <w:lvlText w:val="%3."/>
      <w:lvlJc w:val="right"/>
      <w:pPr>
        <w:ind w:left="2160" w:hanging="180"/>
      </w:pPr>
    </w:lvl>
    <w:lvl w:ilvl="3" w:tplc="3D322236" w:tentative="1">
      <w:start w:val="1"/>
      <w:numFmt w:val="decimal"/>
      <w:lvlText w:val="%4."/>
      <w:lvlJc w:val="left"/>
      <w:pPr>
        <w:ind w:left="2880" w:hanging="360"/>
      </w:pPr>
    </w:lvl>
    <w:lvl w:ilvl="4" w:tplc="F91643B6" w:tentative="1">
      <w:start w:val="1"/>
      <w:numFmt w:val="lowerLetter"/>
      <w:lvlText w:val="%5."/>
      <w:lvlJc w:val="left"/>
      <w:pPr>
        <w:ind w:left="3600" w:hanging="360"/>
      </w:pPr>
    </w:lvl>
    <w:lvl w:ilvl="5" w:tplc="181E74D0" w:tentative="1">
      <w:start w:val="1"/>
      <w:numFmt w:val="lowerRoman"/>
      <w:lvlText w:val="%6."/>
      <w:lvlJc w:val="right"/>
      <w:pPr>
        <w:ind w:left="4320" w:hanging="180"/>
      </w:pPr>
    </w:lvl>
    <w:lvl w:ilvl="6" w:tplc="C980ED46" w:tentative="1">
      <w:start w:val="1"/>
      <w:numFmt w:val="decimal"/>
      <w:lvlText w:val="%7."/>
      <w:lvlJc w:val="left"/>
      <w:pPr>
        <w:ind w:left="5040" w:hanging="360"/>
      </w:pPr>
    </w:lvl>
    <w:lvl w:ilvl="7" w:tplc="46020A28" w:tentative="1">
      <w:start w:val="1"/>
      <w:numFmt w:val="lowerLetter"/>
      <w:lvlText w:val="%8."/>
      <w:lvlJc w:val="left"/>
      <w:pPr>
        <w:ind w:left="5760" w:hanging="360"/>
      </w:pPr>
    </w:lvl>
    <w:lvl w:ilvl="8" w:tplc="D9DE9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AAAB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B49450" w:tentative="1">
      <w:start w:val="1"/>
      <w:numFmt w:val="lowerLetter"/>
      <w:lvlText w:val="%2."/>
      <w:lvlJc w:val="left"/>
      <w:pPr>
        <w:ind w:left="1440" w:hanging="360"/>
      </w:pPr>
    </w:lvl>
    <w:lvl w:ilvl="2" w:tplc="4386FEC2" w:tentative="1">
      <w:start w:val="1"/>
      <w:numFmt w:val="lowerRoman"/>
      <w:lvlText w:val="%3."/>
      <w:lvlJc w:val="right"/>
      <w:pPr>
        <w:ind w:left="2160" w:hanging="180"/>
      </w:pPr>
    </w:lvl>
    <w:lvl w:ilvl="3" w:tplc="1FCE637E" w:tentative="1">
      <w:start w:val="1"/>
      <w:numFmt w:val="decimal"/>
      <w:lvlText w:val="%4."/>
      <w:lvlJc w:val="left"/>
      <w:pPr>
        <w:ind w:left="2880" w:hanging="360"/>
      </w:pPr>
    </w:lvl>
    <w:lvl w:ilvl="4" w:tplc="4E42B82E" w:tentative="1">
      <w:start w:val="1"/>
      <w:numFmt w:val="lowerLetter"/>
      <w:lvlText w:val="%5."/>
      <w:lvlJc w:val="left"/>
      <w:pPr>
        <w:ind w:left="3600" w:hanging="360"/>
      </w:pPr>
    </w:lvl>
    <w:lvl w:ilvl="5" w:tplc="486A7856" w:tentative="1">
      <w:start w:val="1"/>
      <w:numFmt w:val="lowerRoman"/>
      <w:lvlText w:val="%6."/>
      <w:lvlJc w:val="right"/>
      <w:pPr>
        <w:ind w:left="4320" w:hanging="180"/>
      </w:pPr>
    </w:lvl>
    <w:lvl w:ilvl="6" w:tplc="D7F8D8BA" w:tentative="1">
      <w:start w:val="1"/>
      <w:numFmt w:val="decimal"/>
      <w:lvlText w:val="%7."/>
      <w:lvlJc w:val="left"/>
      <w:pPr>
        <w:ind w:left="5040" w:hanging="360"/>
      </w:pPr>
    </w:lvl>
    <w:lvl w:ilvl="7" w:tplc="18C0E34C" w:tentative="1">
      <w:start w:val="1"/>
      <w:numFmt w:val="lowerLetter"/>
      <w:lvlText w:val="%8."/>
      <w:lvlJc w:val="left"/>
      <w:pPr>
        <w:ind w:left="5760" w:hanging="360"/>
      </w:pPr>
    </w:lvl>
    <w:lvl w:ilvl="8" w:tplc="8D8A4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8F2F5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384A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CF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4F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4F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0CA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A1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EB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C434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28A4C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4C0994" w:tentative="1">
      <w:start w:val="1"/>
      <w:numFmt w:val="lowerLetter"/>
      <w:lvlText w:val="%2."/>
      <w:lvlJc w:val="left"/>
      <w:pPr>
        <w:ind w:left="1440" w:hanging="360"/>
      </w:pPr>
    </w:lvl>
    <w:lvl w:ilvl="2" w:tplc="CD60706E" w:tentative="1">
      <w:start w:val="1"/>
      <w:numFmt w:val="lowerRoman"/>
      <w:lvlText w:val="%3."/>
      <w:lvlJc w:val="right"/>
      <w:pPr>
        <w:ind w:left="2160" w:hanging="180"/>
      </w:pPr>
    </w:lvl>
    <w:lvl w:ilvl="3" w:tplc="9E6E6296" w:tentative="1">
      <w:start w:val="1"/>
      <w:numFmt w:val="decimal"/>
      <w:lvlText w:val="%4."/>
      <w:lvlJc w:val="left"/>
      <w:pPr>
        <w:ind w:left="2880" w:hanging="360"/>
      </w:pPr>
    </w:lvl>
    <w:lvl w:ilvl="4" w:tplc="87A07280" w:tentative="1">
      <w:start w:val="1"/>
      <w:numFmt w:val="lowerLetter"/>
      <w:lvlText w:val="%5."/>
      <w:lvlJc w:val="left"/>
      <w:pPr>
        <w:ind w:left="3600" w:hanging="360"/>
      </w:pPr>
    </w:lvl>
    <w:lvl w:ilvl="5" w:tplc="2FF40090" w:tentative="1">
      <w:start w:val="1"/>
      <w:numFmt w:val="lowerRoman"/>
      <w:lvlText w:val="%6."/>
      <w:lvlJc w:val="right"/>
      <w:pPr>
        <w:ind w:left="4320" w:hanging="180"/>
      </w:pPr>
    </w:lvl>
    <w:lvl w:ilvl="6" w:tplc="DC96E806" w:tentative="1">
      <w:start w:val="1"/>
      <w:numFmt w:val="decimal"/>
      <w:lvlText w:val="%7."/>
      <w:lvlJc w:val="left"/>
      <w:pPr>
        <w:ind w:left="5040" w:hanging="360"/>
      </w:pPr>
    </w:lvl>
    <w:lvl w:ilvl="7" w:tplc="BAA607AA" w:tentative="1">
      <w:start w:val="1"/>
      <w:numFmt w:val="lowerLetter"/>
      <w:lvlText w:val="%8."/>
      <w:lvlJc w:val="left"/>
      <w:pPr>
        <w:ind w:left="5760" w:hanging="360"/>
      </w:pPr>
    </w:lvl>
    <w:lvl w:ilvl="8" w:tplc="41EC4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B6E437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5C01A1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97886C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0E63C5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DFE2DC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B6C1B6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85EA78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C48A97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1025F1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22640947">
    <w:abstractNumId w:val="9"/>
  </w:num>
  <w:num w:numId="2" w16cid:durableId="532109461">
    <w:abstractNumId w:val="8"/>
  </w:num>
  <w:num w:numId="3" w16cid:durableId="1425685142">
    <w:abstractNumId w:val="14"/>
  </w:num>
  <w:num w:numId="4" w16cid:durableId="660306660">
    <w:abstractNumId w:val="10"/>
  </w:num>
  <w:num w:numId="5" w16cid:durableId="968903102">
    <w:abstractNumId w:val="6"/>
  </w:num>
  <w:num w:numId="6" w16cid:durableId="509609850">
    <w:abstractNumId w:val="1"/>
  </w:num>
  <w:num w:numId="7" w16cid:durableId="1718894198">
    <w:abstractNumId w:val="7"/>
  </w:num>
  <w:num w:numId="8" w16cid:durableId="2118518938">
    <w:abstractNumId w:val="2"/>
  </w:num>
  <w:num w:numId="9" w16cid:durableId="2010130567">
    <w:abstractNumId w:val="16"/>
  </w:num>
  <w:num w:numId="10" w16cid:durableId="1974629">
    <w:abstractNumId w:val="5"/>
  </w:num>
  <w:num w:numId="11" w16cid:durableId="533076318">
    <w:abstractNumId w:val="15"/>
  </w:num>
  <w:num w:numId="12" w16cid:durableId="805045957">
    <w:abstractNumId w:val="4"/>
  </w:num>
  <w:num w:numId="13" w16cid:durableId="1560434610">
    <w:abstractNumId w:val="12"/>
  </w:num>
  <w:num w:numId="14" w16cid:durableId="1360087751">
    <w:abstractNumId w:val="11"/>
  </w:num>
  <w:num w:numId="15" w16cid:durableId="1403217430">
    <w:abstractNumId w:val="13"/>
  </w:num>
  <w:num w:numId="16" w16cid:durableId="10231891">
    <w:abstractNumId w:val="0"/>
  </w:num>
  <w:num w:numId="17" w16cid:durableId="332993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A537C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261C7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16FF8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2FD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1EA5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3644ADA"/>
  <w15:docId w15:val="{645E8AA6-89B5-4EDB-A644-4EAF6AC7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2A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rupali090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jeshvekaria108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7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Rajesh Vekaria</cp:lastModifiedBy>
  <cp:revision>4</cp:revision>
  <cp:lastPrinted>2017-11-30T17:51:00Z</cp:lastPrinted>
  <dcterms:created xsi:type="dcterms:W3CDTF">2023-01-27T18:43:00Z</dcterms:created>
  <dcterms:modified xsi:type="dcterms:W3CDTF">2024-02-16T16:10:00Z</dcterms:modified>
</cp:coreProperties>
</file>