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C90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55EF279" w14:textId="77777777" w:rsidR="009439A7" w:rsidRPr="00C03D07" w:rsidRDefault="0061374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688CDE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94F9E0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E6EA2FF" w14:textId="77777777" w:rsidR="009439A7" w:rsidRPr="00C03D07" w:rsidRDefault="0061374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57007D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5E9E95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1374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1374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1374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1374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1374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1374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9AABDB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63E393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C26550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2"/>
        <w:gridCol w:w="2365"/>
        <w:gridCol w:w="1428"/>
        <w:gridCol w:w="1564"/>
        <w:gridCol w:w="1361"/>
        <w:gridCol w:w="1430"/>
      </w:tblGrid>
      <w:tr w:rsidR="001D655C" w14:paraId="3843D6C0" w14:textId="77777777" w:rsidTr="00DA1387">
        <w:tc>
          <w:tcPr>
            <w:tcW w:w="2808" w:type="dxa"/>
          </w:tcPr>
          <w:p w14:paraId="05993ADA" w14:textId="77777777" w:rsidR="00ED0124" w:rsidRPr="00C1676B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27364F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1374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FF5DC54" w14:textId="77777777" w:rsidR="00ED0124" w:rsidRPr="00C1676B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61278FB" w14:textId="77777777" w:rsidR="00ED0124" w:rsidRPr="00C1676B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DB7EF67" w14:textId="77777777" w:rsidR="00ED0124" w:rsidRPr="00C1676B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468216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61374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9D738B9" w14:textId="77777777" w:rsidR="00ED0124" w:rsidRPr="00C1676B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0A8013A" w14:textId="77777777" w:rsidR="00636620" w:rsidRPr="00C1676B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D655C" w14:paraId="0C8D6B22" w14:textId="77777777" w:rsidTr="00DA1387">
        <w:tc>
          <w:tcPr>
            <w:tcW w:w="2808" w:type="dxa"/>
          </w:tcPr>
          <w:p w14:paraId="1D9264E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436EEDB" w14:textId="77777777" w:rsidR="00ED0124" w:rsidRPr="00C03D07" w:rsidRDefault="00A54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Jayarami Reddy</w:t>
            </w:r>
          </w:p>
        </w:tc>
        <w:tc>
          <w:tcPr>
            <w:tcW w:w="1530" w:type="dxa"/>
          </w:tcPr>
          <w:p w14:paraId="1A760CB8" w14:textId="77777777" w:rsidR="00ED0124" w:rsidRPr="00C03D07" w:rsidRDefault="00A54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Sowjanya</w:t>
            </w:r>
          </w:p>
        </w:tc>
        <w:tc>
          <w:tcPr>
            <w:tcW w:w="1710" w:type="dxa"/>
          </w:tcPr>
          <w:p w14:paraId="3DD2BB6C" w14:textId="77777777" w:rsidR="00ED0124" w:rsidRPr="00C03D07" w:rsidRDefault="00A54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Yuktha Reddy</w:t>
            </w:r>
          </w:p>
        </w:tc>
        <w:tc>
          <w:tcPr>
            <w:tcW w:w="1440" w:type="dxa"/>
          </w:tcPr>
          <w:p w14:paraId="586CEA23" w14:textId="77777777" w:rsidR="00ED0124" w:rsidRPr="00C03D07" w:rsidRDefault="00A54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Yuvan Reddy</w:t>
            </w:r>
          </w:p>
        </w:tc>
        <w:tc>
          <w:tcPr>
            <w:tcW w:w="1548" w:type="dxa"/>
          </w:tcPr>
          <w:p w14:paraId="655F1A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7302ED44" w14:textId="77777777" w:rsidTr="00DA1387">
        <w:tc>
          <w:tcPr>
            <w:tcW w:w="2808" w:type="dxa"/>
          </w:tcPr>
          <w:p w14:paraId="2853A64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C1E00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08F6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D215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8AC0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FEDA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0F672671" w14:textId="77777777" w:rsidTr="00DA1387">
        <w:tc>
          <w:tcPr>
            <w:tcW w:w="2808" w:type="dxa"/>
          </w:tcPr>
          <w:p w14:paraId="52553C4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AF5F291" w14:textId="77777777" w:rsidR="00ED0124" w:rsidRPr="00C03D07" w:rsidRDefault="00A54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Pullareddy</w:t>
            </w:r>
          </w:p>
        </w:tc>
        <w:tc>
          <w:tcPr>
            <w:tcW w:w="1530" w:type="dxa"/>
          </w:tcPr>
          <w:p w14:paraId="386773CD" w14:textId="77777777" w:rsidR="00ED0124" w:rsidRPr="00C03D07" w:rsidRDefault="00A54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Repati</w:t>
            </w:r>
          </w:p>
        </w:tc>
        <w:tc>
          <w:tcPr>
            <w:tcW w:w="1710" w:type="dxa"/>
          </w:tcPr>
          <w:p w14:paraId="73D2521E" w14:textId="77777777" w:rsidR="00ED0124" w:rsidRPr="00C03D07" w:rsidRDefault="00A5447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Pullareddy</w:t>
            </w:r>
          </w:p>
        </w:tc>
        <w:tc>
          <w:tcPr>
            <w:tcW w:w="1440" w:type="dxa"/>
          </w:tcPr>
          <w:p w14:paraId="66A53026" w14:textId="77777777" w:rsidR="00ED0124" w:rsidRPr="00C03D07" w:rsidRDefault="00A54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Pullareddy</w:t>
            </w:r>
          </w:p>
        </w:tc>
        <w:tc>
          <w:tcPr>
            <w:tcW w:w="1548" w:type="dxa"/>
          </w:tcPr>
          <w:p w14:paraId="6A3507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2073DFCC" w14:textId="77777777" w:rsidTr="00DA1387">
        <w:tc>
          <w:tcPr>
            <w:tcW w:w="2808" w:type="dxa"/>
          </w:tcPr>
          <w:p w14:paraId="033A795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54EED74" w14:textId="77777777" w:rsidR="00ED0124" w:rsidRPr="00C03D07" w:rsidRDefault="00A54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200043906</w:t>
            </w:r>
          </w:p>
        </w:tc>
        <w:tc>
          <w:tcPr>
            <w:tcW w:w="1530" w:type="dxa"/>
          </w:tcPr>
          <w:p w14:paraId="6FF860F8" w14:textId="77777777" w:rsidR="00ED0124" w:rsidRPr="00C03D07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719678778</w:t>
            </w:r>
          </w:p>
        </w:tc>
        <w:tc>
          <w:tcPr>
            <w:tcW w:w="1710" w:type="dxa"/>
          </w:tcPr>
          <w:p w14:paraId="26ACF52B" w14:textId="77777777" w:rsidR="00ED0124" w:rsidRPr="00C03D07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974952710</w:t>
            </w:r>
          </w:p>
        </w:tc>
        <w:tc>
          <w:tcPr>
            <w:tcW w:w="1440" w:type="dxa"/>
          </w:tcPr>
          <w:p w14:paraId="54463BD3" w14:textId="77777777" w:rsidR="00ED0124" w:rsidRPr="00C03D07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974952734</w:t>
            </w:r>
          </w:p>
        </w:tc>
        <w:tc>
          <w:tcPr>
            <w:tcW w:w="1548" w:type="dxa"/>
          </w:tcPr>
          <w:p w14:paraId="2571F9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60CE68D3" w14:textId="77777777" w:rsidTr="00DA1387">
        <w:tc>
          <w:tcPr>
            <w:tcW w:w="2808" w:type="dxa"/>
          </w:tcPr>
          <w:p w14:paraId="185D5CE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0C1711E" w14:textId="77777777" w:rsidR="00ED0124" w:rsidRPr="00C03D07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08/02/1980</w:t>
            </w:r>
          </w:p>
        </w:tc>
        <w:tc>
          <w:tcPr>
            <w:tcW w:w="1530" w:type="dxa"/>
          </w:tcPr>
          <w:p w14:paraId="281D6105" w14:textId="77777777" w:rsidR="00ED0124" w:rsidRPr="00C03D07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06/12/1986</w:t>
            </w:r>
          </w:p>
        </w:tc>
        <w:tc>
          <w:tcPr>
            <w:tcW w:w="1710" w:type="dxa"/>
          </w:tcPr>
          <w:p w14:paraId="0A1FBD7C" w14:textId="77777777" w:rsidR="00ED0124" w:rsidRPr="00C03D07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05/28/2010</w:t>
            </w:r>
          </w:p>
        </w:tc>
        <w:tc>
          <w:tcPr>
            <w:tcW w:w="1440" w:type="dxa"/>
          </w:tcPr>
          <w:p w14:paraId="7EB4E827" w14:textId="77777777" w:rsidR="00ED0124" w:rsidRPr="00C03D07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05/08/2012</w:t>
            </w:r>
          </w:p>
        </w:tc>
        <w:tc>
          <w:tcPr>
            <w:tcW w:w="1548" w:type="dxa"/>
          </w:tcPr>
          <w:p w14:paraId="7D3B23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1AF368C2" w14:textId="77777777" w:rsidTr="00DA1387">
        <w:tc>
          <w:tcPr>
            <w:tcW w:w="2808" w:type="dxa"/>
          </w:tcPr>
          <w:p w14:paraId="699859D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4BA87B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F604D9" w14:textId="77777777" w:rsidR="008A2139" w:rsidRPr="00C03D07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324D299" w14:textId="77777777" w:rsidR="008A2139" w:rsidRPr="00C03D07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76B00248" w14:textId="77777777" w:rsidR="008A2139" w:rsidRPr="00C03D07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5954880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3DA39E61" w14:textId="77777777" w:rsidTr="00DA1387">
        <w:tc>
          <w:tcPr>
            <w:tcW w:w="2808" w:type="dxa"/>
          </w:tcPr>
          <w:p w14:paraId="0706A9C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5AB0B56" w14:textId="77777777" w:rsidR="007B4551" w:rsidRPr="00C03D07" w:rsidRDefault="006137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14:paraId="2DDE9AE4" w14:textId="77777777" w:rsidR="007B4551" w:rsidRPr="00C03D07" w:rsidRDefault="006137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Teacher</w:t>
            </w:r>
          </w:p>
        </w:tc>
        <w:tc>
          <w:tcPr>
            <w:tcW w:w="1710" w:type="dxa"/>
          </w:tcPr>
          <w:p w14:paraId="4FE8DC9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637CC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B7863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7175459D" w14:textId="77777777" w:rsidTr="0002006F">
        <w:trPr>
          <w:trHeight w:val="1007"/>
        </w:trPr>
        <w:tc>
          <w:tcPr>
            <w:tcW w:w="2808" w:type="dxa"/>
          </w:tcPr>
          <w:p w14:paraId="48FFB8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564F1E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C9FD931" w14:textId="77777777" w:rsidR="00226740" w:rsidRDefault="0061374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1315 Scottish LN,</w:t>
            </w:r>
          </w:p>
          <w:p w14:paraId="7B5C1D31" w14:textId="77777777" w:rsidR="0061374A" w:rsidRPr="00C03D07" w:rsidRDefault="0061374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Union, KY 41091</w:t>
            </w:r>
          </w:p>
        </w:tc>
        <w:tc>
          <w:tcPr>
            <w:tcW w:w="1530" w:type="dxa"/>
          </w:tcPr>
          <w:p w14:paraId="17D8CC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2358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12A9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055A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5852E3A6" w14:textId="77777777" w:rsidTr="00DA1387">
        <w:tc>
          <w:tcPr>
            <w:tcW w:w="2808" w:type="dxa"/>
          </w:tcPr>
          <w:p w14:paraId="3AFC87E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4F68A1B" w14:textId="77777777" w:rsidR="007B4551" w:rsidRPr="00C03D07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9042281002</w:t>
            </w:r>
          </w:p>
        </w:tc>
        <w:tc>
          <w:tcPr>
            <w:tcW w:w="1530" w:type="dxa"/>
          </w:tcPr>
          <w:p w14:paraId="011CD1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9CFA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20D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039A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48E0F699" w14:textId="77777777" w:rsidTr="00DA1387">
        <w:tc>
          <w:tcPr>
            <w:tcW w:w="2808" w:type="dxa"/>
          </w:tcPr>
          <w:p w14:paraId="7EF4459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C1EE6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8960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3A80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6546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4AB3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342A18F9" w14:textId="77777777" w:rsidTr="00DA1387">
        <w:tc>
          <w:tcPr>
            <w:tcW w:w="2808" w:type="dxa"/>
          </w:tcPr>
          <w:p w14:paraId="796122B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E7DF6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68C6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9DCF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20DA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621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2CD7AAF6" w14:textId="77777777" w:rsidTr="00DA1387">
        <w:tc>
          <w:tcPr>
            <w:tcW w:w="2808" w:type="dxa"/>
          </w:tcPr>
          <w:p w14:paraId="4E0CC7D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B5B9CEF" w14:textId="77777777" w:rsidR="007B4551" w:rsidRPr="00C03D07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Jaya.pullareddy@gmail.com</w:t>
            </w:r>
          </w:p>
        </w:tc>
        <w:tc>
          <w:tcPr>
            <w:tcW w:w="1530" w:type="dxa"/>
          </w:tcPr>
          <w:p w14:paraId="64A053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A26F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9CA9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1F03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47418C6B" w14:textId="77777777" w:rsidTr="00DA1387">
        <w:tc>
          <w:tcPr>
            <w:tcW w:w="2808" w:type="dxa"/>
          </w:tcPr>
          <w:p w14:paraId="68C6736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04761E3" w14:textId="77777777" w:rsidR="007B4551" w:rsidRPr="00C03D07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05/17/2018</w:t>
            </w:r>
          </w:p>
        </w:tc>
        <w:tc>
          <w:tcPr>
            <w:tcW w:w="1530" w:type="dxa"/>
          </w:tcPr>
          <w:p w14:paraId="6D82FE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79E2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E0CE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63D7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14D158DC" w14:textId="77777777" w:rsidTr="00DA1387">
        <w:tc>
          <w:tcPr>
            <w:tcW w:w="2808" w:type="dxa"/>
          </w:tcPr>
          <w:p w14:paraId="38B4C6E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A3E6FB2" w14:textId="77777777" w:rsidR="001A2598" w:rsidRPr="00C03D07" w:rsidRDefault="006137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84FBDDB" w14:textId="77777777" w:rsidR="001A2598" w:rsidRPr="00C03D07" w:rsidRDefault="006137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6334B42" w14:textId="77777777" w:rsidR="001A2598" w:rsidRPr="00C03D07" w:rsidRDefault="006137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38DAEE81" w14:textId="77777777" w:rsidR="001A2598" w:rsidRPr="00C03D07" w:rsidRDefault="006137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41FCA84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38E54FED" w14:textId="77777777" w:rsidTr="00DA1387">
        <w:tc>
          <w:tcPr>
            <w:tcW w:w="2808" w:type="dxa"/>
          </w:tcPr>
          <w:p w14:paraId="3E4A9CF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F741CD9" w14:textId="77777777" w:rsidR="00D92BD1" w:rsidRPr="00C03D07" w:rsidRDefault="006137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483935D" w14:textId="77777777" w:rsidR="00D92BD1" w:rsidRPr="00C03D07" w:rsidRDefault="006137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6B92B28" w14:textId="77777777" w:rsidR="00D92BD1" w:rsidRPr="00C03D07" w:rsidRDefault="006137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78B9653C" w14:textId="77777777" w:rsidR="00D92BD1" w:rsidRPr="00C03D07" w:rsidRDefault="006137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7B6DA8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72F7B6FA" w14:textId="77777777" w:rsidTr="00DA1387">
        <w:tc>
          <w:tcPr>
            <w:tcW w:w="2808" w:type="dxa"/>
          </w:tcPr>
          <w:p w14:paraId="5037F77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E1D44D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3E6667D" w14:textId="77777777" w:rsidR="00D92BD1" w:rsidRPr="00C03D07" w:rsidRDefault="006137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8F68B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4CA9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0307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307B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729225F7" w14:textId="77777777" w:rsidTr="00DA1387">
        <w:tc>
          <w:tcPr>
            <w:tcW w:w="2808" w:type="dxa"/>
          </w:tcPr>
          <w:p w14:paraId="24338BE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88A28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4865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7605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CC0F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8648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2233BA47" w14:textId="77777777" w:rsidTr="00DA1387">
        <w:tc>
          <w:tcPr>
            <w:tcW w:w="2808" w:type="dxa"/>
          </w:tcPr>
          <w:p w14:paraId="6BC7784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5E5F20AD" w14:textId="77777777" w:rsidR="00D92BD1" w:rsidRPr="00C03D07" w:rsidRDefault="0061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 filing jointly</w:t>
            </w:r>
          </w:p>
        </w:tc>
        <w:tc>
          <w:tcPr>
            <w:tcW w:w="1530" w:type="dxa"/>
          </w:tcPr>
          <w:p w14:paraId="02756C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D735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23345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9AE4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48BB7C07" w14:textId="77777777" w:rsidTr="00DA1387">
        <w:tc>
          <w:tcPr>
            <w:tcW w:w="2808" w:type="dxa"/>
          </w:tcPr>
          <w:p w14:paraId="357E0AC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F6FB3EE" w14:textId="77777777" w:rsidR="00D92BD1" w:rsidRPr="00C03D07" w:rsidRDefault="006137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B568A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FFBC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F290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B069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21402202" w14:textId="77777777" w:rsidTr="00DA1387">
        <w:tc>
          <w:tcPr>
            <w:tcW w:w="2808" w:type="dxa"/>
          </w:tcPr>
          <w:p w14:paraId="5B9203F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BAFECE3" w14:textId="77777777" w:rsidR="00D92BD1" w:rsidRPr="00C03D07" w:rsidRDefault="006137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71F6A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3727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E652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F79C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576ED818" w14:textId="77777777" w:rsidTr="00DA1387">
        <w:tc>
          <w:tcPr>
            <w:tcW w:w="2808" w:type="dxa"/>
          </w:tcPr>
          <w:p w14:paraId="34655A9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F50ADE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2CD5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FA2FA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0214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C5F5A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265004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7C8DC1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FB13E7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DB5633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D655C" w14:paraId="7FE0A611" w14:textId="77777777" w:rsidTr="00797DEB">
        <w:tc>
          <w:tcPr>
            <w:tcW w:w="2203" w:type="dxa"/>
          </w:tcPr>
          <w:p w14:paraId="02AB4F7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113EA4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40ECD0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6DB86D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ED080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D655C" w14:paraId="3492E578" w14:textId="77777777" w:rsidTr="00797DEB">
        <w:tc>
          <w:tcPr>
            <w:tcW w:w="2203" w:type="dxa"/>
          </w:tcPr>
          <w:p w14:paraId="684FDC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C169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FFF7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BF1C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B7A7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5020737A" w14:textId="77777777" w:rsidTr="00797DEB">
        <w:tc>
          <w:tcPr>
            <w:tcW w:w="2203" w:type="dxa"/>
          </w:tcPr>
          <w:p w14:paraId="0279EF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E8E9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5064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279C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BC19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655C" w14:paraId="25F19A26" w14:textId="77777777" w:rsidTr="00797DEB">
        <w:tc>
          <w:tcPr>
            <w:tcW w:w="2203" w:type="dxa"/>
          </w:tcPr>
          <w:p w14:paraId="07FAEC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3CD6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039A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A5AB9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7C20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0B376E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FE5404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8DECA4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602659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4FF8E3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FEED4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E0AF5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D655C" w14:paraId="2CF08798" w14:textId="77777777" w:rsidTr="00D90155">
        <w:trPr>
          <w:trHeight w:val="324"/>
        </w:trPr>
        <w:tc>
          <w:tcPr>
            <w:tcW w:w="7675" w:type="dxa"/>
            <w:gridSpan w:val="2"/>
          </w:tcPr>
          <w:p w14:paraId="56B305C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D655C" w14:paraId="63CE94CC" w14:textId="77777777" w:rsidTr="00D90155">
        <w:trPr>
          <w:trHeight w:val="314"/>
        </w:trPr>
        <w:tc>
          <w:tcPr>
            <w:tcW w:w="2545" w:type="dxa"/>
          </w:tcPr>
          <w:p w14:paraId="228E9AD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3D66AD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3AB46230" w14:textId="77777777" w:rsidTr="00D90155">
        <w:trPr>
          <w:trHeight w:val="324"/>
        </w:trPr>
        <w:tc>
          <w:tcPr>
            <w:tcW w:w="2545" w:type="dxa"/>
          </w:tcPr>
          <w:p w14:paraId="072F414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AE7511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71E266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535C8AA8" w14:textId="77777777" w:rsidTr="00D90155">
        <w:trPr>
          <w:trHeight w:val="324"/>
        </w:trPr>
        <w:tc>
          <w:tcPr>
            <w:tcW w:w="2545" w:type="dxa"/>
          </w:tcPr>
          <w:p w14:paraId="35278F5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9B22C5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30A78826" w14:textId="77777777" w:rsidTr="00D90155">
        <w:trPr>
          <w:trHeight w:val="340"/>
        </w:trPr>
        <w:tc>
          <w:tcPr>
            <w:tcW w:w="2545" w:type="dxa"/>
          </w:tcPr>
          <w:p w14:paraId="204022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77B4F8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7BC99B4F" w14:textId="77777777" w:rsidTr="00D90155">
        <w:trPr>
          <w:trHeight w:val="340"/>
        </w:trPr>
        <w:tc>
          <w:tcPr>
            <w:tcW w:w="2545" w:type="dxa"/>
          </w:tcPr>
          <w:p w14:paraId="261EEEE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BC0BAC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58290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2B9B3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0EF198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B311E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3C2BE2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05EC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475C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A6382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C4112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D38D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F733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818C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EE5F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E1BC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0BE1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D657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F8A9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7BD0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06A6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2524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08F7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FE1C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8E11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369E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6A9D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185A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5421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9854F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00AF2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4B0A0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CBCF1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D4491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05103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4BB01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0AE954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4A0BBF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55825B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D655C" w14:paraId="11C91BBF" w14:textId="77777777" w:rsidTr="001D05D6">
        <w:trPr>
          <w:trHeight w:val="398"/>
        </w:trPr>
        <w:tc>
          <w:tcPr>
            <w:tcW w:w="5148" w:type="dxa"/>
            <w:gridSpan w:val="4"/>
          </w:tcPr>
          <w:p w14:paraId="61AC74D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00A2F6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D655C" w14:paraId="09EBDA50" w14:textId="77777777" w:rsidTr="001D05D6">
        <w:trPr>
          <w:trHeight w:val="383"/>
        </w:trPr>
        <w:tc>
          <w:tcPr>
            <w:tcW w:w="5148" w:type="dxa"/>
            <w:gridSpan w:val="4"/>
          </w:tcPr>
          <w:p w14:paraId="6B3A30F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27692D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D655C" w14:paraId="3AAA18E5" w14:textId="77777777" w:rsidTr="001D05D6">
        <w:trPr>
          <w:trHeight w:val="404"/>
        </w:trPr>
        <w:tc>
          <w:tcPr>
            <w:tcW w:w="918" w:type="dxa"/>
          </w:tcPr>
          <w:p w14:paraId="3822D5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B73CFA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4F265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23486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4069A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C4EDB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84A6D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A5C30B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DC5F9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EFCE5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70571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6DC40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1374A" w14:paraId="4E4F3023" w14:textId="77777777" w:rsidTr="001D05D6">
        <w:trPr>
          <w:trHeight w:val="622"/>
        </w:trPr>
        <w:tc>
          <w:tcPr>
            <w:tcW w:w="918" w:type="dxa"/>
          </w:tcPr>
          <w:p w14:paraId="2A89E02F" w14:textId="77777777" w:rsidR="0061374A" w:rsidRPr="00C03D07" w:rsidRDefault="0061374A" w:rsidP="006137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066A407F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440" w:type="dxa"/>
          </w:tcPr>
          <w:p w14:paraId="3538FE50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6681030D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7E5EE834" w14:textId="77777777" w:rsidR="0061374A" w:rsidRPr="00C03D07" w:rsidRDefault="0061374A" w:rsidP="006137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19FF14F8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530" w:type="dxa"/>
          </w:tcPr>
          <w:p w14:paraId="69D42E28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0BFB99FD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61374A" w14:paraId="2ABA2ACC" w14:textId="77777777" w:rsidTr="001D05D6">
        <w:trPr>
          <w:trHeight w:val="592"/>
        </w:trPr>
        <w:tc>
          <w:tcPr>
            <w:tcW w:w="918" w:type="dxa"/>
          </w:tcPr>
          <w:p w14:paraId="4EF69584" w14:textId="77777777" w:rsidR="0061374A" w:rsidRPr="00C03D07" w:rsidRDefault="0061374A" w:rsidP="006137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64D2CAE2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440" w:type="dxa"/>
          </w:tcPr>
          <w:p w14:paraId="05BE2974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B490973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BFC7776" w14:textId="77777777" w:rsidR="0061374A" w:rsidRPr="00C03D07" w:rsidRDefault="0061374A" w:rsidP="006137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4F7FDF47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530" w:type="dxa"/>
          </w:tcPr>
          <w:p w14:paraId="77A598E8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26E7EEA0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61374A" w14:paraId="07AFD484" w14:textId="77777777" w:rsidTr="001D05D6">
        <w:trPr>
          <w:trHeight w:val="592"/>
        </w:trPr>
        <w:tc>
          <w:tcPr>
            <w:tcW w:w="918" w:type="dxa"/>
          </w:tcPr>
          <w:p w14:paraId="43089034" w14:textId="77777777" w:rsidR="0061374A" w:rsidRPr="00C03D07" w:rsidRDefault="0061374A" w:rsidP="006137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A90E84B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440" w:type="dxa"/>
          </w:tcPr>
          <w:p w14:paraId="642C5112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132F18DA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0D91999" w14:textId="77777777" w:rsidR="0061374A" w:rsidRPr="00C03D07" w:rsidRDefault="0061374A" w:rsidP="006137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3B7B11C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530" w:type="dxa"/>
          </w:tcPr>
          <w:p w14:paraId="691277A8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048544DF" w14:textId="77777777" w:rsidR="0061374A" w:rsidRPr="00C03D07" w:rsidRDefault="0061374A" w:rsidP="006137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7F78739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AF74511" w14:textId="77777777" w:rsidR="007C5320" w:rsidRPr="00C1676B" w:rsidRDefault="0061374A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1D655C" w14:paraId="5A3FE4B2" w14:textId="77777777" w:rsidTr="00B433FE">
        <w:trPr>
          <w:trHeight w:val="683"/>
        </w:trPr>
        <w:tc>
          <w:tcPr>
            <w:tcW w:w="1638" w:type="dxa"/>
          </w:tcPr>
          <w:p w14:paraId="0B217585" w14:textId="77777777" w:rsidR="007C5320" w:rsidRPr="00C03D07" w:rsidRDefault="0061374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DA628B7" w14:textId="77777777" w:rsidR="007C5320" w:rsidRPr="00C03D07" w:rsidRDefault="0061374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A74AD34" w14:textId="77777777" w:rsidR="007C5320" w:rsidRPr="00C03D07" w:rsidRDefault="0061374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9256AA0" w14:textId="77777777" w:rsidR="007C5320" w:rsidRPr="00C03D07" w:rsidRDefault="0061374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B784195" w14:textId="77777777" w:rsidR="007C5320" w:rsidRPr="00C03D07" w:rsidRDefault="0061374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F78D993" w14:textId="77777777" w:rsidR="007C5320" w:rsidRPr="00C03D07" w:rsidRDefault="0061374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D655C" w14:paraId="3FBF1F2C" w14:textId="77777777" w:rsidTr="00B433FE">
        <w:trPr>
          <w:trHeight w:val="291"/>
        </w:trPr>
        <w:tc>
          <w:tcPr>
            <w:tcW w:w="1638" w:type="dxa"/>
          </w:tcPr>
          <w:p w14:paraId="60356A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C33BD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FEE2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40F2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9EF5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4240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001A8C6C" w14:textId="77777777" w:rsidTr="00B433FE">
        <w:trPr>
          <w:trHeight w:val="291"/>
        </w:trPr>
        <w:tc>
          <w:tcPr>
            <w:tcW w:w="1638" w:type="dxa"/>
          </w:tcPr>
          <w:p w14:paraId="221BC0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DAF80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DE00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CDDA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5562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C14F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89C648" w14:textId="77777777" w:rsidR="007C5320" w:rsidRPr="00C1676B" w:rsidRDefault="0061374A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1D655C" w14:paraId="4FF63E66" w14:textId="77777777" w:rsidTr="00B433FE">
        <w:trPr>
          <w:trHeight w:val="773"/>
        </w:trPr>
        <w:tc>
          <w:tcPr>
            <w:tcW w:w="2448" w:type="dxa"/>
          </w:tcPr>
          <w:p w14:paraId="618870BA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A597D19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620F8DA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9F7BC0F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D655C" w14:paraId="31D74DF1" w14:textId="77777777" w:rsidTr="00B433FE">
        <w:trPr>
          <w:trHeight w:val="428"/>
        </w:trPr>
        <w:tc>
          <w:tcPr>
            <w:tcW w:w="2448" w:type="dxa"/>
          </w:tcPr>
          <w:p w14:paraId="34C4BC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A8708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9666C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96925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D5E63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7ED0F97" w14:textId="77777777" w:rsidR="00B95496" w:rsidRPr="00C1676B" w:rsidRDefault="0061374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D655C" w14:paraId="4D57E411" w14:textId="77777777" w:rsidTr="004B23E9">
        <w:trPr>
          <w:trHeight w:val="825"/>
        </w:trPr>
        <w:tc>
          <w:tcPr>
            <w:tcW w:w="2538" w:type="dxa"/>
          </w:tcPr>
          <w:p w14:paraId="6C7BDE42" w14:textId="77777777" w:rsidR="00B95496" w:rsidRPr="00C03D07" w:rsidRDefault="0061374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70A71FA" w14:textId="77777777" w:rsidR="00B95496" w:rsidRPr="00C03D07" w:rsidRDefault="006137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6C36228" w14:textId="77777777" w:rsidR="00B95496" w:rsidRPr="00C03D07" w:rsidRDefault="006137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099664E" w14:textId="77777777" w:rsidR="00B95496" w:rsidRPr="00C03D07" w:rsidRDefault="006137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7F6AD00" w14:textId="77777777" w:rsidR="00B95496" w:rsidRPr="00C03D07" w:rsidRDefault="006137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D655C" w14:paraId="06ECBE9D" w14:textId="77777777" w:rsidTr="004B23E9">
        <w:trPr>
          <w:trHeight w:val="275"/>
        </w:trPr>
        <w:tc>
          <w:tcPr>
            <w:tcW w:w="2538" w:type="dxa"/>
          </w:tcPr>
          <w:p w14:paraId="3FD53E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D774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AA87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0A8A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78FF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77839308" w14:textId="77777777" w:rsidTr="004B23E9">
        <w:trPr>
          <w:trHeight w:val="275"/>
        </w:trPr>
        <w:tc>
          <w:tcPr>
            <w:tcW w:w="2538" w:type="dxa"/>
          </w:tcPr>
          <w:p w14:paraId="43594C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E13E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1B56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E1E7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6FCF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15CF7CCA" w14:textId="77777777" w:rsidTr="004B23E9">
        <w:trPr>
          <w:trHeight w:val="292"/>
        </w:trPr>
        <w:tc>
          <w:tcPr>
            <w:tcW w:w="2538" w:type="dxa"/>
          </w:tcPr>
          <w:p w14:paraId="0DAC96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16FC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D33DFA" w14:textId="77777777" w:rsidR="00B95496" w:rsidRPr="00C1676B" w:rsidRDefault="0061374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7FD7E4F" w14:textId="77777777" w:rsidR="00B95496" w:rsidRPr="00C1676B" w:rsidRDefault="0061374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2E352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22ECD775" w14:textId="77777777" w:rsidTr="00044B40">
        <w:trPr>
          <w:trHeight w:val="557"/>
        </w:trPr>
        <w:tc>
          <w:tcPr>
            <w:tcW w:w="2538" w:type="dxa"/>
          </w:tcPr>
          <w:p w14:paraId="53F310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CEA9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4650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8D13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3307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4C1CA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7259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127B3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EEE4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75A2F" w14:textId="220286A5" w:rsidR="008A20BA" w:rsidRPr="00E059E1" w:rsidRDefault="0061374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8875D" wp14:editId="3533DF19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33241D" w14:textId="77777777" w:rsidR="00C8092E" w:rsidRPr="004A10AC" w:rsidRDefault="0061374A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39FD659F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9304C9E" w14:textId="77777777" w:rsidR="00C8092E" w:rsidRPr="004A10AC" w:rsidRDefault="00613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8875D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7933241D" w14:textId="77777777" w:rsidR="00C8092E" w:rsidRPr="004A10AC" w:rsidRDefault="0061374A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39FD659F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9304C9E" w14:textId="77777777" w:rsidR="00C8092E" w:rsidRPr="004A10AC" w:rsidRDefault="00613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AB686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050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005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FE8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936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A64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10B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187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D1C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310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9CD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75B5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0EF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D1E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AFD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149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60F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103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DB0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DAF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1CD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30DBD" w14:textId="03F9C203" w:rsidR="004F2E9A" w:rsidRDefault="0061374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DCCFB" wp14:editId="410550CE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B281F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D9CFD" wp14:editId="1ACBBC90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BC761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2C62F3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4B8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997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64D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57E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A2B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238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4E1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D81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2EE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719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8FF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111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A36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DE0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B9A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E35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2C8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825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FFF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EF2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ADB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415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A79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1DB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B32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EF1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F80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289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72A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B90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E40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93D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C20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095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E98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8BE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083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33E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231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8D7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A43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EB5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558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0FF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99E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6C5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C10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A13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6FE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E7B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583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AB6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EA5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290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3F8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2FB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5C4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3B9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5DF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8A8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1D655C" w14:paraId="3C60798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EAA753E" w14:textId="77777777" w:rsidR="008F53D7" w:rsidRPr="00C1676B" w:rsidRDefault="0061374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D655C" w14:paraId="2D934905" w14:textId="77777777" w:rsidTr="0030732B">
        <w:trPr>
          <w:trHeight w:val="533"/>
        </w:trPr>
        <w:tc>
          <w:tcPr>
            <w:tcW w:w="738" w:type="dxa"/>
          </w:tcPr>
          <w:p w14:paraId="5C231E1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A4711DB" w14:textId="77777777" w:rsidR="008F53D7" w:rsidRPr="00C03D07" w:rsidRDefault="006137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384D7CD" w14:textId="77777777" w:rsidR="008F53D7" w:rsidRPr="00C03D07" w:rsidRDefault="006137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A5793C3" w14:textId="77777777" w:rsidR="008F53D7" w:rsidRPr="00C03D07" w:rsidRDefault="006137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CCC73D6" w14:textId="77777777" w:rsidR="008F53D7" w:rsidRPr="00C03D07" w:rsidRDefault="006137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A84A3F8" w14:textId="77777777" w:rsidR="008F53D7" w:rsidRPr="00C03D07" w:rsidRDefault="006137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D655C" w14:paraId="527D2B72" w14:textId="77777777" w:rsidTr="0030732B">
        <w:trPr>
          <w:trHeight w:val="266"/>
        </w:trPr>
        <w:tc>
          <w:tcPr>
            <w:tcW w:w="738" w:type="dxa"/>
          </w:tcPr>
          <w:p w14:paraId="06651C30" w14:textId="77777777" w:rsidR="008F53D7" w:rsidRPr="00C03D07" w:rsidRDefault="0061374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FF708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32000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BBBE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7C2A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80F6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752D7DFB" w14:textId="77777777" w:rsidTr="0030732B">
        <w:trPr>
          <w:trHeight w:val="266"/>
        </w:trPr>
        <w:tc>
          <w:tcPr>
            <w:tcW w:w="738" w:type="dxa"/>
          </w:tcPr>
          <w:p w14:paraId="26F88EEE" w14:textId="77777777" w:rsidR="008F53D7" w:rsidRPr="00C03D07" w:rsidRDefault="0061374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89004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7FAF3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6C9C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C42B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B5BD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38399CE0" w14:textId="77777777" w:rsidTr="0030732B">
        <w:trPr>
          <w:trHeight w:val="266"/>
        </w:trPr>
        <w:tc>
          <w:tcPr>
            <w:tcW w:w="738" w:type="dxa"/>
          </w:tcPr>
          <w:p w14:paraId="6D46FC0B" w14:textId="77777777" w:rsidR="008F53D7" w:rsidRPr="00C03D07" w:rsidRDefault="0061374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740278F" w14:textId="77777777" w:rsidR="008F53D7" w:rsidRPr="00C03D07" w:rsidRDefault="0061374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33A72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4CC1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A0FB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E4A9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6008942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5440C34" w14:textId="77777777" w:rsidR="008F53D7" w:rsidRPr="00C03D07" w:rsidRDefault="0061374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E94DDA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61374A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61374A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44279A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C78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83F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746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170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757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669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B03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201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EB0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C7C5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D655C" w14:paraId="3942532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FCBD1F4" w14:textId="77777777" w:rsidR="007C5320" w:rsidRPr="00C1676B" w:rsidRDefault="0061374A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D655C" w14:paraId="418C2F3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07C22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5520DC9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7E7DD3D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51F6BDD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179DD0B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B21CE15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AEBC25C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D655C" w14:paraId="4B4BCFF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9FD460D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47523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CD0C0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F7460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E99D0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DF1BB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DBD1E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4F12300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675FE4A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7A922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E946C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F072C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1554D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098BF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EE700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594630B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7C9A9C8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E830F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4F01A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A272D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BFD9C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B65C8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ACD83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C846E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255FFDD" w14:textId="77777777" w:rsidR="007C5320" w:rsidRPr="00C1676B" w:rsidRDefault="0061374A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8458E3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1D655C" w14:paraId="45617DDE" w14:textId="77777777" w:rsidTr="00B433FE">
        <w:trPr>
          <w:trHeight w:val="527"/>
        </w:trPr>
        <w:tc>
          <w:tcPr>
            <w:tcW w:w="3135" w:type="dxa"/>
          </w:tcPr>
          <w:p w14:paraId="1F6E828B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D92D3F4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4DA2017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F0DF44A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D655C" w14:paraId="0ED2C9D0" w14:textId="77777777" w:rsidTr="00B433FE">
        <w:trPr>
          <w:trHeight w:val="250"/>
        </w:trPr>
        <w:tc>
          <w:tcPr>
            <w:tcW w:w="3135" w:type="dxa"/>
          </w:tcPr>
          <w:p w14:paraId="4826965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B61BE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D51D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D491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5120B236" w14:textId="77777777" w:rsidTr="00B433FE">
        <w:trPr>
          <w:trHeight w:val="264"/>
        </w:trPr>
        <w:tc>
          <w:tcPr>
            <w:tcW w:w="3135" w:type="dxa"/>
          </w:tcPr>
          <w:p w14:paraId="4794EF4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AC51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8CF06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9327E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0835D6C4" w14:textId="77777777" w:rsidTr="00B433FE">
        <w:trPr>
          <w:trHeight w:val="250"/>
        </w:trPr>
        <w:tc>
          <w:tcPr>
            <w:tcW w:w="3135" w:type="dxa"/>
          </w:tcPr>
          <w:p w14:paraId="6E619E3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20004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B54A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0224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54AFEF51" w14:textId="77777777" w:rsidTr="00B433FE">
        <w:trPr>
          <w:trHeight w:val="264"/>
        </w:trPr>
        <w:tc>
          <w:tcPr>
            <w:tcW w:w="3135" w:type="dxa"/>
          </w:tcPr>
          <w:p w14:paraId="147CC81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213E3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154A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BC737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C7CDFD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A47779" w14:textId="77777777" w:rsidR="007C5320" w:rsidRDefault="0061374A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1D655C" w14:paraId="43C182BF" w14:textId="77777777" w:rsidTr="00B433FE">
        <w:tc>
          <w:tcPr>
            <w:tcW w:w="9198" w:type="dxa"/>
          </w:tcPr>
          <w:p w14:paraId="09884FAD" w14:textId="77777777" w:rsidR="007C5320" w:rsidRPr="00C03D07" w:rsidRDefault="0061374A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4D6556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D655C" w14:paraId="27FB44E1" w14:textId="77777777" w:rsidTr="00B433FE">
        <w:tc>
          <w:tcPr>
            <w:tcW w:w="9198" w:type="dxa"/>
          </w:tcPr>
          <w:p w14:paraId="71C1B0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AC6D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D655C" w14:paraId="37A3AFE1" w14:textId="77777777" w:rsidTr="00B433FE">
        <w:tc>
          <w:tcPr>
            <w:tcW w:w="9198" w:type="dxa"/>
          </w:tcPr>
          <w:p w14:paraId="6D8E3551" w14:textId="77777777" w:rsidR="007C5320" w:rsidRPr="00C03D07" w:rsidRDefault="0061374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3A04C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D655C" w14:paraId="6436FCE1" w14:textId="77777777" w:rsidTr="00B433FE">
        <w:tc>
          <w:tcPr>
            <w:tcW w:w="9198" w:type="dxa"/>
          </w:tcPr>
          <w:p w14:paraId="1D9F1B5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BE98357" w14:textId="77777777" w:rsidR="007C5320" w:rsidRPr="00C03D07" w:rsidRDefault="0061374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860A88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F2E09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C90305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9A281B" w14:textId="77777777" w:rsidR="007C5320" w:rsidRDefault="0061374A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F0172B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D655C" w14:paraId="569D5405" w14:textId="77777777" w:rsidTr="007C5320">
        <w:tc>
          <w:tcPr>
            <w:tcW w:w="1106" w:type="dxa"/>
            <w:shd w:val="clear" w:color="auto" w:fill="auto"/>
          </w:tcPr>
          <w:p w14:paraId="559BC22E" w14:textId="77777777" w:rsidR="007C5320" w:rsidRPr="004B23E9" w:rsidRDefault="006137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37552C6" w14:textId="77777777" w:rsidR="007C5320" w:rsidRPr="004B23E9" w:rsidRDefault="006137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6F55DA1" w14:textId="77777777" w:rsidR="007C5320" w:rsidRPr="004B23E9" w:rsidRDefault="006137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E15D251" w14:textId="77777777" w:rsidR="007C5320" w:rsidRPr="004B23E9" w:rsidRDefault="006137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6322552" w14:textId="77777777" w:rsidR="007C5320" w:rsidRPr="004B23E9" w:rsidRDefault="006137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CCEA7F7" w14:textId="77777777" w:rsidR="007C5320" w:rsidRPr="004B23E9" w:rsidRDefault="006137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F0E54CB" w14:textId="77777777" w:rsidR="007C5320" w:rsidRPr="004B23E9" w:rsidRDefault="006137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3D7D414" w14:textId="77777777" w:rsidR="007C5320" w:rsidRPr="004B23E9" w:rsidRDefault="006137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9EFBF22" w14:textId="77777777" w:rsidR="007C5320" w:rsidRPr="004B23E9" w:rsidRDefault="006137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D845A36" w14:textId="77777777" w:rsidR="007C5320" w:rsidRPr="004B23E9" w:rsidRDefault="006137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985A1CF" w14:textId="77777777" w:rsidR="007C5320" w:rsidRPr="004B23E9" w:rsidRDefault="006137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D655C" w14:paraId="375F4D72" w14:textId="77777777" w:rsidTr="007C5320">
        <w:tc>
          <w:tcPr>
            <w:tcW w:w="1106" w:type="dxa"/>
            <w:shd w:val="clear" w:color="auto" w:fill="auto"/>
          </w:tcPr>
          <w:p w14:paraId="6CAD2B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A5CF0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A8052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7E034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F3C5F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A1775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0F438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41C90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6D33F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124AF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5CFC5262" w14:textId="77777777" w:rsidTr="007C5320">
        <w:tc>
          <w:tcPr>
            <w:tcW w:w="1106" w:type="dxa"/>
            <w:shd w:val="clear" w:color="auto" w:fill="auto"/>
          </w:tcPr>
          <w:p w14:paraId="5E2ADA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D148E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8B306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714D8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5B5CC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A8567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AD1AA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88C06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EE833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D1BC2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F16952" w14:textId="77777777" w:rsidR="007C5320" w:rsidRPr="00C27558" w:rsidRDefault="0061374A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066241F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8945AD" w14:textId="77777777" w:rsidR="007C5320" w:rsidRDefault="0061374A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742A00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1D655C" w14:paraId="5722A863" w14:textId="77777777" w:rsidTr="00B433FE">
        <w:tc>
          <w:tcPr>
            <w:tcW w:w="3456" w:type="dxa"/>
            <w:shd w:val="clear" w:color="auto" w:fill="auto"/>
          </w:tcPr>
          <w:p w14:paraId="02018CB4" w14:textId="77777777" w:rsidR="007C5320" w:rsidRPr="004B23E9" w:rsidRDefault="0061374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07F984E" w14:textId="77777777" w:rsidR="007C5320" w:rsidRPr="004B23E9" w:rsidRDefault="0061374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A02A3AF" w14:textId="77777777" w:rsidR="007C5320" w:rsidRPr="004B23E9" w:rsidRDefault="0061374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24E35A9" w14:textId="77777777" w:rsidR="007C5320" w:rsidRPr="004B23E9" w:rsidRDefault="0061374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D6D5A01" w14:textId="77777777" w:rsidR="007C5320" w:rsidRPr="004B23E9" w:rsidRDefault="0061374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D655C" w14:paraId="68665B16" w14:textId="77777777" w:rsidTr="00B433FE">
        <w:tc>
          <w:tcPr>
            <w:tcW w:w="3456" w:type="dxa"/>
            <w:shd w:val="clear" w:color="auto" w:fill="auto"/>
          </w:tcPr>
          <w:p w14:paraId="67A2B781" w14:textId="77777777" w:rsidR="007C5320" w:rsidRPr="004B23E9" w:rsidRDefault="0061374A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866AC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E24C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8C81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A5CE2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D655C" w14:paraId="4FEC88EE" w14:textId="77777777" w:rsidTr="00B433FE">
        <w:tc>
          <w:tcPr>
            <w:tcW w:w="3456" w:type="dxa"/>
            <w:shd w:val="clear" w:color="auto" w:fill="auto"/>
          </w:tcPr>
          <w:p w14:paraId="39C15ABF" w14:textId="77777777" w:rsidR="007C5320" w:rsidRPr="004B23E9" w:rsidRDefault="0061374A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9C31F9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DA095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9F32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A5BD4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04DEF1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D972D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9183C4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CD989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64553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25EFD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6E717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0450E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9F8F5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4BFBD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0A362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CC1E5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D655C" w14:paraId="6C973FD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AB5D41D" w14:textId="77777777" w:rsidR="007C5320" w:rsidRPr="00C1676B" w:rsidRDefault="0061374A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D655C" w14:paraId="5DD25F1B" w14:textId="77777777" w:rsidTr="00B433FE">
        <w:trPr>
          <w:trHeight w:val="263"/>
        </w:trPr>
        <w:tc>
          <w:tcPr>
            <w:tcW w:w="6880" w:type="dxa"/>
          </w:tcPr>
          <w:p w14:paraId="01780242" w14:textId="77777777" w:rsidR="007C5320" w:rsidRPr="00C03D07" w:rsidRDefault="0061374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3FB3C78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84BC507" w14:textId="77777777" w:rsidR="007C5320" w:rsidRPr="00C03D07" w:rsidRDefault="0061374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D655C" w14:paraId="50DFA026" w14:textId="77777777" w:rsidTr="00B433FE">
        <w:trPr>
          <w:trHeight w:val="263"/>
        </w:trPr>
        <w:tc>
          <w:tcPr>
            <w:tcW w:w="6880" w:type="dxa"/>
          </w:tcPr>
          <w:p w14:paraId="6A97662C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D379E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BE9E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0DA1B290" w14:textId="77777777" w:rsidTr="00B433FE">
        <w:trPr>
          <w:trHeight w:val="301"/>
        </w:trPr>
        <w:tc>
          <w:tcPr>
            <w:tcW w:w="6880" w:type="dxa"/>
          </w:tcPr>
          <w:p w14:paraId="2E0FC50C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2E071E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345B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1C7329E0" w14:textId="77777777" w:rsidTr="00B433FE">
        <w:trPr>
          <w:trHeight w:val="263"/>
        </w:trPr>
        <w:tc>
          <w:tcPr>
            <w:tcW w:w="6880" w:type="dxa"/>
          </w:tcPr>
          <w:p w14:paraId="0F4C057F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27BA2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044F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66E2FFC0" w14:textId="77777777" w:rsidTr="00B433FE">
        <w:trPr>
          <w:trHeight w:val="250"/>
        </w:trPr>
        <w:tc>
          <w:tcPr>
            <w:tcW w:w="6880" w:type="dxa"/>
          </w:tcPr>
          <w:p w14:paraId="091A3CA9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E95E1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F52D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1B5E6DFD" w14:textId="77777777" w:rsidTr="00B433FE">
        <w:trPr>
          <w:trHeight w:val="263"/>
        </w:trPr>
        <w:tc>
          <w:tcPr>
            <w:tcW w:w="6880" w:type="dxa"/>
          </w:tcPr>
          <w:p w14:paraId="2D7A594B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9C065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FCA5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24DE38B3" w14:textId="77777777" w:rsidTr="00B433FE">
        <w:trPr>
          <w:trHeight w:val="275"/>
        </w:trPr>
        <w:tc>
          <w:tcPr>
            <w:tcW w:w="6880" w:type="dxa"/>
          </w:tcPr>
          <w:p w14:paraId="10AE55DC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B208F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2711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2D40A3F9" w14:textId="77777777" w:rsidTr="00B433FE">
        <w:trPr>
          <w:trHeight w:val="275"/>
        </w:trPr>
        <w:tc>
          <w:tcPr>
            <w:tcW w:w="6880" w:type="dxa"/>
          </w:tcPr>
          <w:p w14:paraId="7C31E17F" w14:textId="77777777" w:rsidR="007C5320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0A4C7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8108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DF57B5" w14:textId="77777777" w:rsidR="00594FF4" w:rsidRDefault="0061374A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A3482D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D655C" w14:paraId="59236457" w14:textId="77777777" w:rsidTr="00B433FE">
        <w:tc>
          <w:tcPr>
            <w:tcW w:w="7196" w:type="dxa"/>
            <w:shd w:val="clear" w:color="auto" w:fill="auto"/>
          </w:tcPr>
          <w:p w14:paraId="5B8C1B8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096822" w14:textId="77777777" w:rsidR="00594FF4" w:rsidRPr="005A2CD3" w:rsidRDefault="0061374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68ECA283" w14:textId="77777777" w:rsidR="00594FF4" w:rsidRPr="005A2CD3" w:rsidRDefault="0061374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D655C" w14:paraId="7953B9EE" w14:textId="77777777" w:rsidTr="00B433FE">
        <w:tc>
          <w:tcPr>
            <w:tcW w:w="7196" w:type="dxa"/>
            <w:shd w:val="clear" w:color="auto" w:fill="auto"/>
          </w:tcPr>
          <w:p w14:paraId="3DCD34E6" w14:textId="77777777" w:rsidR="00594FF4" w:rsidRPr="005A2CD3" w:rsidRDefault="0061374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473267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0982F1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D655C" w14:paraId="4E7A9E32" w14:textId="77777777" w:rsidTr="00B433FE">
        <w:tc>
          <w:tcPr>
            <w:tcW w:w="7196" w:type="dxa"/>
            <w:shd w:val="clear" w:color="auto" w:fill="auto"/>
          </w:tcPr>
          <w:p w14:paraId="1C10D63A" w14:textId="77777777" w:rsidR="00594FF4" w:rsidRPr="005A2CD3" w:rsidRDefault="0061374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CF71ECD" w14:textId="77777777" w:rsidR="00594FF4" w:rsidRPr="005A2CD3" w:rsidRDefault="0061374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F656CF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1135A4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113C68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EB4AF4A" w14:textId="77777777" w:rsidR="00594FF4" w:rsidRDefault="0061374A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4B5A03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CF70C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279C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ACAD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7991E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DFA55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D69A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E76F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B01F6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B1E4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8D39E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F2E233" w14:textId="77777777" w:rsidR="00594FF4" w:rsidRPr="00C1676B" w:rsidRDefault="0061374A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D655C" w14:paraId="60421CB1" w14:textId="77777777" w:rsidTr="00B433FE">
        <w:trPr>
          <w:trHeight w:val="318"/>
        </w:trPr>
        <w:tc>
          <w:tcPr>
            <w:tcW w:w="6194" w:type="dxa"/>
          </w:tcPr>
          <w:p w14:paraId="76DCC0D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DDE5A10" w14:textId="77777777" w:rsidR="00594FF4" w:rsidRPr="00BC75A1" w:rsidRDefault="0061374A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631D19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02CCB71D" w14:textId="77777777" w:rsidTr="00B433FE">
        <w:trPr>
          <w:trHeight w:val="303"/>
        </w:trPr>
        <w:tc>
          <w:tcPr>
            <w:tcW w:w="6194" w:type="dxa"/>
          </w:tcPr>
          <w:p w14:paraId="63538ACA" w14:textId="77777777" w:rsidR="00594FF4" w:rsidRPr="00C03D07" w:rsidRDefault="0061374A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700551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79E68503" w14:textId="77777777" w:rsidTr="00B433FE">
        <w:trPr>
          <w:trHeight w:val="304"/>
        </w:trPr>
        <w:tc>
          <w:tcPr>
            <w:tcW w:w="6194" w:type="dxa"/>
          </w:tcPr>
          <w:p w14:paraId="029974A8" w14:textId="77777777" w:rsidR="00594FF4" w:rsidRPr="00C03D07" w:rsidRDefault="0061374A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41D0F73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39725416" w14:textId="77777777" w:rsidTr="00B433FE">
        <w:trPr>
          <w:trHeight w:val="318"/>
        </w:trPr>
        <w:tc>
          <w:tcPr>
            <w:tcW w:w="6194" w:type="dxa"/>
          </w:tcPr>
          <w:p w14:paraId="1B89BF46" w14:textId="77777777" w:rsidR="00594FF4" w:rsidRPr="00C03D07" w:rsidRDefault="0061374A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E7BAB9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0B443FB6" w14:textId="77777777" w:rsidTr="00B433FE">
        <w:trPr>
          <w:trHeight w:val="303"/>
        </w:trPr>
        <w:tc>
          <w:tcPr>
            <w:tcW w:w="6194" w:type="dxa"/>
          </w:tcPr>
          <w:p w14:paraId="7210AB7A" w14:textId="77777777" w:rsidR="00594FF4" w:rsidRPr="00C03D07" w:rsidRDefault="0061374A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48F5F3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70115B23" w14:textId="77777777" w:rsidTr="00B433FE">
        <w:trPr>
          <w:trHeight w:val="318"/>
        </w:trPr>
        <w:tc>
          <w:tcPr>
            <w:tcW w:w="6194" w:type="dxa"/>
          </w:tcPr>
          <w:p w14:paraId="544CD938" w14:textId="77777777" w:rsidR="00594FF4" w:rsidRPr="00C03D07" w:rsidRDefault="0061374A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3362AB6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27DCEACE" w14:textId="77777777" w:rsidTr="00B433FE">
        <w:trPr>
          <w:trHeight w:val="303"/>
        </w:trPr>
        <w:tc>
          <w:tcPr>
            <w:tcW w:w="6194" w:type="dxa"/>
          </w:tcPr>
          <w:p w14:paraId="64E23171" w14:textId="77777777" w:rsidR="00594FF4" w:rsidRPr="00C03D07" w:rsidRDefault="0061374A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548FB34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23A6327D" w14:textId="77777777" w:rsidTr="00B433FE">
        <w:trPr>
          <w:trHeight w:val="318"/>
        </w:trPr>
        <w:tc>
          <w:tcPr>
            <w:tcW w:w="6194" w:type="dxa"/>
          </w:tcPr>
          <w:p w14:paraId="6128B607" w14:textId="77777777" w:rsidR="00594FF4" w:rsidRPr="00C03D07" w:rsidRDefault="0061374A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1DC188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6D4008DB" w14:textId="77777777" w:rsidTr="00B433FE">
        <w:trPr>
          <w:trHeight w:val="318"/>
        </w:trPr>
        <w:tc>
          <w:tcPr>
            <w:tcW w:w="6194" w:type="dxa"/>
          </w:tcPr>
          <w:p w14:paraId="39EB9C7C" w14:textId="77777777" w:rsidR="00594FF4" w:rsidRPr="00C03D07" w:rsidRDefault="0061374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EDF07E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2135BEAB" w14:textId="77777777" w:rsidTr="00B433FE">
        <w:trPr>
          <w:trHeight w:val="318"/>
        </w:trPr>
        <w:tc>
          <w:tcPr>
            <w:tcW w:w="6194" w:type="dxa"/>
          </w:tcPr>
          <w:p w14:paraId="4CA099C4" w14:textId="77777777" w:rsidR="00594FF4" w:rsidRPr="00C03D07" w:rsidRDefault="0061374A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837D6B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598B897B" w14:textId="77777777" w:rsidTr="00B433FE">
        <w:trPr>
          <w:trHeight w:val="318"/>
        </w:trPr>
        <w:tc>
          <w:tcPr>
            <w:tcW w:w="6194" w:type="dxa"/>
          </w:tcPr>
          <w:p w14:paraId="25E06DD4" w14:textId="77777777" w:rsidR="00594FF4" w:rsidRPr="00C03D07" w:rsidRDefault="0061374A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2DE2315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4AB3D463" w14:textId="77777777" w:rsidTr="00B433FE">
        <w:trPr>
          <w:trHeight w:val="318"/>
        </w:trPr>
        <w:tc>
          <w:tcPr>
            <w:tcW w:w="6194" w:type="dxa"/>
          </w:tcPr>
          <w:p w14:paraId="59261A56" w14:textId="77777777" w:rsidR="00594FF4" w:rsidRPr="00C03D07" w:rsidRDefault="0061374A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CD29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6AE79335" w14:textId="77777777" w:rsidTr="00B433FE">
        <w:trPr>
          <w:trHeight w:val="318"/>
        </w:trPr>
        <w:tc>
          <w:tcPr>
            <w:tcW w:w="6194" w:type="dxa"/>
          </w:tcPr>
          <w:p w14:paraId="6FE7C1E3" w14:textId="77777777" w:rsidR="00594FF4" w:rsidRPr="00C03D07" w:rsidRDefault="0061374A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9061F3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3A9C96EC" w14:textId="77777777" w:rsidTr="00B433FE">
        <w:trPr>
          <w:trHeight w:val="318"/>
        </w:trPr>
        <w:tc>
          <w:tcPr>
            <w:tcW w:w="6194" w:type="dxa"/>
          </w:tcPr>
          <w:p w14:paraId="5107547C" w14:textId="77777777" w:rsidR="00594FF4" w:rsidRPr="00C03D07" w:rsidRDefault="0061374A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140F92F" w14:textId="77777777" w:rsidR="00594FF4" w:rsidRPr="00C03D07" w:rsidRDefault="0061374A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4A435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53B3794C" w14:textId="77777777" w:rsidTr="00B433FE">
        <w:trPr>
          <w:trHeight w:val="318"/>
        </w:trPr>
        <w:tc>
          <w:tcPr>
            <w:tcW w:w="6194" w:type="dxa"/>
          </w:tcPr>
          <w:p w14:paraId="2456A311" w14:textId="77777777" w:rsidR="00594FF4" w:rsidRPr="00C03D07" w:rsidRDefault="0061374A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ABA9A0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11397435" w14:textId="77777777" w:rsidTr="00B433FE">
        <w:trPr>
          <w:trHeight w:val="318"/>
        </w:trPr>
        <w:tc>
          <w:tcPr>
            <w:tcW w:w="6194" w:type="dxa"/>
          </w:tcPr>
          <w:p w14:paraId="27413D64" w14:textId="77777777" w:rsidR="00594FF4" w:rsidRPr="00C03D07" w:rsidRDefault="0061374A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CDCE49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5D4045CF" w14:textId="77777777" w:rsidTr="00B433FE">
        <w:trPr>
          <w:trHeight w:val="318"/>
        </w:trPr>
        <w:tc>
          <w:tcPr>
            <w:tcW w:w="6194" w:type="dxa"/>
          </w:tcPr>
          <w:p w14:paraId="642BCD73" w14:textId="77777777" w:rsidR="00594FF4" w:rsidRPr="00C03D07" w:rsidRDefault="0061374A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7F7597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7C92953A" w14:textId="77777777" w:rsidTr="00B433FE">
        <w:trPr>
          <w:trHeight w:val="318"/>
        </w:trPr>
        <w:tc>
          <w:tcPr>
            <w:tcW w:w="6194" w:type="dxa"/>
          </w:tcPr>
          <w:p w14:paraId="05C2FC08" w14:textId="77777777" w:rsidR="00594FF4" w:rsidRPr="00C03D07" w:rsidRDefault="0061374A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44B6C9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4BD1574B" w14:textId="77777777" w:rsidTr="00B433FE">
        <w:trPr>
          <w:trHeight w:val="318"/>
        </w:trPr>
        <w:tc>
          <w:tcPr>
            <w:tcW w:w="6194" w:type="dxa"/>
          </w:tcPr>
          <w:p w14:paraId="1E73DC3E" w14:textId="77777777" w:rsidR="00594FF4" w:rsidRPr="00C03D07" w:rsidRDefault="0061374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DD4E7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6BB5CA5D" w14:textId="77777777" w:rsidTr="00B433FE">
        <w:trPr>
          <w:trHeight w:val="318"/>
        </w:trPr>
        <w:tc>
          <w:tcPr>
            <w:tcW w:w="6194" w:type="dxa"/>
          </w:tcPr>
          <w:p w14:paraId="390EB1F0" w14:textId="77777777" w:rsidR="00594FF4" w:rsidRPr="00C03D07" w:rsidRDefault="0061374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3CD07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655C" w14:paraId="0AEC354E" w14:textId="77777777" w:rsidTr="00B433FE">
        <w:trPr>
          <w:trHeight w:val="318"/>
        </w:trPr>
        <w:tc>
          <w:tcPr>
            <w:tcW w:w="6194" w:type="dxa"/>
          </w:tcPr>
          <w:p w14:paraId="382145A0" w14:textId="77777777" w:rsidR="00594FF4" w:rsidRPr="00C03D07" w:rsidRDefault="0061374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6F78DE1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2C5A005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D655C" w14:paraId="03460B3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2989984" w14:textId="77777777" w:rsidR="00594FF4" w:rsidRPr="00C1676B" w:rsidRDefault="0061374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D655C" w14:paraId="6488A3D2" w14:textId="77777777" w:rsidTr="00B433FE">
        <w:trPr>
          <w:trHeight w:val="269"/>
        </w:trPr>
        <w:tc>
          <w:tcPr>
            <w:tcW w:w="738" w:type="dxa"/>
          </w:tcPr>
          <w:p w14:paraId="3127E6B0" w14:textId="77777777" w:rsidR="00594FF4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2C9B4E5" w14:textId="77777777" w:rsidR="00594FF4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F2DA68E" w14:textId="77777777" w:rsidR="00594FF4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55B8EF8" w14:textId="77777777" w:rsidR="00594FF4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D655C" w14:paraId="650A7AEA" w14:textId="77777777" w:rsidTr="00B433FE">
        <w:trPr>
          <w:trHeight w:val="269"/>
        </w:trPr>
        <w:tc>
          <w:tcPr>
            <w:tcW w:w="738" w:type="dxa"/>
          </w:tcPr>
          <w:p w14:paraId="6901A66C" w14:textId="77777777" w:rsidR="00594FF4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F5A761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7150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1830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382A2FD3" w14:textId="77777777" w:rsidTr="00B433FE">
        <w:trPr>
          <w:trHeight w:val="269"/>
        </w:trPr>
        <w:tc>
          <w:tcPr>
            <w:tcW w:w="738" w:type="dxa"/>
          </w:tcPr>
          <w:p w14:paraId="5E1A54F9" w14:textId="77777777" w:rsidR="00594FF4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33AB8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D2B90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11D5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71659986" w14:textId="77777777" w:rsidTr="00B433FE">
        <w:trPr>
          <w:trHeight w:val="269"/>
        </w:trPr>
        <w:tc>
          <w:tcPr>
            <w:tcW w:w="738" w:type="dxa"/>
          </w:tcPr>
          <w:p w14:paraId="45798D84" w14:textId="77777777" w:rsidR="00594FF4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336CE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AE43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6DDA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3BAF223D" w14:textId="77777777" w:rsidTr="00B433FE">
        <w:trPr>
          <w:trHeight w:val="269"/>
        </w:trPr>
        <w:tc>
          <w:tcPr>
            <w:tcW w:w="738" w:type="dxa"/>
          </w:tcPr>
          <w:p w14:paraId="61BFAF20" w14:textId="77777777" w:rsidR="00594FF4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1AE4B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9E9D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0E75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3180F5D8" w14:textId="77777777" w:rsidTr="00B433FE">
        <w:trPr>
          <w:trHeight w:val="269"/>
        </w:trPr>
        <w:tc>
          <w:tcPr>
            <w:tcW w:w="738" w:type="dxa"/>
          </w:tcPr>
          <w:p w14:paraId="48C15633" w14:textId="77777777" w:rsidR="00594FF4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C14CC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00B7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8C6E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55C" w14:paraId="6C2B2157" w14:textId="77777777" w:rsidTr="00B433FE">
        <w:trPr>
          <w:trHeight w:val="269"/>
        </w:trPr>
        <w:tc>
          <w:tcPr>
            <w:tcW w:w="738" w:type="dxa"/>
          </w:tcPr>
          <w:p w14:paraId="3B642740" w14:textId="77777777" w:rsidR="00594FF4" w:rsidRPr="00C03D07" w:rsidRDefault="0061374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C429C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7C2F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2D914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AAEA8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F555C7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845C" w14:textId="77777777" w:rsidR="00000000" w:rsidRDefault="0061374A">
      <w:r>
        <w:separator/>
      </w:r>
    </w:p>
  </w:endnote>
  <w:endnote w:type="continuationSeparator" w:id="0">
    <w:p w14:paraId="0CB3E7C1" w14:textId="77777777" w:rsidR="00000000" w:rsidRDefault="0061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983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B46087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8BEBE4D" w14:textId="77777777" w:rsidR="00C8092E" w:rsidRPr="00A000E0" w:rsidRDefault="0061374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897758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5838E2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2F09800" w14:textId="390020DF" w:rsidR="00C8092E" w:rsidRPr="002B2F01" w:rsidRDefault="0061374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768E04" wp14:editId="3B2296CE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A33F2" w14:textId="77777777" w:rsidR="00C8092E" w:rsidRDefault="0061374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68E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276A33F2" w14:textId="77777777" w:rsidR="00C8092E" w:rsidRDefault="0061374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34E5" w14:textId="77777777" w:rsidR="00000000" w:rsidRDefault="0061374A">
      <w:r>
        <w:separator/>
      </w:r>
    </w:p>
  </w:footnote>
  <w:footnote w:type="continuationSeparator" w:id="0">
    <w:p w14:paraId="0F0F24B3" w14:textId="77777777" w:rsidR="00000000" w:rsidRDefault="0061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7FD6" w14:textId="77777777" w:rsidR="00C8092E" w:rsidRDefault="00C8092E">
    <w:pPr>
      <w:pStyle w:val="Header"/>
    </w:pPr>
  </w:p>
  <w:p w14:paraId="05FC0718" w14:textId="77777777" w:rsidR="00C8092E" w:rsidRDefault="00C8092E">
    <w:pPr>
      <w:pStyle w:val="Header"/>
    </w:pPr>
  </w:p>
  <w:p w14:paraId="30A8C8BC" w14:textId="6C67A85B" w:rsidR="00C8092E" w:rsidRDefault="0061374A">
    <w:pPr>
      <w:pStyle w:val="Header"/>
    </w:pPr>
    <w:r>
      <w:rPr>
        <w:noProof/>
        <w:lang w:eastAsia="zh-TW"/>
      </w:rPr>
      <w:pict w14:anchorId="001C1B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514F18C8" wp14:editId="37F5D135">
          <wp:extent cx="2021840" cy="514985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15pt;height:31.4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D18E036">
      <w:start w:val="1"/>
      <w:numFmt w:val="decimal"/>
      <w:lvlText w:val="%1."/>
      <w:lvlJc w:val="left"/>
      <w:pPr>
        <w:ind w:left="1440" w:hanging="360"/>
      </w:pPr>
    </w:lvl>
    <w:lvl w:ilvl="1" w:tplc="079EA0FC" w:tentative="1">
      <w:start w:val="1"/>
      <w:numFmt w:val="lowerLetter"/>
      <w:lvlText w:val="%2."/>
      <w:lvlJc w:val="left"/>
      <w:pPr>
        <w:ind w:left="2160" w:hanging="360"/>
      </w:pPr>
    </w:lvl>
    <w:lvl w:ilvl="2" w:tplc="75A603B0" w:tentative="1">
      <w:start w:val="1"/>
      <w:numFmt w:val="lowerRoman"/>
      <w:lvlText w:val="%3."/>
      <w:lvlJc w:val="right"/>
      <w:pPr>
        <w:ind w:left="2880" w:hanging="180"/>
      </w:pPr>
    </w:lvl>
    <w:lvl w:ilvl="3" w:tplc="E52083BC" w:tentative="1">
      <w:start w:val="1"/>
      <w:numFmt w:val="decimal"/>
      <w:lvlText w:val="%4."/>
      <w:lvlJc w:val="left"/>
      <w:pPr>
        <w:ind w:left="3600" w:hanging="360"/>
      </w:pPr>
    </w:lvl>
    <w:lvl w:ilvl="4" w:tplc="6C18599E" w:tentative="1">
      <w:start w:val="1"/>
      <w:numFmt w:val="lowerLetter"/>
      <w:lvlText w:val="%5."/>
      <w:lvlJc w:val="left"/>
      <w:pPr>
        <w:ind w:left="4320" w:hanging="360"/>
      </w:pPr>
    </w:lvl>
    <w:lvl w:ilvl="5" w:tplc="5F16505A" w:tentative="1">
      <w:start w:val="1"/>
      <w:numFmt w:val="lowerRoman"/>
      <w:lvlText w:val="%6."/>
      <w:lvlJc w:val="right"/>
      <w:pPr>
        <w:ind w:left="5040" w:hanging="180"/>
      </w:pPr>
    </w:lvl>
    <w:lvl w:ilvl="6" w:tplc="0DE6A2EA" w:tentative="1">
      <w:start w:val="1"/>
      <w:numFmt w:val="decimal"/>
      <w:lvlText w:val="%7."/>
      <w:lvlJc w:val="left"/>
      <w:pPr>
        <w:ind w:left="5760" w:hanging="360"/>
      </w:pPr>
    </w:lvl>
    <w:lvl w:ilvl="7" w:tplc="5BBEFCCA" w:tentative="1">
      <w:start w:val="1"/>
      <w:numFmt w:val="lowerLetter"/>
      <w:lvlText w:val="%8."/>
      <w:lvlJc w:val="left"/>
      <w:pPr>
        <w:ind w:left="6480" w:hanging="360"/>
      </w:pPr>
    </w:lvl>
    <w:lvl w:ilvl="8" w:tplc="960A86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28A84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C9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C7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AA5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6A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E471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C2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26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E0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148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6A1112" w:tentative="1">
      <w:start w:val="1"/>
      <w:numFmt w:val="lowerLetter"/>
      <w:lvlText w:val="%2."/>
      <w:lvlJc w:val="left"/>
      <w:pPr>
        <w:ind w:left="1440" w:hanging="360"/>
      </w:pPr>
    </w:lvl>
    <w:lvl w:ilvl="2" w:tplc="33965D42" w:tentative="1">
      <w:start w:val="1"/>
      <w:numFmt w:val="lowerRoman"/>
      <w:lvlText w:val="%3."/>
      <w:lvlJc w:val="right"/>
      <w:pPr>
        <w:ind w:left="2160" w:hanging="180"/>
      </w:pPr>
    </w:lvl>
    <w:lvl w:ilvl="3" w:tplc="31C0EAF4" w:tentative="1">
      <w:start w:val="1"/>
      <w:numFmt w:val="decimal"/>
      <w:lvlText w:val="%4."/>
      <w:lvlJc w:val="left"/>
      <w:pPr>
        <w:ind w:left="2880" w:hanging="360"/>
      </w:pPr>
    </w:lvl>
    <w:lvl w:ilvl="4" w:tplc="54942ACE" w:tentative="1">
      <w:start w:val="1"/>
      <w:numFmt w:val="lowerLetter"/>
      <w:lvlText w:val="%5."/>
      <w:lvlJc w:val="left"/>
      <w:pPr>
        <w:ind w:left="3600" w:hanging="360"/>
      </w:pPr>
    </w:lvl>
    <w:lvl w:ilvl="5" w:tplc="A4F61CD2" w:tentative="1">
      <w:start w:val="1"/>
      <w:numFmt w:val="lowerRoman"/>
      <w:lvlText w:val="%6."/>
      <w:lvlJc w:val="right"/>
      <w:pPr>
        <w:ind w:left="4320" w:hanging="180"/>
      </w:pPr>
    </w:lvl>
    <w:lvl w:ilvl="6" w:tplc="2D7409B0" w:tentative="1">
      <w:start w:val="1"/>
      <w:numFmt w:val="decimal"/>
      <w:lvlText w:val="%7."/>
      <w:lvlJc w:val="left"/>
      <w:pPr>
        <w:ind w:left="5040" w:hanging="360"/>
      </w:pPr>
    </w:lvl>
    <w:lvl w:ilvl="7" w:tplc="0D58394C" w:tentative="1">
      <w:start w:val="1"/>
      <w:numFmt w:val="lowerLetter"/>
      <w:lvlText w:val="%8."/>
      <w:lvlJc w:val="left"/>
      <w:pPr>
        <w:ind w:left="5760" w:hanging="360"/>
      </w:pPr>
    </w:lvl>
    <w:lvl w:ilvl="8" w:tplc="724E9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4722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E4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69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2C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20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EE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45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CE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8C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47AC2F6">
      <w:start w:val="1"/>
      <w:numFmt w:val="decimal"/>
      <w:lvlText w:val="%1."/>
      <w:lvlJc w:val="left"/>
      <w:pPr>
        <w:ind w:left="1440" w:hanging="360"/>
      </w:pPr>
    </w:lvl>
    <w:lvl w:ilvl="1" w:tplc="10B2E2B6" w:tentative="1">
      <w:start w:val="1"/>
      <w:numFmt w:val="lowerLetter"/>
      <w:lvlText w:val="%2."/>
      <w:lvlJc w:val="left"/>
      <w:pPr>
        <w:ind w:left="2160" w:hanging="360"/>
      </w:pPr>
    </w:lvl>
    <w:lvl w:ilvl="2" w:tplc="255CBA22" w:tentative="1">
      <w:start w:val="1"/>
      <w:numFmt w:val="lowerRoman"/>
      <w:lvlText w:val="%3."/>
      <w:lvlJc w:val="right"/>
      <w:pPr>
        <w:ind w:left="2880" w:hanging="180"/>
      </w:pPr>
    </w:lvl>
    <w:lvl w:ilvl="3" w:tplc="25381DB6" w:tentative="1">
      <w:start w:val="1"/>
      <w:numFmt w:val="decimal"/>
      <w:lvlText w:val="%4."/>
      <w:lvlJc w:val="left"/>
      <w:pPr>
        <w:ind w:left="3600" w:hanging="360"/>
      </w:pPr>
    </w:lvl>
    <w:lvl w:ilvl="4" w:tplc="0E227A56" w:tentative="1">
      <w:start w:val="1"/>
      <w:numFmt w:val="lowerLetter"/>
      <w:lvlText w:val="%5."/>
      <w:lvlJc w:val="left"/>
      <w:pPr>
        <w:ind w:left="4320" w:hanging="360"/>
      </w:pPr>
    </w:lvl>
    <w:lvl w:ilvl="5" w:tplc="9C0CFB80" w:tentative="1">
      <w:start w:val="1"/>
      <w:numFmt w:val="lowerRoman"/>
      <w:lvlText w:val="%6."/>
      <w:lvlJc w:val="right"/>
      <w:pPr>
        <w:ind w:left="5040" w:hanging="180"/>
      </w:pPr>
    </w:lvl>
    <w:lvl w:ilvl="6" w:tplc="122EC94A" w:tentative="1">
      <w:start w:val="1"/>
      <w:numFmt w:val="decimal"/>
      <w:lvlText w:val="%7."/>
      <w:lvlJc w:val="left"/>
      <w:pPr>
        <w:ind w:left="5760" w:hanging="360"/>
      </w:pPr>
    </w:lvl>
    <w:lvl w:ilvl="7" w:tplc="CC0A53C4" w:tentative="1">
      <w:start w:val="1"/>
      <w:numFmt w:val="lowerLetter"/>
      <w:lvlText w:val="%8."/>
      <w:lvlJc w:val="left"/>
      <w:pPr>
        <w:ind w:left="6480" w:hanging="360"/>
      </w:pPr>
    </w:lvl>
    <w:lvl w:ilvl="8" w:tplc="E9668E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FE87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EA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20F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02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ED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A3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0E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E1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9AE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5C0DF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C2E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5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A9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E5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3C3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A8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89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88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6565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48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2F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EE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89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F84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8F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C1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AE5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F46305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9A66270" w:tentative="1">
      <w:start w:val="1"/>
      <w:numFmt w:val="lowerLetter"/>
      <w:lvlText w:val="%2."/>
      <w:lvlJc w:val="left"/>
      <w:pPr>
        <w:ind w:left="1440" w:hanging="360"/>
      </w:pPr>
    </w:lvl>
    <w:lvl w:ilvl="2" w:tplc="E66C3F70" w:tentative="1">
      <w:start w:val="1"/>
      <w:numFmt w:val="lowerRoman"/>
      <w:lvlText w:val="%3."/>
      <w:lvlJc w:val="right"/>
      <w:pPr>
        <w:ind w:left="2160" w:hanging="180"/>
      </w:pPr>
    </w:lvl>
    <w:lvl w:ilvl="3" w:tplc="1660A156" w:tentative="1">
      <w:start w:val="1"/>
      <w:numFmt w:val="decimal"/>
      <w:lvlText w:val="%4."/>
      <w:lvlJc w:val="left"/>
      <w:pPr>
        <w:ind w:left="2880" w:hanging="360"/>
      </w:pPr>
    </w:lvl>
    <w:lvl w:ilvl="4" w:tplc="F2CE4ABC" w:tentative="1">
      <w:start w:val="1"/>
      <w:numFmt w:val="lowerLetter"/>
      <w:lvlText w:val="%5."/>
      <w:lvlJc w:val="left"/>
      <w:pPr>
        <w:ind w:left="3600" w:hanging="360"/>
      </w:pPr>
    </w:lvl>
    <w:lvl w:ilvl="5" w:tplc="915AB806" w:tentative="1">
      <w:start w:val="1"/>
      <w:numFmt w:val="lowerRoman"/>
      <w:lvlText w:val="%6."/>
      <w:lvlJc w:val="right"/>
      <w:pPr>
        <w:ind w:left="4320" w:hanging="180"/>
      </w:pPr>
    </w:lvl>
    <w:lvl w:ilvl="6" w:tplc="6D0CDD20" w:tentative="1">
      <w:start w:val="1"/>
      <w:numFmt w:val="decimal"/>
      <w:lvlText w:val="%7."/>
      <w:lvlJc w:val="left"/>
      <w:pPr>
        <w:ind w:left="5040" w:hanging="360"/>
      </w:pPr>
    </w:lvl>
    <w:lvl w:ilvl="7" w:tplc="B9F6BB26" w:tentative="1">
      <w:start w:val="1"/>
      <w:numFmt w:val="lowerLetter"/>
      <w:lvlText w:val="%8."/>
      <w:lvlJc w:val="left"/>
      <w:pPr>
        <w:ind w:left="5760" w:hanging="360"/>
      </w:pPr>
    </w:lvl>
    <w:lvl w:ilvl="8" w:tplc="1534B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508EEE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20E0C62" w:tentative="1">
      <w:start w:val="1"/>
      <w:numFmt w:val="lowerLetter"/>
      <w:lvlText w:val="%2."/>
      <w:lvlJc w:val="left"/>
      <w:pPr>
        <w:ind w:left="1440" w:hanging="360"/>
      </w:pPr>
    </w:lvl>
    <w:lvl w:ilvl="2" w:tplc="855CA176" w:tentative="1">
      <w:start w:val="1"/>
      <w:numFmt w:val="lowerRoman"/>
      <w:lvlText w:val="%3."/>
      <w:lvlJc w:val="right"/>
      <w:pPr>
        <w:ind w:left="2160" w:hanging="180"/>
      </w:pPr>
    </w:lvl>
    <w:lvl w:ilvl="3" w:tplc="D8B08B22" w:tentative="1">
      <w:start w:val="1"/>
      <w:numFmt w:val="decimal"/>
      <w:lvlText w:val="%4."/>
      <w:lvlJc w:val="left"/>
      <w:pPr>
        <w:ind w:left="2880" w:hanging="360"/>
      </w:pPr>
    </w:lvl>
    <w:lvl w:ilvl="4" w:tplc="296EC976" w:tentative="1">
      <w:start w:val="1"/>
      <w:numFmt w:val="lowerLetter"/>
      <w:lvlText w:val="%5."/>
      <w:lvlJc w:val="left"/>
      <w:pPr>
        <w:ind w:left="3600" w:hanging="360"/>
      </w:pPr>
    </w:lvl>
    <w:lvl w:ilvl="5" w:tplc="63A67556" w:tentative="1">
      <w:start w:val="1"/>
      <w:numFmt w:val="lowerRoman"/>
      <w:lvlText w:val="%6."/>
      <w:lvlJc w:val="right"/>
      <w:pPr>
        <w:ind w:left="4320" w:hanging="180"/>
      </w:pPr>
    </w:lvl>
    <w:lvl w:ilvl="6" w:tplc="DF36D8B8" w:tentative="1">
      <w:start w:val="1"/>
      <w:numFmt w:val="decimal"/>
      <w:lvlText w:val="%7."/>
      <w:lvlJc w:val="left"/>
      <w:pPr>
        <w:ind w:left="5040" w:hanging="360"/>
      </w:pPr>
    </w:lvl>
    <w:lvl w:ilvl="7" w:tplc="BFE2C45C" w:tentative="1">
      <w:start w:val="1"/>
      <w:numFmt w:val="lowerLetter"/>
      <w:lvlText w:val="%8."/>
      <w:lvlJc w:val="left"/>
      <w:pPr>
        <w:ind w:left="5760" w:hanging="360"/>
      </w:pPr>
    </w:lvl>
    <w:lvl w:ilvl="8" w:tplc="9F588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4F07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E2812A" w:tentative="1">
      <w:start w:val="1"/>
      <w:numFmt w:val="lowerLetter"/>
      <w:lvlText w:val="%2."/>
      <w:lvlJc w:val="left"/>
      <w:pPr>
        <w:ind w:left="1440" w:hanging="360"/>
      </w:pPr>
    </w:lvl>
    <w:lvl w:ilvl="2" w:tplc="A29A9D36" w:tentative="1">
      <w:start w:val="1"/>
      <w:numFmt w:val="lowerRoman"/>
      <w:lvlText w:val="%3."/>
      <w:lvlJc w:val="right"/>
      <w:pPr>
        <w:ind w:left="2160" w:hanging="180"/>
      </w:pPr>
    </w:lvl>
    <w:lvl w:ilvl="3" w:tplc="8BE202DC" w:tentative="1">
      <w:start w:val="1"/>
      <w:numFmt w:val="decimal"/>
      <w:lvlText w:val="%4."/>
      <w:lvlJc w:val="left"/>
      <w:pPr>
        <w:ind w:left="2880" w:hanging="360"/>
      </w:pPr>
    </w:lvl>
    <w:lvl w:ilvl="4" w:tplc="278A3648" w:tentative="1">
      <w:start w:val="1"/>
      <w:numFmt w:val="lowerLetter"/>
      <w:lvlText w:val="%5."/>
      <w:lvlJc w:val="left"/>
      <w:pPr>
        <w:ind w:left="3600" w:hanging="360"/>
      </w:pPr>
    </w:lvl>
    <w:lvl w:ilvl="5" w:tplc="B2C60C46" w:tentative="1">
      <w:start w:val="1"/>
      <w:numFmt w:val="lowerRoman"/>
      <w:lvlText w:val="%6."/>
      <w:lvlJc w:val="right"/>
      <w:pPr>
        <w:ind w:left="4320" w:hanging="180"/>
      </w:pPr>
    </w:lvl>
    <w:lvl w:ilvl="6" w:tplc="1F020820" w:tentative="1">
      <w:start w:val="1"/>
      <w:numFmt w:val="decimal"/>
      <w:lvlText w:val="%7."/>
      <w:lvlJc w:val="left"/>
      <w:pPr>
        <w:ind w:left="5040" w:hanging="360"/>
      </w:pPr>
    </w:lvl>
    <w:lvl w:ilvl="7" w:tplc="13E6C40E" w:tentative="1">
      <w:start w:val="1"/>
      <w:numFmt w:val="lowerLetter"/>
      <w:lvlText w:val="%8."/>
      <w:lvlJc w:val="left"/>
      <w:pPr>
        <w:ind w:left="5760" w:hanging="360"/>
      </w:pPr>
    </w:lvl>
    <w:lvl w:ilvl="8" w:tplc="CFCED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9684F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962C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CC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25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AD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06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E7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4E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2B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9D0E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A40154" w:tentative="1">
      <w:start w:val="1"/>
      <w:numFmt w:val="lowerLetter"/>
      <w:lvlText w:val="%2."/>
      <w:lvlJc w:val="left"/>
      <w:pPr>
        <w:ind w:left="1440" w:hanging="360"/>
      </w:pPr>
    </w:lvl>
    <w:lvl w:ilvl="2" w:tplc="67E88FC0" w:tentative="1">
      <w:start w:val="1"/>
      <w:numFmt w:val="lowerRoman"/>
      <w:lvlText w:val="%3."/>
      <w:lvlJc w:val="right"/>
      <w:pPr>
        <w:ind w:left="2160" w:hanging="180"/>
      </w:pPr>
    </w:lvl>
    <w:lvl w:ilvl="3" w:tplc="5C1AA482" w:tentative="1">
      <w:start w:val="1"/>
      <w:numFmt w:val="decimal"/>
      <w:lvlText w:val="%4."/>
      <w:lvlJc w:val="left"/>
      <w:pPr>
        <w:ind w:left="2880" w:hanging="360"/>
      </w:pPr>
    </w:lvl>
    <w:lvl w:ilvl="4" w:tplc="85044A04" w:tentative="1">
      <w:start w:val="1"/>
      <w:numFmt w:val="lowerLetter"/>
      <w:lvlText w:val="%5."/>
      <w:lvlJc w:val="left"/>
      <w:pPr>
        <w:ind w:left="3600" w:hanging="360"/>
      </w:pPr>
    </w:lvl>
    <w:lvl w:ilvl="5" w:tplc="07324EEE" w:tentative="1">
      <w:start w:val="1"/>
      <w:numFmt w:val="lowerRoman"/>
      <w:lvlText w:val="%6."/>
      <w:lvlJc w:val="right"/>
      <w:pPr>
        <w:ind w:left="4320" w:hanging="180"/>
      </w:pPr>
    </w:lvl>
    <w:lvl w:ilvl="6" w:tplc="553C35AC" w:tentative="1">
      <w:start w:val="1"/>
      <w:numFmt w:val="decimal"/>
      <w:lvlText w:val="%7."/>
      <w:lvlJc w:val="left"/>
      <w:pPr>
        <w:ind w:left="5040" w:hanging="360"/>
      </w:pPr>
    </w:lvl>
    <w:lvl w:ilvl="7" w:tplc="802A6FCE" w:tentative="1">
      <w:start w:val="1"/>
      <w:numFmt w:val="lowerLetter"/>
      <w:lvlText w:val="%8."/>
      <w:lvlJc w:val="left"/>
      <w:pPr>
        <w:ind w:left="5760" w:hanging="360"/>
      </w:pPr>
    </w:lvl>
    <w:lvl w:ilvl="8" w:tplc="C3B44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6149DD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C2650D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E5EE88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BEED60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8E4502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0F4DFC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8D6954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598CFD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370EC2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71562207">
    <w:abstractNumId w:val="9"/>
  </w:num>
  <w:num w:numId="2" w16cid:durableId="1517382940">
    <w:abstractNumId w:val="8"/>
  </w:num>
  <w:num w:numId="3" w16cid:durableId="550658434">
    <w:abstractNumId w:val="14"/>
  </w:num>
  <w:num w:numId="4" w16cid:durableId="554199855">
    <w:abstractNumId w:val="10"/>
  </w:num>
  <w:num w:numId="5" w16cid:durableId="1874610034">
    <w:abstractNumId w:val="6"/>
  </w:num>
  <w:num w:numId="6" w16cid:durableId="1680697588">
    <w:abstractNumId w:val="1"/>
  </w:num>
  <w:num w:numId="7" w16cid:durableId="115414323">
    <w:abstractNumId w:val="7"/>
  </w:num>
  <w:num w:numId="8" w16cid:durableId="1773474411">
    <w:abstractNumId w:val="2"/>
  </w:num>
  <w:num w:numId="9" w16cid:durableId="1961641387">
    <w:abstractNumId w:val="16"/>
  </w:num>
  <w:num w:numId="10" w16cid:durableId="951671603">
    <w:abstractNumId w:val="5"/>
  </w:num>
  <w:num w:numId="11" w16cid:durableId="1657565396">
    <w:abstractNumId w:val="15"/>
  </w:num>
  <w:num w:numId="12" w16cid:durableId="313486103">
    <w:abstractNumId w:val="4"/>
  </w:num>
  <w:num w:numId="13" w16cid:durableId="170490776">
    <w:abstractNumId w:val="12"/>
  </w:num>
  <w:num w:numId="14" w16cid:durableId="1056125887">
    <w:abstractNumId w:val="11"/>
  </w:num>
  <w:num w:numId="15" w16cid:durableId="1874492845">
    <w:abstractNumId w:val="13"/>
  </w:num>
  <w:num w:numId="16" w16cid:durableId="380834778">
    <w:abstractNumId w:val="0"/>
  </w:num>
  <w:num w:numId="17" w16cid:durableId="128865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655C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374A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4478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067587E"/>
  <w15:docId w15:val="{6F7493BD-8D30-4B39-BA3A-92800FC2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6</Pages>
  <Words>1210</Words>
  <Characters>6668</Characters>
  <Application>Microsoft Office Word</Application>
  <DocSecurity>0</DocSecurity>
  <Lines>952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Pullareddy, Jayarami</dc:creator>
  <cp:lastModifiedBy>Pullareddy, Jayarami</cp:lastModifiedBy>
  <cp:revision>2</cp:revision>
  <cp:lastPrinted>2017-11-30T17:51:00Z</cp:lastPrinted>
  <dcterms:created xsi:type="dcterms:W3CDTF">2024-02-16T02:39:00Z</dcterms:created>
  <dcterms:modified xsi:type="dcterms:W3CDTF">2024-02-16T02:39:00Z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1489b0a16f263f1de3b8691fe4fa11cdac56daec679eacbaddc847f331575af3</vt:lpwstr>
  </property>
</Properties>
</file>