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7A0B" w14:textId="75014C6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3741FD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91EC3F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1C5108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6BB9C61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0F28F4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14:paraId="046F15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348DE64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TY2022.</w:t>
      </w:r>
    </w:p>
    <w:p w14:paraId="42C8F37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3230C7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145E12C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7"/>
        <w:gridCol w:w="2196"/>
        <w:gridCol w:w="1414"/>
        <w:gridCol w:w="1613"/>
        <w:gridCol w:w="1384"/>
        <w:gridCol w:w="1476"/>
      </w:tblGrid>
      <w:tr w:rsidR="003075E5" w14:paraId="6BAD2DA3" w14:textId="77777777" w:rsidTr="00DA1387">
        <w:tc>
          <w:tcPr>
            <w:tcW w:w="2808" w:type="dxa"/>
          </w:tcPr>
          <w:p w14:paraId="7803591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337EEBA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272252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6AC708D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1)</w:t>
            </w:r>
          </w:p>
        </w:tc>
        <w:tc>
          <w:tcPr>
            <w:tcW w:w="1440" w:type="dxa"/>
          </w:tcPr>
          <w:p w14:paraId="70AA79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570A681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-2)</w:t>
            </w:r>
          </w:p>
        </w:tc>
        <w:tc>
          <w:tcPr>
            <w:tcW w:w="1548" w:type="dxa"/>
          </w:tcPr>
          <w:p w14:paraId="454731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57301BF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3075E5" w14:paraId="4AA34737" w14:textId="77777777" w:rsidTr="00DA1387">
        <w:tc>
          <w:tcPr>
            <w:tcW w:w="2808" w:type="dxa"/>
          </w:tcPr>
          <w:p w14:paraId="6DBCC9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1980" w:type="dxa"/>
          </w:tcPr>
          <w:p w14:paraId="7E9622B8" w14:textId="333FA768" w:rsidR="00ED0124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PRIYATHAM PREM KUMAR</w:t>
            </w:r>
          </w:p>
        </w:tc>
        <w:tc>
          <w:tcPr>
            <w:tcW w:w="1530" w:type="dxa"/>
          </w:tcPr>
          <w:p w14:paraId="60BEF3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87EAC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EB67E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A1CB6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7EA2FC78" w14:textId="77777777" w:rsidTr="00DA1387">
        <w:tc>
          <w:tcPr>
            <w:tcW w:w="2808" w:type="dxa"/>
          </w:tcPr>
          <w:p w14:paraId="74EFF8F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35303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6BB1D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36375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9A7FF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CFC85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4D1DCE62" w14:textId="77777777" w:rsidTr="00DA1387">
        <w:tc>
          <w:tcPr>
            <w:tcW w:w="2808" w:type="dxa"/>
          </w:tcPr>
          <w:p w14:paraId="4DBC87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(PER SSN/ITIN)</w:t>
            </w:r>
          </w:p>
        </w:tc>
        <w:tc>
          <w:tcPr>
            <w:tcW w:w="1980" w:type="dxa"/>
          </w:tcPr>
          <w:p w14:paraId="54B82E99" w14:textId="71025050" w:rsidR="00ED0124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KOTHA</w:t>
            </w:r>
          </w:p>
        </w:tc>
        <w:tc>
          <w:tcPr>
            <w:tcW w:w="1530" w:type="dxa"/>
          </w:tcPr>
          <w:p w14:paraId="38E07B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6F64CE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1F03F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8B4DA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D62D8ED" w14:textId="77777777" w:rsidTr="00DA1387">
        <w:tc>
          <w:tcPr>
            <w:tcW w:w="2808" w:type="dxa"/>
          </w:tcPr>
          <w:p w14:paraId="0B8376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1980" w:type="dxa"/>
          </w:tcPr>
          <w:p w14:paraId="4D555CAA" w14:textId="2CBADF0F" w:rsidR="00ED0124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107-17-4975</w:t>
            </w:r>
          </w:p>
        </w:tc>
        <w:tc>
          <w:tcPr>
            <w:tcW w:w="1530" w:type="dxa"/>
          </w:tcPr>
          <w:p w14:paraId="5ED0D4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C77FE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259C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8833A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61B5E053" w14:textId="77777777" w:rsidTr="00DA1387">
        <w:tc>
          <w:tcPr>
            <w:tcW w:w="2808" w:type="dxa"/>
          </w:tcPr>
          <w:p w14:paraId="3428DF8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1F14194F" w14:textId="66E426F6" w:rsidR="00ED0124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10/08/99</w:t>
            </w:r>
          </w:p>
        </w:tc>
        <w:tc>
          <w:tcPr>
            <w:tcW w:w="1530" w:type="dxa"/>
          </w:tcPr>
          <w:p w14:paraId="611BA8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D1503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A2A36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087B8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097623B" w14:textId="77777777" w:rsidTr="00DA1387">
        <w:tc>
          <w:tcPr>
            <w:tcW w:w="2808" w:type="dxa"/>
          </w:tcPr>
          <w:p w14:paraId="196BAA2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1980" w:type="dxa"/>
          </w:tcPr>
          <w:p w14:paraId="526B06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6EEC5F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D089D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EA0F7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04F63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4332351B" w14:textId="77777777" w:rsidTr="00DA1387">
        <w:tc>
          <w:tcPr>
            <w:tcW w:w="2808" w:type="dxa"/>
          </w:tcPr>
          <w:p w14:paraId="5AA044F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518318F7" w14:textId="77835921" w:rsidR="007B4551" w:rsidRPr="00C03D07" w:rsidRDefault="00455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FULL TIME STUDENT</w:t>
            </w:r>
          </w:p>
        </w:tc>
        <w:tc>
          <w:tcPr>
            <w:tcW w:w="1530" w:type="dxa"/>
          </w:tcPr>
          <w:p w14:paraId="2D61960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3C512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A7441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90F18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7AEDB68C" w14:textId="77777777" w:rsidTr="0002006F">
        <w:trPr>
          <w:trHeight w:val="1007"/>
        </w:trPr>
        <w:tc>
          <w:tcPr>
            <w:tcW w:w="2808" w:type="dxa"/>
          </w:tcPr>
          <w:p w14:paraId="782C36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5337C4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497913E6" w14:textId="77777777" w:rsidR="00226740" w:rsidRDefault="00455F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36 IRVING ST, FL 3</w:t>
            </w:r>
          </w:p>
          <w:p w14:paraId="08DD4B9C" w14:textId="77777777" w:rsidR="00455FE9" w:rsidRDefault="00455F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NEW HAVEN, CT 06511</w:t>
            </w:r>
          </w:p>
          <w:p w14:paraId="1D778E00" w14:textId="2CDCFD40" w:rsidR="00455FE9" w:rsidRPr="00C03D07" w:rsidRDefault="00455F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USA</w:t>
            </w:r>
          </w:p>
        </w:tc>
        <w:tc>
          <w:tcPr>
            <w:tcW w:w="1530" w:type="dxa"/>
          </w:tcPr>
          <w:p w14:paraId="0E8F47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9C641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5D39F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2AC66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251A373B" w14:textId="77777777" w:rsidTr="00DA1387">
        <w:tc>
          <w:tcPr>
            <w:tcW w:w="2808" w:type="dxa"/>
          </w:tcPr>
          <w:p w14:paraId="0C8115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4F3291FE" w14:textId="7784B682" w:rsidR="007B4551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475-224-8411</w:t>
            </w:r>
          </w:p>
        </w:tc>
        <w:tc>
          <w:tcPr>
            <w:tcW w:w="1530" w:type="dxa"/>
          </w:tcPr>
          <w:p w14:paraId="62178A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C387A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DB82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E01C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72BF7AD3" w14:textId="77777777" w:rsidTr="00DA1387">
        <w:tc>
          <w:tcPr>
            <w:tcW w:w="2808" w:type="dxa"/>
          </w:tcPr>
          <w:p w14:paraId="79C58D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2AC30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6066B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F4FF4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96824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B472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E8447C9" w14:textId="77777777" w:rsidTr="00DA1387">
        <w:tc>
          <w:tcPr>
            <w:tcW w:w="2808" w:type="dxa"/>
          </w:tcPr>
          <w:p w14:paraId="36D7E9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141AA0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C8C06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2EF7D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89E8F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5E2F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179F4F80" w14:textId="77777777" w:rsidTr="00DA1387">
        <w:tc>
          <w:tcPr>
            <w:tcW w:w="2808" w:type="dxa"/>
          </w:tcPr>
          <w:p w14:paraId="13C2D6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34B22022" w14:textId="0D6BB765" w:rsidR="007B4551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KPPK81099@GMAIL.COM</w:t>
            </w:r>
          </w:p>
        </w:tc>
        <w:tc>
          <w:tcPr>
            <w:tcW w:w="1530" w:type="dxa"/>
          </w:tcPr>
          <w:p w14:paraId="308793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C2591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856E2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84C71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7D1BE88E" w14:textId="77777777" w:rsidTr="00DA1387">
        <w:tc>
          <w:tcPr>
            <w:tcW w:w="2808" w:type="dxa"/>
          </w:tcPr>
          <w:p w14:paraId="55B9AE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14:paraId="4F5AE10A" w14:textId="044331AE" w:rsidR="007B4551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08/18/22</w:t>
            </w:r>
          </w:p>
        </w:tc>
        <w:tc>
          <w:tcPr>
            <w:tcW w:w="1530" w:type="dxa"/>
          </w:tcPr>
          <w:p w14:paraId="6C7812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567B8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72230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5B649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47ED6B5" w14:textId="77777777" w:rsidTr="00DA1387">
        <w:tc>
          <w:tcPr>
            <w:tcW w:w="2808" w:type="dxa"/>
          </w:tcPr>
          <w:p w14:paraId="32B58214" w14:textId="5669D90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3741F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3</w:t>
            </w:r>
          </w:p>
        </w:tc>
        <w:tc>
          <w:tcPr>
            <w:tcW w:w="1980" w:type="dxa"/>
          </w:tcPr>
          <w:p w14:paraId="784C01B8" w14:textId="4DECD143" w:rsidR="001A2598" w:rsidRPr="00C03D07" w:rsidRDefault="00455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F1 STUDENT VISA</w:t>
            </w:r>
          </w:p>
        </w:tc>
        <w:tc>
          <w:tcPr>
            <w:tcW w:w="1530" w:type="dxa"/>
          </w:tcPr>
          <w:p w14:paraId="16EAE2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BFF85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4AF04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93C97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17EFEAAA" w14:textId="77777777" w:rsidTr="00DA1387">
        <w:tc>
          <w:tcPr>
            <w:tcW w:w="2808" w:type="dxa"/>
          </w:tcPr>
          <w:p w14:paraId="20FFB20D" w14:textId="687C23A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</w:t>
            </w:r>
            <w:r w:rsidR="003741F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1980" w:type="dxa"/>
          </w:tcPr>
          <w:p w14:paraId="0C5E5D77" w14:textId="4ABC176E" w:rsidR="00D92BD1" w:rsidRPr="00C03D07" w:rsidRDefault="00455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1B344F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0D362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87918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8AD35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2E6732C" w14:textId="77777777" w:rsidTr="00DA1387">
        <w:tc>
          <w:tcPr>
            <w:tcW w:w="2808" w:type="dxa"/>
          </w:tcPr>
          <w:p w14:paraId="6A0A289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22C30DFB" w14:textId="68C68A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3741F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3</w:t>
            </w:r>
          </w:p>
        </w:tc>
        <w:tc>
          <w:tcPr>
            <w:tcW w:w="1980" w:type="dxa"/>
          </w:tcPr>
          <w:p w14:paraId="2FFC1EB7" w14:textId="22BCA150" w:rsidR="00D92BD1" w:rsidRPr="00C03D07" w:rsidRDefault="00455F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14:paraId="763325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33B2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EB47C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D2797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45E014A7" w14:textId="77777777" w:rsidTr="00DA1387">
        <w:tc>
          <w:tcPr>
            <w:tcW w:w="2808" w:type="dxa"/>
          </w:tcPr>
          <w:p w14:paraId="6DDD35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5A4CE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46CAC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834B5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929C8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30806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0953EA45" w14:textId="77777777" w:rsidTr="00DA1387">
        <w:tc>
          <w:tcPr>
            <w:tcW w:w="2808" w:type="dxa"/>
          </w:tcPr>
          <w:p w14:paraId="40851D6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4DC54D2F" w14:textId="6B181D84" w:rsidR="00D92BD1" w:rsidRPr="00C03D07" w:rsidRDefault="00455F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lastRenderedPageBreak/>
              <w:t>SINGLE</w:t>
            </w:r>
          </w:p>
        </w:tc>
        <w:tc>
          <w:tcPr>
            <w:tcW w:w="1530" w:type="dxa"/>
          </w:tcPr>
          <w:p w14:paraId="252EE5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320BE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A477E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3D765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5E3DD694" w14:textId="77777777" w:rsidTr="00DA1387">
        <w:tc>
          <w:tcPr>
            <w:tcW w:w="2808" w:type="dxa"/>
          </w:tcPr>
          <w:p w14:paraId="734F1E5F" w14:textId="567F715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3741F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3</w:t>
            </w:r>
          </w:p>
        </w:tc>
        <w:tc>
          <w:tcPr>
            <w:tcW w:w="1980" w:type="dxa"/>
          </w:tcPr>
          <w:p w14:paraId="3D4D2364" w14:textId="447ABD0A" w:rsidR="00D92BD1" w:rsidRPr="00C03D07" w:rsidRDefault="003741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 MONTHS</w:t>
            </w:r>
          </w:p>
        </w:tc>
        <w:tc>
          <w:tcPr>
            <w:tcW w:w="1530" w:type="dxa"/>
          </w:tcPr>
          <w:p w14:paraId="53537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408A2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A51B3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B4CD9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6EEBB5A7" w14:textId="77777777" w:rsidTr="00DA1387">
        <w:tc>
          <w:tcPr>
            <w:tcW w:w="2808" w:type="dxa"/>
          </w:tcPr>
          <w:p w14:paraId="055DDD83" w14:textId="0342251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</w:t>
            </w:r>
            <w:r w:rsidR="003741F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1980" w:type="dxa"/>
          </w:tcPr>
          <w:p w14:paraId="7D0793B9" w14:textId="64F01659" w:rsidR="00D92BD1" w:rsidRPr="00C03D07" w:rsidRDefault="003741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26BB15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23C20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7B05D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1118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075E5" w14:paraId="118BD411" w14:textId="77777777" w:rsidTr="00DA1387">
        <w:tc>
          <w:tcPr>
            <w:tcW w:w="2808" w:type="dxa"/>
          </w:tcPr>
          <w:p w14:paraId="63A4B2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40642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E0B84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AF5CB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28398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D7160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3C534DB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62D85E0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</w:rPr>
        <w:t xml:space="preserve"> (470)-480-1883</w:t>
      </w:r>
      <w:r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FC29AE">
        <w:rPr>
          <w:rFonts w:ascii="Calibri" w:hAnsi="Calibri" w:cs="Calibri"/>
          <w:b/>
          <w:u w:val="single"/>
        </w:rPr>
        <w:t>info</w:t>
      </w:r>
      <w:r w:rsidRPr="009F4FA1">
        <w:rPr>
          <w:rFonts w:ascii="Calibri" w:hAnsi="Calibri" w:cs="Calibri"/>
          <w:b/>
          <w:u w:val="single"/>
        </w:rPr>
        <w:t>@</w:t>
      </w:r>
      <w:r w:rsidR="009F4FA1" w:rsidRPr="009F4FA1">
        <w:rPr>
          <w:rFonts w:ascii="Calibri" w:hAnsi="Calibri" w:cs="Calibri"/>
          <w:b/>
          <w:u w:val="single"/>
        </w:rPr>
        <w:t>gtaxfile.com</w:t>
      </w:r>
    </w:p>
    <w:p w14:paraId="219B635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613F010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3075E5" w14:paraId="2C6B8CED" w14:textId="77777777" w:rsidTr="00797DEB">
        <w:tc>
          <w:tcPr>
            <w:tcW w:w="2203" w:type="dxa"/>
          </w:tcPr>
          <w:p w14:paraId="491776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242940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5D8BE8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5B59C6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E2C81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3075E5" w14:paraId="220AD8F8" w14:textId="77777777" w:rsidTr="00797DEB">
        <w:tc>
          <w:tcPr>
            <w:tcW w:w="2203" w:type="dxa"/>
          </w:tcPr>
          <w:p w14:paraId="350A26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166A0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391507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6C12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B1F12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3075E5" w14:paraId="30802A57" w14:textId="77777777" w:rsidTr="00797DEB">
        <w:tc>
          <w:tcPr>
            <w:tcW w:w="2203" w:type="dxa"/>
          </w:tcPr>
          <w:p w14:paraId="153267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49C6F4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09173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171568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B672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3075E5" w14:paraId="557468F1" w14:textId="77777777" w:rsidTr="00797DEB">
        <w:tc>
          <w:tcPr>
            <w:tcW w:w="2203" w:type="dxa"/>
          </w:tcPr>
          <w:p w14:paraId="3FE529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56A1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132C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4C5B0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F22CF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6DEAB7F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60A09DC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0CD2B34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0A34F45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14:paraId="2C8EEBB3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01F505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2FCF81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075E5" w14:paraId="55157B7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98202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3075E5" w14:paraId="3CDF711F" w14:textId="77777777" w:rsidTr="00D90155">
        <w:trPr>
          <w:trHeight w:val="314"/>
        </w:trPr>
        <w:tc>
          <w:tcPr>
            <w:tcW w:w="2545" w:type="dxa"/>
          </w:tcPr>
          <w:p w14:paraId="342F3A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5130" w:type="dxa"/>
          </w:tcPr>
          <w:p w14:paraId="12EA2D7B" w14:textId="45A59E7C" w:rsidR="00983210" w:rsidRPr="00C03D07" w:rsidRDefault="003741FD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3075E5" w14:paraId="16C49EBA" w14:textId="77777777" w:rsidTr="00D90155">
        <w:trPr>
          <w:trHeight w:val="324"/>
        </w:trPr>
        <w:tc>
          <w:tcPr>
            <w:tcW w:w="2545" w:type="dxa"/>
          </w:tcPr>
          <w:p w14:paraId="630376E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BANK ROUTING NUMBER </w:t>
            </w:r>
          </w:p>
          <w:p w14:paraId="16F517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(PAPER OR ELECTRONIC)</w:t>
            </w:r>
          </w:p>
        </w:tc>
        <w:tc>
          <w:tcPr>
            <w:tcW w:w="5130" w:type="dxa"/>
          </w:tcPr>
          <w:p w14:paraId="539BB03B" w14:textId="285C80DB" w:rsidR="00983210" w:rsidRPr="00C03D07" w:rsidRDefault="003741FD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011900254</w:t>
            </w:r>
          </w:p>
        </w:tc>
      </w:tr>
      <w:tr w:rsidR="003075E5" w14:paraId="2A926B13" w14:textId="77777777" w:rsidTr="00D90155">
        <w:trPr>
          <w:trHeight w:val="324"/>
        </w:trPr>
        <w:tc>
          <w:tcPr>
            <w:tcW w:w="2545" w:type="dxa"/>
          </w:tcPr>
          <w:p w14:paraId="100A10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5130" w:type="dxa"/>
          </w:tcPr>
          <w:p w14:paraId="6D27CA8D" w14:textId="490A76D9" w:rsidR="00983210" w:rsidRPr="00C03D07" w:rsidRDefault="003741FD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385030736166</w:t>
            </w:r>
          </w:p>
        </w:tc>
      </w:tr>
      <w:tr w:rsidR="003075E5" w14:paraId="60AC22D4" w14:textId="77777777" w:rsidTr="00D90155">
        <w:trPr>
          <w:trHeight w:val="340"/>
        </w:trPr>
        <w:tc>
          <w:tcPr>
            <w:tcW w:w="2545" w:type="dxa"/>
          </w:tcPr>
          <w:p w14:paraId="4E2288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5130" w:type="dxa"/>
          </w:tcPr>
          <w:p w14:paraId="1DD3C7FE" w14:textId="62B626AB" w:rsidR="00983210" w:rsidRPr="00C03D07" w:rsidRDefault="003741FD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3075E5" w14:paraId="41337BB1" w14:textId="77777777" w:rsidTr="00D90155">
        <w:trPr>
          <w:trHeight w:val="340"/>
        </w:trPr>
        <w:tc>
          <w:tcPr>
            <w:tcW w:w="2545" w:type="dxa"/>
          </w:tcPr>
          <w:p w14:paraId="46C10AC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5130" w:type="dxa"/>
          </w:tcPr>
          <w:p w14:paraId="76C6BC52" w14:textId="0054B2A6" w:rsidR="00983210" w:rsidRPr="00C03D07" w:rsidRDefault="003741FD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PRIYATHAM PREM KUMAR KOTHA</w:t>
            </w:r>
          </w:p>
        </w:tc>
      </w:tr>
    </w:tbl>
    <w:p w14:paraId="6F1D1056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4908A7A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6C15A263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503AA8D" w14:textId="77777777" w:rsidR="00756A2E" w:rsidRPr="00C03D07" w:rsidRDefault="00756A2E" w:rsidP="003E2E35">
      <w:pPr>
        <w:rPr>
          <w:rFonts w:ascii="Calibri" w:hAnsi="Calibri" w:cs="Calibri"/>
        </w:rPr>
      </w:pPr>
    </w:p>
    <w:p w14:paraId="48B29CFE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073D97D7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60F6C53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75F95620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796A06D4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7394E0E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1861CA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105CE7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6CE93F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E0FDB7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163ADB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80C098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0D5E41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89C502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FBB9D1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B8583A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C18AA7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9519FE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B6FD69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C87C30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F52E17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99FF22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819F2A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67DB4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2F91AE0D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02CF020B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5A8E00E3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14C4FAB5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63D2ADFF" w14:textId="77777777" w:rsidR="007B0EA9" w:rsidRDefault="007B0EA9" w:rsidP="003E2E35">
      <w:pPr>
        <w:spacing w:before="9"/>
        <w:rPr>
          <w:rFonts w:ascii="Calibri" w:hAnsi="Calibri" w:cs="Calibri"/>
          <w:b/>
        </w:rPr>
      </w:pPr>
    </w:p>
    <w:p w14:paraId="2469EA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</w:rPr>
      </w:pPr>
    </w:p>
    <w:p w14:paraId="0E683C6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</w:rPr>
      </w:pPr>
    </w:p>
    <w:p w14:paraId="4FE235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</w:rPr>
      </w:pPr>
    </w:p>
    <w:p w14:paraId="342A5F0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075E5" w14:paraId="69DEF83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8CD4A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C7ED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3075E5" w14:paraId="735FBEC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E67C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0A517E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3075E5" w14:paraId="1F67B525" w14:textId="77777777" w:rsidTr="001D05D6">
        <w:trPr>
          <w:trHeight w:val="404"/>
        </w:trPr>
        <w:tc>
          <w:tcPr>
            <w:tcW w:w="918" w:type="dxa"/>
          </w:tcPr>
          <w:p w14:paraId="3B25D0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34A95A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5FFE0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2FBC2C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60F8BB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412BEA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4CC4FE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3C5D6E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67620E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37E1D2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6D4D20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42ED29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3075E5" w14:paraId="017E4E7A" w14:textId="77777777" w:rsidTr="001D05D6">
        <w:trPr>
          <w:trHeight w:val="622"/>
        </w:trPr>
        <w:tc>
          <w:tcPr>
            <w:tcW w:w="918" w:type="dxa"/>
          </w:tcPr>
          <w:p w14:paraId="689D12B9" w14:textId="233F56D3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741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1080" w:type="dxa"/>
          </w:tcPr>
          <w:p w14:paraId="6CE42B94" w14:textId="081EE7EE" w:rsidR="008F53D7" w:rsidRPr="00C03D07" w:rsidRDefault="003741FD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</w:t>
            </w:r>
          </w:p>
        </w:tc>
        <w:tc>
          <w:tcPr>
            <w:tcW w:w="1440" w:type="dxa"/>
          </w:tcPr>
          <w:p w14:paraId="0868CDF2" w14:textId="09BBE68E" w:rsidR="008F53D7" w:rsidRPr="00C03D07" w:rsidRDefault="003741FD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01/01/23</w:t>
            </w:r>
          </w:p>
        </w:tc>
        <w:tc>
          <w:tcPr>
            <w:tcW w:w="1710" w:type="dxa"/>
          </w:tcPr>
          <w:p w14:paraId="37B17616" w14:textId="5EF5F82F" w:rsidR="008F53D7" w:rsidRPr="00C03D07" w:rsidRDefault="003741FD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12/31/23</w:t>
            </w:r>
          </w:p>
        </w:tc>
        <w:tc>
          <w:tcPr>
            <w:tcW w:w="900" w:type="dxa"/>
          </w:tcPr>
          <w:p w14:paraId="2E0BF4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1170" w:type="dxa"/>
          </w:tcPr>
          <w:p w14:paraId="1BA30F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59865C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12A93C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3075E5" w14:paraId="5DB1B458" w14:textId="77777777" w:rsidTr="001D05D6">
        <w:trPr>
          <w:trHeight w:val="592"/>
        </w:trPr>
        <w:tc>
          <w:tcPr>
            <w:tcW w:w="918" w:type="dxa"/>
          </w:tcPr>
          <w:p w14:paraId="65954DBF" w14:textId="29142234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741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1080" w:type="dxa"/>
          </w:tcPr>
          <w:p w14:paraId="2BD497C4" w14:textId="493620F8" w:rsidR="008F53D7" w:rsidRPr="00C03D07" w:rsidRDefault="003741FD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</w:t>
            </w:r>
          </w:p>
        </w:tc>
        <w:tc>
          <w:tcPr>
            <w:tcW w:w="1440" w:type="dxa"/>
          </w:tcPr>
          <w:p w14:paraId="15CF176B" w14:textId="6D4A2827" w:rsidR="008F53D7" w:rsidRPr="00C03D07" w:rsidRDefault="00B56CC8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08/18/22</w:t>
            </w:r>
          </w:p>
        </w:tc>
        <w:tc>
          <w:tcPr>
            <w:tcW w:w="1710" w:type="dxa"/>
          </w:tcPr>
          <w:p w14:paraId="44C215D9" w14:textId="5C57E8CE" w:rsidR="008F53D7" w:rsidRPr="00C03D07" w:rsidRDefault="00B56CC8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12/31/23</w:t>
            </w:r>
          </w:p>
        </w:tc>
        <w:tc>
          <w:tcPr>
            <w:tcW w:w="900" w:type="dxa"/>
          </w:tcPr>
          <w:p w14:paraId="64CD059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21</w:t>
            </w:r>
          </w:p>
        </w:tc>
        <w:tc>
          <w:tcPr>
            <w:tcW w:w="1170" w:type="dxa"/>
          </w:tcPr>
          <w:p w14:paraId="285C50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7899F4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453D59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3075E5" w14:paraId="62DE30E4" w14:textId="77777777" w:rsidTr="001D05D6">
        <w:trPr>
          <w:trHeight w:val="592"/>
        </w:trPr>
        <w:tc>
          <w:tcPr>
            <w:tcW w:w="918" w:type="dxa"/>
          </w:tcPr>
          <w:p w14:paraId="05607CB9" w14:textId="7AF51F9D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202</w:t>
            </w:r>
            <w:r w:rsidR="003741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1080" w:type="dxa"/>
          </w:tcPr>
          <w:p w14:paraId="619D76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70C9E7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0CC870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00A3A83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170" w:type="dxa"/>
          </w:tcPr>
          <w:p w14:paraId="217883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2768BA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7B7D7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01068E7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</w:rPr>
      </w:pPr>
    </w:p>
    <w:p w14:paraId="7393694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8"/>
        <w:gridCol w:w="1795"/>
        <w:gridCol w:w="1797"/>
        <w:gridCol w:w="1798"/>
        <w:gridCol w:w="1797"/>
      </w:tblGrid>
      <w:tr w:rsidR="003075E5" w14:paraId="22BE7CE4" w14:textId="77777777" w:rsidTr="00B433FE">
        <w:trPr>
          <w:trHeight w:val="683"/>
        </w:trPr>
        <w:tc>
          <w:tcPr>
            <w:tcW w:w="1638" w:type="dxa"/>
          </w:tcPr>
          <w:p w14:paraId="793BB0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14:paraId="01EFEC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6C438E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Doctors, Dentists, etc.</w:t>
            </w:r>
          </w:p>
        </w:tc>
        <w:tc>
          <w:tcPr>
            <w:tcW w:w="1818" w:type="dxa"/>
          </w:tcPr>
          <w:p w14:paraId="76BF9C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Hospitals, clinics, etc.</w:t>
            </w:r>
          </w:p>
        </w:tc>
        <w:tc>
          <w:tcPr>
            <w:tcW w:w="1818" w:type="dxa"/>
          </w:tcPr>
          <w:p w14:paraId="2FDB01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7FE582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any</w:t>
            </w:r>
          </w:p>
        </w:tc>
      </w:tr>
      <w:tr w:rsidR="003075E5" w14:paraId="163B59A2" w14:textId="77777777" w:rsidTr="00B433FE">
        <w:trPr>
          <w:trHeight w:val="291"/>
        </w:trPr>
        <w:tc>
          <w:tcPr>
            <w:tcW w:w="1638" w:type="dxa"/>
          </w:tcPr>
          <w:p w14:paraId="00C9F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5F8FE897" w14:textId="3EC3260C" w:rsidR="007C5320" w:rsidRPr="00B56CC8" w:rsidRDefault="00B56CC8" w:rsidP="00B56CC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$1800.00</w:t>
            </w:r>
          </w:p>
        </w:tc>
        <w:tc>
          <w:tcPr>
            <w:tcW w:w="1818" w:type="dxa"/>
          </w:tcPr>
          <w:p w14:paraId="2EDAC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1AA83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21C2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C23D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7609AFEA" w14:textId="77777777" w:rsidTr="00B433FE">
        <w:trPr>
          <w:trHeight w:val="291"/>
        </w:trPr>
        <w:tc>
          <w:tcPr>
            <w:tcW w:w="1638" w:type="dxa"/>
          </w:tcPr>
          <w:p w14:paraId="7DEA6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23E33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F1A39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C107D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6FA64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9498F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CAE952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3075E5" w14:paraId="3B10A727" w14:textId="77777777" w:rsidTr="00B433FE">
        <w:trPr>
          <w:trHeight w:val="773"/>
        </w:trPr>
        <w:tc>
          <w:tcPr>
            <w:tcW w:w="2448" w:type="dxa"/>
          </w:tcPr>
          <w:p w14:paraId="009CB7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Real estate taxes</w:t>
            </w:r>
          </w:p>
        </w:tc>
        <w:tc>
          <w:tcPr>
            <w:tcW w:w="2610" w:type="dxa"/>
          </w:tcPr>
          <w:p w14:paraId="173035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2F7A87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any</w:t>
            </w:r>
          </w:p>
        </w:tc>
        <w:tc>
          <w:tcPr>
            <w:tcW w:w="3436" w:type="dxa"/>
          </w:tcPr>
          <w:p w14:paraId="0AB775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3075E5" w14:paraId="2FDA2A3B" w14:textId="77777777" w:rsidTr="00B433FE">
        <w:trPr>
          <w:trHeight w:val="428"/>
        </w:trPr>
        <w:tc>
          <w:tcPr>
            <w:tcW w:w="2448" w:type="dxa"/>
          </w:tcPr>
          <w:p w14:paraId="08E968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7D49E4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16CA80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71A70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F92EA2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222CE5E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3075E5" w14:paraId="1D985388" w14:textId="77777777" w:rsidTr="004B23E9">
        <w:trPr>
          <w:trHeight w:val="825"/>
        </w:trPr>
        <w:tc>
          <w:tcPr>
            <w:tcW w:w="2538" w:type="dxa"/>
          </w:tcPr>
          <w:p w14:paraId="2F7BC62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3A6E733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3A4771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61E6B23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any</w:t>
            </w:r>
          </w:p>
        </w:tc>
        <w:tc>
          <w:tcPr>
            <w:tcW w:w="1881" w:type="dxa"/>
          </w:tcPr>
          <w:p w14:paraId="6A5017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3075E5" w14:paraId="7DD0BA2E" w14:textId="77777777" w:rsidTr="004B23E9">
        <w:trPr>
          <w:trHeight w:val="275"/>
        </w:trPr>
        <w:tc>
          <w:tcPr>
            <w:tcW w:w="2538" w:type="dxa"/>
          </w:tcPr>
          <w:p w14:paraId="77C95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1133B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9EC19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A68D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7D995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777CD82F" w14:textId="77777777" w:rsidTr="004B23E9">
        <w:trPr>
          <w:trHeight w:val="275"/>
        </w:trPr>
        <w:tc>
          <w:tcPr>
            <w:tcW w:w="2538" w:type="dxa"/>
          </w:tcPr>
          <w:p w14:paraId="4B837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D140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4167C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DA72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0FB03F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3059CD64" w14:textId="77777777" w:rsidTr="004B23E9">
        <w:trPr>
          <w:trHeight w:val="292"/>
        </w:trPr>
        <w:tc>
          <w:tcPr>
            <w:tcW w:w="2538" w:type="dxa"/>
          </w:tcPr>
          <w:p w14:paraId="0B7E82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F6AED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421256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Name (Foreign)</w:t>
            </w:r>
          </w:p>
        </w:tc>
        <w:tc>
          <w:tcPr>
            <w:tcW w:w="2160" w:type="dxa"/>
          </w:tcPr>
          <w:p w14:paraId="56A4129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14:paraId="6F6929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8FD6DEF" w14:textId="77777777" w:rsidTr="00044B40">
        <w:trPr>
          <w:trHeight w:val="557"/>
        </w:trPr>
        <w:tc>
          <w:tcPr>
            <w:tcW w:w="2538" w:type="dxa"/>
          </w:tcPr>
          <w:p w14:paraId="00294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AE900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67CA5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596D5D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3ACD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28D256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2845C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D6F34A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3E44BC4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6DF87537" w14:textId="77777777" w:rsidR="008A20BA" w:rsidRPr="00E059E1" w:rsidRDefault="00455FE9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0AE8C" wp14:editId="1015159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5123871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F8B0F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</w:rPr>
                              <w:t xml:space="preserve"> America</w:t>
                            </w:r>
                          </w:p>
                          <w:p w14:paraId="5C86BBF4" w14:textId="77777777" w:rsidR="00C8092E" w:rsidRDefault="00C809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7E56312" w14:textId="7DE845E6" w:rsidR="00C8092E" w:rsidRPr="004A10AC" w:rsidRDefault="0000000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</w:rPr>
                              <w:t>Please Mention Yes Or No</w:t>
                            </w:r>
                            <w:r w:rsidR="00B56CC8">
                              <w:rPr>
                                <w:rFonts w:ascii="Calibri" w:hAnsi="Calibri" w:cs="Calibri"/>
                              </w:rPr>
                              <w:t>: 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0AE8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EFF8B0F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</w:rPr>
                        <w:t>Note</w:t>
                      </w:r>
                      <w:r>
                        <w:rPr>
                          <w:rFonts w:ascii="Calibri" w:hAnsi="Calibri" w:cs="Calibri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</w:rPr>
                        <w:t xml:space="preserve"> America</w:t>
                      </w:r>
                    </w:p>
                    <w:p w14:paraId="5C86BBF4" w14:textId="77777777" w:rsidR="00C8092E" w:rsidRDefault="00C8092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7E56312" w14:textId="7DE845E6" w:rsidR="00C8092E" w:rsidRPr="004A10AC" w:rsidRDefault="00000000">
                      <w:pPr>
                        <w:rPr>
                          <w:rFonts w:ascii="Calibri" w:hAnsi="Calibri" w:cs="Calibri"/>
                        </w:rPr>
                      </w:pPr>
                      <w:r w:rsidRPr="004A10AC">
                        <w:rPr>
                          <w:rFonts w:ascii="Calibri" w:hAnsi="Calibri" w:cs="Calibri"/>
                        </w:rPr>
                        <w:t>Please Mention Yes Or No</w:t>
                      </w:r>
                      <w:r w:rsidR="00B56CC8">
                        <w:rPr>
                          <w:rFonts w:ascii="Calibri" w:hAnsi="Calibri" w:cs="Calibri"/>
                        </w:rPr>
                        <w:t>: NO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5B55D" w14:textId="77777777"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14:paraId="28FBB0B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AB62C2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9C984D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2F9819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8EE8AF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25666F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7B9233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489D19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63BA14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8A6AC1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D25720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09572A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05C5C4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24C703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97B0F0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0FC803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1CED34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68C582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11FD38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037ED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A260E44" w14:textId="77777777" w:rsidR="004F2E9A" w:rsidRDefault="00455FE9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913F3" wp14:editId="6FAF148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4861796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D256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4B680" wp14:editId="71CA0C6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6501263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15DE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50FE32D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2F0A69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534A65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FDDE7C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F12133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377EEE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162B6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C8AF8E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A7CDAB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2DF7BE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2A1AD4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F806A0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C6FAEE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396E95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F831C8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3E94F8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89D305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154067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F89F2E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A386DA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1D42C9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3BF4CD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CF284A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ED6EFC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6B87BB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E6F8CD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87A56F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867132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557903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43A8C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DADBEBE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4D7B5591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0F8E6DA7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66114834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400BD6FF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2143C1E4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3F7205B8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14523F09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3248F1EB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3375A04F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4293CBAB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3AF93836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05EE4856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2159C11E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0B526661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732E5FD7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551FBBAE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3D6FF6BA" w14:textId="77777777" w:rsidR="007C5320" w:rsidRDefault="007C5320" w:rsidP="00B95496">
      <w:pPr>
        <w:spacing w:before="9"/>
        <w:rPr>
          <w:rFonts w:ascii="Calibri" w:hAnsi="Calibri" w:cs="Calibri"/>
          <w:sz w:val="2"/>
        </w:rPr>
      </w:pPr>
    </w:p>
    <w:p w14:paraId="0B59025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0BC2D2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E1D380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1FBAFA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F8F43C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6292C5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4981FF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1000D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FFCAFA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BEAEC5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E797D3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5C5053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264DF6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3075E5" w14:paraId="412C4B0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DC1C0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3075E5" w14:paraId="5984974F" w14:textId="77777777" w:rsidTr="0030732B">
        <w:trPr>
          <w:trHeight w:val="533"/>
        </w:trPr>
        <w:tc>
          <w:tcPr>
            <w:tcW w:w="738" w:type="dxa"/>
          </w:tcPr>
          <w:p w14:paraId="5B47298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887" w:type="dxa"/>
          </w:tcPr>
          <w:p w14:paraId="54100B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068900C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50F0C1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3F42870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7641E8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3075E5" w14:paraId="43C1553C" w14:textId="77777777" w:rsidTr="0030732B">
        <w:trPr>
          <w:trHeight w:val="266"/>
        </w:trPr>
        <w:tc>
          <w:tcPr>
            <w:tcW w:w="738" w:type="dxa"/>
          </w:tcPr>
          <w:p w14:paraId="4EADA33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2887" w:type="dxa"/>
          </w:tcPr>
          <w:p w14:paraId="765B5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28FCB3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0185C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3F478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54CC7C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6A30920" w14:textId="77777777" w:rsidTr="0030732B">
        <w:trPr>
          <w:trHeight w:val="266"/>
        </w:trPr>
        <w:tc>
          <w:tcPr>
            <w:tcW w:w="738" w:type="dxa"/>
          </w:tcPr>
          <w:p w14:paraId="6AEFBCF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2887" w:type="dxa"/>
          </w:tcPr>
          <w:p w14:paraId="0A31C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33EDD9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46BE5A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FA46C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31D6C0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66EA1C9" w14:textId="77777777" w:rsidTr="0030732B">
        <w:trPr>
          <w:trHeight w:val="266"/>
        </w:trPr>
        <w:tc>
          <w:tcPr>
            <w:tcW w:w="738" w:type="dxa"/>
          </w:tcPr>
          <w:p w14:paraId="07A1CD5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2887" w:type="dxa"/>
          </w:tcPr>
          <w:p w14:paraId="654E7B3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0ED997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4CA2E9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0D358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66EFBE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79C3C3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415F1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3FE971E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663D2B4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3B14B22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39C2E1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9A21BC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B1063D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ED2A13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180B09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102C43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22DDFB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4EBAF0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0A70AB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228"/>
        <w:gridCol w:w="1216"/>
        <w:gridCol w:w="1962"/>
        <w:gridCol w:w="2061"/>
        <w:gridCol w:w="1525"/>
        <w:gridCol w:w="1608"/>
      </w:tblGrid>
      <w:tr w:rsidR="003075E5" w14:paraId="57DFA8B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353FB6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Vehicle Information</w:t>
            </w:r>
          </w:p>
        </w:tc>
      </w:tr>
      <w:tr w:rsidR="003075E5" w14:paraId="4ABDEA3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A57F3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5B33ED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22D53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DEAE76" w14:textId="46671BDB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B56C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CD7CF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E3A1A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61FBD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3075E5" w14:paraId="22A6AFA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2CF77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1EDDB2" w14:textId="02B7A123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CHEV CRUZ</w:t>
            </w:r>
          </w:p>
        </w:tc>
        <w:tc>
          <w:tcPr>
            <w:tcW w:w="1186" w:type="dxa"/>
            <w:shd w:val="clear" w:color="auto" w:fill="auto"/>
          </w:tcPr>
          <w:p w14:paraId="672BAA7D" w14:textId="38B3A160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 COMPACT CAR</w:t>
            </w:r>
          </w:p>
        </w:tc>
        <w:tc>
          <w:tcPr>
            <w:tcW w:w="1971" w:type="dxa"/>
            <w:shd w:val="clear" w:color="auto" w:fill="auto"/>
          </w:tcPr>
          <w:p w14:paraId="1138596D" w14:textId="42CC7459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39CB602C" w14:textId="47496900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1530" w:type="dxa"/>
            <w:shd w:val="clear" w:color="auto" w:fill="auto"/>
          </w:tcPr>
          <w:p w14:paraId="4A354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79D605BA" w14:textId="0BE45F19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03/21/2023</w:t>
            </w:r>
          </w:p>
        </w:tc>
      </w:tr>
      <w:tr w:rsidR="003075E5" w14:paraId="5F6B89F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FAD4F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D151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0742A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23DDAB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0A151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6661E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553EA5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6FCBE4A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993A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5B86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52552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28DA9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644097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1CF28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208A2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C108F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226D364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u w:val="single"/>
        </w:rPr>
        <w:t>purchased</w:t>
      </w:r>
      <w:r w:rsidRPr="00C1676B">
        <w:rPr>
          <w:rFonts w:ascii="Calibri" w:hAnsi="Calibri" w:cs="Calibri"/>
          <w:b/>
          <w:color w:val="4F6228"/>
        </w:rPr>
        <w:t>:</w:t>
      </w:r>
    </w:p>
    <w:p w14:paraId="52C940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3075E5" w14:paraId="39B2EBFA" w14:textId="77777777" w:rsidTr="00B433FE">
        <w:trPr>
          <w:trHeight w:val="527"/>
        </w:trPr>
        <w:tc>
          <w:tcPr>
            <w:tcW w:w="3135" w:type="dxa"/>
          </w:tcPr>
          <w:p w14:paraId="0DC5ED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22</w:t>
            </w:r>
          </w:p>
        </w:tc>
        <w:tc>
          <w:tcPr>
            <w:tcW w:w="2062" w:type="dxa"/>
          </w:tcPr>
          <w:p w14:paraId="7D38FD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0E5BEE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77EC2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3075E5" w14:paraId="01C98650" w14:textId="77777777" w:rsidTr="00B433FE">
        <w:trPr>
          <w:trHeight w:val="250"/>
        </w:trPr>
        <w:tc>
          <w:tcPr>
            <w:tcW w:w="3135" w:type="dxa"/>
          </w:tcPr>
          <w:p w14:paraId="2013B7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2F6BEA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A1E6E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5C7EA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3075E5" w14:paraId="7C0EE71E" w14:textId="77777777" w:rsidTr="00B433FE">
        <w:trPr>
          <w:trHeight w:val="264"/>
        </w:trPr>
        <w:tc>
          <w:tcPr>
            <w:tcW w:w="3135" w:type="dxa"/>
          </w:tcPr>
          <w:p w14:paraId="2B3258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458A0F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C81BA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77D9D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3075E5" w14:paraId="6B9B0D5D" w14:textId="77777777" w:rsidTr="00B433FE">
        <w:trPr>
          <w:trHeight w:val="250"/>
        </w:trPr>
        <w:tc>
          <w:tcPr>
            <w:tcW w:w="3135" w:type="dxa"/>
          </w:tcPr>
          <w:p w14:paraId="62C5671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4A113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12926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14B47F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3075E5" w14:paraId="0D71D65C" w14:textId="77777777" w:rsidTr="00B433FE">
        <w:trPr>
          <w:trHeight w:val="264"/>
        </w:trPr>
        <w:tc>
          <w:tcPr>
            <w:tcW w:w="3135" w:type="dxa"/>
          </w:tcPr>
          <w:p w14:paraId="365CAA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1BF9C1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78482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11949D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633939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25505E5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3075E5" w14:paraId="696BBD9D" w14:textId="77777777" w:rsidTr="00B433FE">
        <w:tc>
          <w:tcPr>
            <w:tcW w:w="9198" w:type="dxa"/>
          </w:tcPr>
          <w:p w14:paraId="173FAC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0B98D3B" w14:textId="3D0DB791" w:rsidR="007C5320" w:rsidRPr="00C03D07" w:rsidRDefault="00B56CC8" w:rsidP="00B433FE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YES</w:t>
            </w:r>
          </w:p>
        </w:tc>
      </w:tr>
      <w:tr w:rsidR="003075E5" w14:paraId="680E9254" w14:textId="77777777" w:rsidTr="00B433FE">
        <w:tc>
          <w:tcPr>
            <w:tcW w:w="9198" w:type="dxa"/>
          </w:tcPr>
          <w:p w14:paraId="65561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33D0B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3075E5" w14:paraId="0DE5247C" w14:textId="77777777" w:rsidTr="00B433FE">
        <w:tc>
          <w:tcPr>
            <w:tcW w:w="9198" w:type="dxa"/>
          </w:tcPr>
          <w:p w14:paraId="12109D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26B6A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3075E5" w14:paraId="0305651E" w14:textId="77777777" w:rsidTr="00B433FE">
        <w:tc>
          <w:tcPr>
            <w:tcW w:w="9198" w:type="dxa"/>
          </w:tcPr>
          <w:p w14:paraId="2AB565A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0C0A02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</w:rPr>
              <w:t>From</w:t>
            </w:r>
            <w:proofErr w:type="gramEnd"/>
            <w:r>
              <w:rPr>
                <w:rFonts w:ascii="Calibri" w:hAnsi="Calibri" w:cs="Calibri"/>
                <w:b/>
              </w:rPr>
              <w:t xml:space="preserve"> 1099-HC. </w:t>
            </w:r>
          </w:p>
          <w:p w14:paraId="771196B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78D0F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0104E7B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343A640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14:paraId="3F1D07E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3075E5" w14:paraId="4BD39747" w14:textId="77777777" w:rsidTr="007C5320">
        <w:tc>
          <w:tcPr>
            <w:tcW w:w="1106" w:type="dxa"/>
            <w:shd w:val="clear" w:color="auto" w:fill="auto"/>
          </w:tcPr>
          <w:p w14:paraId="57C517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F129B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7D509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DCC0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9CB9A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2E2CE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20F57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8E33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754DD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DC3A2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353BA2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3075E5" w14:paraId="505B0E20" w14:textId="77777777" w:rsidTr="007C5320">
        <w:tc>
          <w:tcPr>
            <w:tcW w:w="1106" w:type="dxa"/>
            <w:shd w:val="clear" w:color="auto" w:fill="auto"/>
          </w:tcPr>
          <w:p w14:paraId="0F5F4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332" w:type="dxa"/>
            <w:shd w:val="clear" w:color="auto" w:fill="auto"/>
          </w:tcPr>
          <w:p w14:paraId="55BBA8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56" w:type="dxa"/>
            <w:shd w:val="clear" w:color="auto" w:fill="auto"/>
          </w:tcPr>
          <w:p w14:paraId="1B48FA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2" w:type="dxa"/>
            <w:shd w:val="clear" w:color="auto" w:fill="auto"/>
          </w:tcPr>
          <w:p w14:paraId="59C3A0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40F6AF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7" w:type="dxa"/>
            <w:shd w:val="clear" w:color="auto" w:fill="auto"/>
          </w:tcPr>
          <w:p w14:paraId="52BAD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332" w:type="dxa"/>
            <w:shd w:val="clear" w:color="auto" w:fill="auto"/>
          </w:tcPr>
          <w:p w14:paraId="651333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56" w:type="dxa"/>
            <w:shd w:val="clear" w:color="auto" w:fill="auto"/>
          </w:tcPr>
          <w:p w14:paraId="2C9973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2" w:type="dxa"/>
            <w:shd w:val="clear" w:color="auto" w:fill="auto"/>
          </w:tcPr>
          <w:p w14:paraId="15E370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5158A2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31E29E6C" w14:textId="77777777" w:rsidTr="007C5320">
        <w:tc>
          <w:tcPr>
            <w:tcW w:w="1106" w:type="dxa"/>
            <w:shd w:val="clear" w:color="auto" w:fill="auto"/>
          </w:tcPr>
          <w:p w14:paraId="5039D1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332" w:type="dxa"/>
            <w:shd w:val="clear" w:color="auto" w:fill="auto"/>
          </w:tcPr>
          <w:p w14:paraId="551850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56" w:type="dxa"/>
            <w:shd w:val="clear" w:color="auto" w:fill="auto"/>
          </w:tcPr>
          <w:p w14:paraId="20D622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2" w:type="dxa"/>
            <w:shd w:val="clear" w:color="auto" w:fill="auto"/>
          </w:tcPr>
          <w:p w14:paraId="51FE67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51" w:type="dxa"/>
            <w:shd w:val="clear" w:color="auto" w:fill="auto"/>
          </w:tcPr>
          <w:p w14:paraId="27D65D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7" w:type="dxa"/>
            <w:shd w:val="clear" w:color="auto" w:fill="auto"/>
          </w:tcPr>
          <w:p w14:paraId="65CD6E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332" w:type="dxa"/>
            <w:shd w:val="clear" w:color="auto" w:fill="auto"/>
          </w:tcPr>
          <w:p w14:paraId="1506F3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56" w:type="dxa"/>
            <w:shd w:val="clear" w:color="auto" w:fill="auto"/>
          </w:tcPr>
          <w:p w14:paraId="46B87D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982" w:type="dxa"/>
            <w:shd w:val="clear" w:color="auto" w:fill="auto"/>
          </w:tcPr>
          <w:p w14:paraId="2EC47D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32" w:type="dxa"/>
            <w:shd w:val="clear" w:color="auto" w:fill="auto"/>
          </w:tcPr>
          <w:p w14:paraId="431C5B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DE45D3D" w14:textId="77777777" w:rsidR="007C5320" w:rsidRPr="00C27558" w:rsidRDefault="00000000" w:rsidP="007C5320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1CD9DC5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6CE757D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>Foreign Income and Expenses (IF Any)</w:t>
      </w:r>
    </w:p>
    <w:p w14:paraId="0220AEB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3075E5" w14:paraId="15D8EE0F" w14:textId="77777777" w:rsidTr="00B433FE">
        <w:tc>
          <w:tcPr>
            <w:tcW w:w="3456" w:type="dxa"/>
            <w:shd w:val="clear" w:color="auto" w:fill="auto"/>
          </w:tcPr>
          <w:p w14:paraId="3ADB68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4089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CF5C3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B53DB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1AFF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3075E5" w14:paraId="3309F8C3" w14:textId="77777777" w:rsidTr="00B433FE">
        <w:tc>
          <w:tcPr>
            <w:tcW w:w="3456" w:type="dxa"/>
            <w:shd w:val="clear" w:color="auto" w:fill="auto"/>
          </w:tcPr>
          <w:p w14:paraId="3E3169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8A73C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2D6CD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58AA1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42683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3075E5" w14:paraId="7DB2BDD2" w14:textId="77777777" w:rsidTr="00B433FE">
        <w:tc>
          <w:tcPr>
            <w:tcW w:w="3456" w:type="dxa"/>
            <w:shd w:val="clear" w:color="auto" w:fill="auto"/>
          </w:tcPr>
          <w:p w14:paraId="2099187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4CA64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39502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67CD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0F9FBA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4D292D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3FCB3B5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72B14AFB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1696641D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228B79CA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5BCBF846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3B00709E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1AED396A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19C04D16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0159F39A" w14:textId="77777777" w:rsidR="007C5320" w:rsidRDefault="007C5320" w:rsidP="007C5320">
      <w:pPr>
        <w:rPr>
          <w:rFonts w:ascii="Calibri" w:hAnsi="Calibri" w:cs="Calibri"/>
          <w:sz w:val="2"/>
        </w:rPr>
      </w:pPr>
    </w:p>
    <w:p w14:paraId="72E30DAB" w14:textId="77777777" w:rsidR="007C5320" w:rsidRPr="007C5320" w:rsidRDefault="007C5320" w:rsidP="007C5320">
      <w:pPr>
        <w:rPr>
          <w:rFonts w:ascii="Calibri" w:hAnsi="Calibri" w:cs="Calibri"/>
          <w:sz w:val="2"/>
        </w:rPr>
      </w:pPr>
    </w:p>
    <w:p w14:paraId="0B905834" w14:textId="77777777" w:rsidR="007C5320" w:rsidRDefault="007C5320" w:rsidP="007C5320">
      <w:pPr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075E5" w14:paraId="4BA46DC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B94844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3075E5" w14:paraId="78EB2E9F" w14:textId="77777777" w:rsidTr="00B433FE">
        <w:trPr>
          <w:trHeight w:val="263"/>
        </w:trPr>
        <w:tc>
          <w:tcPr>
            <w:tcW w:w="6880" w:type="dxa"/>
          </w:tcPr>
          <w:p w14:paraId="7E13D25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597941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1BC53E1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3075E5" w14:paraId="3269CAC3" w14:textId="77777777" w:rsidTr="00B433FE">
        <w:trPr>
          <w:trHeight w:val="263"/>
        </w:trPr>
        <w:tc>
          <w:tcPr>
            <w:tcW w:w="6880" w:type="dxa"/>
          </w:tcPr>
          <w:p w14:paraId="716894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088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6785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8659846" w14:textId="77777777" w:rsidTr="00B433FE">
        <w:trPr>
          <w:trHeight w:val="301"/>
        </w:trPr>
        <w:tc>
          <w:tcPr>
            <w:tcW w:w="6880" w:type="dxa"/>
          </w:tcPr>
          <w:p w14:paraId="1F9476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1D97C5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2816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5B701C2" w14:textId="77777777" w:rsidTr="00B433FE">
        <w:trPr>
          <w:trHeight w:val="263"/>
        </w:trPr>
        <w:tc>
          <w:tcPr>
            <w:tcW w:w="6880" w:type="dxa"/>
          </w:tcPr>
          <w:p w14:paraId="0C8F72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76228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6A15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376B541E" w14:textId="77777777" w:rsidTr="00B433FE">
        <w:trPr>
          <w:trHeight w:val="250"/>
        </w:trPr>
        <w:tc>
          <w:tcPr>
            <w:tcW w:w="6880" w:type="dxa"/>
          </w:tcPr>
          <w:p w14:paraId="28CB2C78" w14:textId="06B78981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202</w:t>
            </w:r>
            <w:r w:rsidR="00B56C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1977" w:type="dxa"/>
          </w:tcPr>
          <w:p w14:paraId="1575C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31BA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2D2A20A8" w14:textId="77777777" w:rsidTr="00B433FE">
        <w:trPr>
          <w:trHeight w:val="263"/>
        </w:trPr>
        <w:tc>
          <w:tcPr>
            <w:tcW w:w="6880" w:type="dxa"/>
          </w:tcPr>
          <w:p w14:paraId="2B86DB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6FA9B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C1F0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5DD2D3E8" w14:textId="77777777" w:rsidTr="00B433FE">
        <w:trPr>
          <w:trHeight w:val="275"/>
        </w:trPr>
        <w:tc>
          <w:tcPr>
            <w:tcW w:w="6880" w:type="dxa"/>
          </w:tcPr>
          <w:p w14:paraId="4433A0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0B95B632" w14:textId="6ADF767F" w:rsidR="007C5320" w:rsidRPr="00C03D07" w:rsidRDefault="00B56CC8" w:rsidP="00B433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Pr="00B56CC8">
              <w:rPr>
                <w:rFonts w:ascii="Calibri" w:hAnsi="Calibri" w:cs="Calibri"/>
              </w:rPr>
              <w:t>14,069.00</w:t>
            </w:r>
          </w:p>
        </w:tc>
        <w:tc>
          <w:tcPr>
            <w:tcW w:w="1879" w:type="dxa"/>
          </w:tcPr>
          <w:p w14:paraId="097B64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70BB7069" w14:textId="77777777" w:rsidTr="00B433FE">
        <w:trPr>
          <w:trHeight w:val="275"/>
        </w:trPr>
        <w:tc>
          <w:tcPr>
            <w:tcW w:w="6880" w:type="dxa"/>
          </w:tcPr>
          <w:p w14:paraId="7C1863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4EBDF2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817B6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1D4648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14:paraId="2C22718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3075E5" w14:paraId="49294880" w14:textId="77777777" w:rsidTr="00B433FE">
        <w:tc>
          <w:tcPr>
            <w:tcW w:w="7196" w:type="dxa"/>
            <w:shd w:val="clear" w:color="auto" w:fill="auto"/>
          </w:tcPr>
          <w:p w14:paraId="406A2EF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14:paraId="4499B62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7ED64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3075E5" w14:paraId="55D0E87D" w14:textId="77777777" w:rsidTr="00B433FE">
        <w:tc>
          <w:tcPr>
            <w:tcW w:w="7196" w:type="dxa"/>
            <w:shd w:val="clear" w:color="auto" w:fill="auto"/>
          </w:tcPr>
          <w:p w14:paraId="4FCF1FC7" w14:textId="4D67DEC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</w:rPr>
              <w:t>2</w:t>
            </w:r>
            <w:r w:rsidR="00B56CC8">
              <w:rPr>
                <w:rFonts w:ascii="Calibri" w:eastAsia="Arial" w:hAnsi="Calibri" w:cs="Calibri"/>
                <w:b/>
                <w:w w:val="8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80307DB" w14:textId="223F8338" w:rsidR="00594FF4" w:rsidRPr="005A2CD3" w:rsidRDefault="00B56CC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751525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3075E5" w14:paraId="3F2E31E5" w14:textId="77777777" w:rsidTr="00B433FE">
        <w:tc>
          <w:tcPr>
            <w:tcW w:w="7196" w:type="dxa"/>
            <w:shd w:val="clear" w:color="auto" w:fill="auto"/>
          </w:tcPr>
          <w:p w14:paraId="4A73DA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5985D739" w14:textId="682BA166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</w:rPr>
              <w:t>2</w:t>
            </w:r>
            <w:r w:rsidR="00B56CC8">
              <w:rPr>
                <w:rFonts w:ascii="Calibri" w:eastAsia="Arial" w:hAnsi="Calibri" w:cs="Calibri"/>
                <w:b/>
                <w:w w:val="8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9E8E9A" w14:textId="438E8376" w:rsidR="00594FF4" w:rsidRPr="005A2CD3" w:rsidRDefault="00B56CC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3D1B5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6A3CF1F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3F1B470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</w:rPr>
        <w:t>April 18, 2023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>
        <w:rPr>
          <w:rFonts w:ascii="Calibri" w:eastAsia="Arial" w:hAnsi="Calibri" w:cs="Calibri"/>
          <w:w w:val="82"/>
        </w:rPr>
        <w:t>ny time during the tax year 2022</w:t>
      </w:r>
      <w:r w:rsidRPr="00CB653F">
        <w:rPr>
          <w:rFonts w:ascii="Calibri" w:eastAsia="Arial" w:hAnsi="Calibri" w:cs="Calibri"/>
          <w:w w:val="82"/>
        </w:rPr>
        <w:t>.You may have to file FATCA (Foreign Account tax</w:t>
      </w:r>
      <w:r>
        <w:rPr>
          <w:rFonts w:ascii="Calibri" w:eastAsia="Arial" w:hAnsi="Calibri" w:cs="Calibri"/>
          <w:w w:val="82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</w:rPr>
        <w:t>ny time during the tax year 2022</w:t>
      </w:r>
      <w:r w:rsidRPr="00CB653F">
        <w:rPr>
          <w:rFonts w:ascii="Calibri" w:eastAsia="Arial" w:hAnsi="Calibri" w:cs="Calibri"/>
          <w:w w:val="82"/>
        </w:rPr>
        <w:t>.</w:t>
      </w:r>
    </w:p>
    <w:p w14:paraId="1481B2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4E96F3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1001E0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330848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5FE4F4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6D8547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2D0CCB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5EF47E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649574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54A7C9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43F5E0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4AA1CC2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075E5" w14:paraId="67179038" w14:textId="77777777" w:rsidTr="00B433FE">
        <w:trPr>
          <w:trHeight w:val="318"/>
        </w:trPr>
        <w:tc>
          <w:tcPr>
            <w:tcW w:w="6194" w:type="dxa"/>
          </w:tcPr>
          <w:p w14:paraId="3C220E8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0193E50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21C6EA4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358FF995" w14:textId="77777777" w:rsidTr="00B433FE">
        <w:trPr>
          <w:trHeight w:val="303"/>
        </w:trPr>
        <w:tc>
          <w:tcPr>
            <w:tcW w:w="6194" w:type="dxa"/>
          </w:tcPr>
          <w:p w14:paraId="0E04B08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64F5677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71675ACD" w14:textId="77777777" w:rsidTr="00B433FE">
        <w:trPr>
          <w:trHeight w:val="304"/>
        </w:trPr>
        <w:tc>
          <w:tcPr>
            <w:tcW w:w="6194" w:type="dxa"/>
          </w:tcPr>
          <w:p w14:paraId="6F66946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4D592ED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3E2040C0" w14:textId="77777777" w:rsidTr="00B433FE">
        <w:trPr>
          <w:trHeight w:val="318"/>
        </w:trPr>
        <w:tc>
          <w:tcPr>
            <w:tcW w:w="6194" w:type="dxa"/>
          </w:tcPr>
          <w:p w14:paraId="2513631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73CDED9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50EA5D9D" w14:textId="77777777" w:rsidTr="00B433FE">
        <w:trPr>
          <w:trHeight w:val="303"/>
        </w:trPr>
        <w:tc>
          <w:tcPr>
            <w:tcW w:w="6194" w:type="dxa"/>
          </w:tcPr>
          <w:p w14:paraId="7660D47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C508A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7C079388" w14:textId="77777777" w:rsidTr="00B433FE">
        <w:trPr>
          <w:trHeight w:val="318"/>
        </w:trPr>
        <w:tc>
          <w:tcPr>
            <w:tcW w:w="6194" w:type="dxa"/>
          </w:tcPr>
          <w:p w14:paraId="4A16339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50C6F73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54CF3337" w14:textId="77777777" w:rsidTr="00B433FE">
        <w:trPr>
          <w:trHeight w:val="303"/>
        </w:trPr>
        <w:tc>
          <w:tcPr>
            <w:tcW w:w="6194" w:type="dxa"/>
          </w:tcPr>
          <w:p w14:paraId="49B3C75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F2FC8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475CCC04" w14:textId="77777777" w:rsidTr="00B433FE">
        <w:trPr>
          <w:trHeight w:val="318"/>
        </w:trPr>
        <w:tc>
          <w:tcPr>
            <w:tcW w:w="6194" w:type="dxa"/>
          </w:tcPr>
          <w:p w14:paraId="2BECB33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14:paraId="32A38CC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7D704BF8" w14:textId="77777777" w:rsidTr="00B433FE">
        <w:trPr>
          <w:trHeight w:val="318"/>
        </w:trPr>
        <w:tc>
          <w:tcPr>
            <w:tcW w:w="6194" w:type="dxa"/>
          </w:tcPr>
          <w:p w14:paraId="4E0B9CD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2E8D4A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3B94DF60" w14:textId="77777777" w:rsidTr="00B433FE">
        <w:trPr>
          <w:trHeight w:val="318"/>
        </w:trPr>
        <w:tc>
          <w:tcPr>
            <w:tcW w:w="6194" w:type="dxa"/>
          </w:tcPr>
          <w:p w14:paraId="581F54C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4503BD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6A997B5E" w14:textId="77777777" w:rsidTr="00B433FE">
        <w:trPr>
          <w:trHeight w:val="318"/>
        </w:trPr>
        <w:tc>
          <w:tcPr>
            <w:tcW w:w="6194" w:type="dxa"/>
          </w:tcPr>
          <w:p w14:paraId="594A3C6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FFCA6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61B1D58A" w14:textId="77777777" w:rsidTr="00B433FE">
        <w:trPr>
          <w:trHeight w:val="318"/>
        </w:trPr>
        <w:tc>
          <w:tcPr>
            <w:tcW w:w="6194" w:type="dxa"/>
          </w:tcPr>
          <w:p w14:paraId="1D1EA94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3C4FEF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5B26BF69" w14:textId="77777777" w:rsidTr="00B433FE">
        <w:trPr>
          <w:trHeight w:val="318"/>
        </w:trPr>
        <w:tc>
          <w:tcPr>
            <w:tcW w:w="6194" w:type="dxa"/>
          </w:tcPr>
          <w:p w14:paraId="7E59EA5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5A7F27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2CBA7B37" w14:textId="77777777" w:rsidTr="00B433FE">
        <w:trPr>
          <w:trHeight w:val="318"/>
        </w:trPr>
        <w:tc>
          <w:tcPr>
            <w:tcW w:w="6194" w:type="dxa"/>
          </w:tcPr>
          <w:p w14:paraId="7889F41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5F66D5A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071E33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7CE1262E" w14:textId="77777777" w:rsidTr="00B433FE">
        <w:trPr>
          <w:trHeight w:val="318"/>
        </w:trPr>
        <w:tc>
          <w:tcPr>
            <w:tcW w:w="6194" w:type="dxa"/>
          </w:tcPr>
          <w:p w14:paraId="0915B35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208DD9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316749BF" w14:textId="77777777" w:rsidTr="00B433FE">
        <w:trPr>
          <w:trHeight w:val="318"/>
        </w:trPr>
        <w:tc>
          <w:tcPr>
            <w:tcW w:w="6194" w:type="dxa"/>
          </w:tcPr>
          <w:p w14:paraId="6482B8F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05FF62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53269B0F" w14:textId="77777777" w:rsidTr="00B433FE">
        <w:trPr>
          <w:trHeight w:val="318"/>
        </w:trPr>
        <w:tc>
          <w:tcPr>
            <w:tcW w:w="6194" w:type="dxa"/>
          </w:tcPr>
          <w:p w14:paraId="6284EA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2028AA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29F16F37" w14:textId="77777777" w:rsidTr="00B433FE">
        <w:trPr>
          <w:trHeight w:val="318"/>
        </w:trPr>
        <w:tc>
          <w:tcPr>
            <w:tcW w:w="6194" w:type="dxa"/>
          </w:tcPr>
          <w:p w14:paraId="0B176D9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14:paraId="1CD4C7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134667DF" w14:textId="77777777" w:rsidTr="00B433FE">
        <w:trPr>
          <w:trHeight w:val="318"/>
        </w:trPr>
        <w:tc>
          <w:tcPr>
            <w:tcW w:w="6194" w:type="dxa"/>
          </w:tcPr>
          <w:p w14:paraId="2E4453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14:paraId="0E41F4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213F869D" w14:textId="77777777" w:rsidTr="00B433FE">
        <w:trPr>
          <w:trHeight w:val="318"/>
        </w:trPr>
        <w:tc>
          <w:tcPr>
            <w:tcW w:w="6194" w:type="dxa"/>
          </w:tcPr>
          <w:p w14:paraId="0F0BA2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6387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075E5" w14:paraId="20FD1193" w14:textId="77777777" w:rsidTr="00B433FE">
        <w:trPr>
          <w:trHeight w:val="318"/>
        </w:trPr>
        <w:tc>
          <w:tcPr>
            <w:tcW w:w="6194" w:type="dxa"/>
          </w:tcPr>
          <w:p w14:paraId="1D1BE69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68FE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2797F8E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075E5" w14:paraId="40999EB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C33F70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3075E5" w14:paraId="025DD749" w14:textId="77777777" w:rsidTr="00B433FE">
        <w:trPr>
          <w:trHeight w:val="269"/>
        </w:trPr>
        <w:tc>
          <w:tcPr>
            <w:tcW w:w="738" w:type="dxa"/>
          </w:tcPr>
          <w:p w14:paraId="606AA9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76E31D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01E230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5D5AE0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3075E5" w14:paraId="022C144F" w14:textId="77777777" w:rsidTr="00B433FE">
        <w:trPr>
          <w:trHeight w:val="269"/>
        </w:trPr>
        <w:tc>
          <w:tcPr>
            <w:tcW w:w="738" w:type="dxa"/>
          </w:tcPr>
          <w:p w14:paraId="6518B5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00083D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73DD0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96DBE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5837B3F0" w14:textId="77777777" w:rsidTr="00B433FE">
        <w:trPr>
          <w:trHeight w:val="269"/>
        </w:trPr>
        <w:tc>
          <w:tcPr>
            <w:tcW w:w="738" w:type="dxa"/>
          </w:tcPr>
          <w:p w14:paraId="7013C2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410D7A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D298F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E77E2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02E1766E" w14:textId="77777777" w:rsidTr="00B433FE">
        <w:trPr>
          <w:trHeight w:val="269"/>
        </w:trPr>
        <w:tc>
          <w:tcPr>
            <w:tcW w:w="738" w:type="dxa"/>
          </w:tcPr>
          <w:p w14:paraId="6BFEED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2DF3F0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26649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924C6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66AFDCAD" w14:textId="77777777" w:rsidTr="00B433FE">
        <w:trPr>
          <w:trHeight w:val="269"/>
        </w:trPr>
        <w:tc>
          <w:tcPr>
            <w:tcW w:w="738" w:type="dxa"/>
          </w:tcPr>
          <w:p w14:paraId="1E88F9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07D2F6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33506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43880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0886B45A" w14:textId="77777777" w:rsidTr="00B433FE">
        <w:trPr>
          <w:trHeight w:val="269"/>
        </w:trPr>
        <w:tc>
          <w:tcPr>
            <w:tcW w:w="738" w:type="dxa"/>
          </w:tcPr>
          <w:p w14:paraId="03B1C9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5</w:t>
            </w:r>
          </w:p>
        </w:tc>
        <w:tc>
          <w:tcPr>
            <w:tcW w:w="2617" w:type="dxa"/>
          </w:tcPr>
          <w:p w14:paraId="567975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C8D0C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1A2495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3075E5" w14:paraId="1D671A4A" w14:textId="77777777" w:rsidTr="00B433FE">
        <w:trPr>
          <w:trHeight w:val="269"/>
        </w:trPr>
        <w:tc>
          <w:tcPr>
            <w:tcW w:w="738" w:type="dxa"/>
          </w:tcPr>
          <w:p w14:paraId="32C184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44F429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65E770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AE424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76840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158CDF56" w14:textId="77777777" w:rsidR="001E5897" w:rsidRPr="007C5320" w:rsidRDefault="001E5897" w:rsidP="007C5320">
      <w:pPr>
        <w:rPr>
          <w:rFonts w:ascii="Calibri" w:hAnsi="Calibri" w:cs="Calibri"/>
          <w:sz w:val="2"/>
        </w:rPr>
      </w:pPr>
    </w:p>
    <w:sectPr w:rsidR="001E5897" w:rsidRPr="007C5320" w:rsidSect="00C721AB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9263" w14:textId="77777777" w:rsidR="00C721AB" w:rsidRDefault="00C721AB">
      <w:r>
        <w:separator/>
      </w:r>
    </w:p>
  </w:endnote>
  <w:endnote w:type="continuationSeparator" w:id="0">
    <w:p w14:paraId="5718A531" w14:textId="77777777" w:rsidR="00C721AB" w:rsidRDefault="00C7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17F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11193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015AA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A0076D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DAECD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FBCE7CC" w14:textId="77777777" w:rsidR="00C8092E" w:rsidRPr="002B2F01" w:rsidRDefault="00455FE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1DAA99" wp14:editId="7C2693C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8290956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92D0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DA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46192D0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D970" w14:textId="77777777" w:rsidR="00C721AB" w:rsidRDefault="00C721AB">
      <w:r>
        <w:separator/>
      </w:r>
    </w:p>
  </w:footnote>
  <w:footnote w:type="continuationSeparator" w:id="0">
    <w:p w14:paraId="6CEFB26A" w14:textId="77777777" w:rsidR="00C721AB" w:rsidRDefault="00C7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6436" w14:textId="77777777" w:rsidR="00C8092E" w:rsidRDefault="00C8092E">
    <w:pPr>
      <w:pStyle w:val="Header"/>
    </w:pPr>
  </w:p>
  <w:p w14:paraId="3AD63127" w14:textId="77777777" w:rsidR="00C8092E" w:rsidRDefault="00C8092E">
    <w:pPr>
      <w:pStyle w:val="Header"/>
    </w:pPr>
  </w:p>
  <w:p w14:paraId="46286E39" w14:textId="77777777" w:rsidR="00C8092E" w:rsidRDefault="00C721AB">
    <w:pPr>
      <w:pStyle w:val="Header"/>
    </w:pPr>
    <w:r>
      <w:rPr>
        <w:noProof/>
        <w:lang w:eastAsia="zh-TW"/>
      </w:rPr>
      <w:pict w14:anchorId="1E1067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55FE9">
      <w:rPr>
        <w:noProof/>
      </w:rPr>
      <w:drawing>
        <wp:inline distT="0" distB="0" distL="0" distR="0" wp14:anchorId="04B080C5" wp14:editId="0248BA3F">
          <wp:extent cx="202565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8.3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6826B40">
      <w:start w:val="1"/>
      <w:numFmt w:val="decimal"/>
      <w:lvlText w:val="%1."/>
      <w:lvlJc w:val="left"/>
      <w:pPr>
        <w:ind w:left="1440" w:hanging="360"/>
      </w:pPr>
    </w:lvl>
    <w:lvl w:ilvl="1" w:tplc="ED628E96" w:tentative="1">
      <w:start w:val="1"/>
      <w:numFmt w:val="lowerLetter"/>
      <w:lvlText w:val="%2."/>
      <w:lvlJc w:val="left"/>
      <w:pPr>
        <w:ind w:left="2160" w:hanging="360"/>
      </w:pPr>
    </w:lvl>
    <w:lvl w:ilvl="2" w:tplc="8ECA47CC" w:tentative="1">
      <w:start w:val="1"/>
      <w:numFmt w:val="lowerRoman"/>
      <w:lvlText w:val="%3."/>
      <w:lvlJc w:val="right"/>
      <w:pPr>
        <w:ind w:left="2880" w:hanging="180"/>
      </w:pPr>
    </w:lvl>
    <w:lvl w:ilvl="3" w:tplc="DD7EA98C" w:tentative="1">
      <w:start w:val="1"/>
      <w:numFmt w:val="decimal"/>
      <w:lvlText w:val="%4."/>
      <w:lvlJc w:val="left"/>
      <w:pPr>
        <w:ind w:left="3600" w:hanging="360"/>
      </w:pPr>
    </w:lvl>
    <w:lvl w:ilvl="4" w:tplc="06509ADA" w:tentative="1">
      <w:start w:val="1"/>
      <w:numFmt w:val="lowerLetter"/>
      <w:lvlText w:val="%5."/>
      <w:lvlJc w:val="left"/>
      <w:pPr>
        <w:ind w:left="4320" w:hanging="360"/>
      </w:pPr>
    </w:lvl>
    <w:lvl w:ilvl="5" w:tplc="0EDE9C20" w:tentative="1">
      <w:start w:val="1"/>
      <w:numFmt w:val="lowerRoman"/>
      <w:lvlText w:val="%6."/>
      <w:lvlJc w:val="right"/>
      <w:pPr>
        <w:ind w:left="5040" w:hanging="180"/>
      </w:pPr>
    </w:lvl>
    <w:lvl w:ilvl="6" w:tplc="1F74285E" w:tentative="1">
      <w:start w:val="1"/>
      <w:numFmt w:val="decimal"/>
      <w:lvlText w:val="%7."/>
      <w:lvlJc w:val="left"/>
      <w:pPr>
        <w:ind w:left="5760" w:hanging="360"/>
      </w:pPr>
    </w:lvl>
    <w:lvl w:ilvl="7" w:tplc="E2C06366" w:tentative="1">
      <w:start w:val="1"/>
      <w:numFmt w:val="lowerLetter"/>
      <w:lvlText w:val="%8."/>
      <w:lvlJc w:val="left"/>
      <w:pPr>
        <w:ind w:left="6480" w:hanging="360"/>
      </w:pPr>
    </w:lvl>
    <w:lvl w:ilvl="8" w:tplc="B33815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A6A6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A5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0F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CD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D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D2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CE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2B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AE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6F83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7CA798" w:tentative="1">
      <w:start w:val="1"/>
      <w:numFmt w:val="lowerLetter"/>
      <w:lvlText w:val="%2."/>
      <w:lvlJc w:val="left"/>
      <w:pPr>
        <w:ind w:left="1440" w:hanging="360"/>
      </w:pPr>
    </w:lvl>
    <w:lvl w:ilvl="2" w:tplc="E3A60D04" w:tentative="1">
      <w:start w:val="1"/>
      <w:numFmt w:val="lowerRoman"/>
      <w:lvlText w:val="%3."/>
      <w:lvlJc w:val="right"/>
      <w:pPr>
        <w:ind w:left="2160" w:hanging="180"/>
      </w:pPr>
    </w:lvl>
    <w:lvl w:ilvl="3" w:tplc="BB16D644" w:tentative="1">
      <w:start w:val="1"/>
      <w:numFmt w:val="decimal"/>
      <w:lvlText w:val="%4."/>
      <w:lvlJc w:val="left"/>
      <w:pPr>
        <w:ind w:left="2880" w:hanging="360"/>
      </w:pPr>
    </w:lvl>
    <w:lvl w:ilvl="4" w:tplc="8C4E10B4" w:tentative="1">
      <w:start w:val="1"/>
      <w:numFmt w:val="lowerLetter"/>
      <w:lvlText w:val="%5."/>
      <w:lvlJc w:val="left"/>
      <w:pPr>
        <w:ind w:left="3600" w:hanging="360"/>
      </w:pPr>
    </w:lvl>
    <w:lvl w:ilvl="5" w:tplc="1B9CAF5C" w:tentative="1">
      <w:start w:val="1"/>
      <w:numFmt w:val="lowerRoman"/>
      <w:lvlText w:val="%6."/>
      <w:lvlJc w:val="right"/>
      <w:pPr>
        <w:ind w:left="4320" w:hanging="180"/>
      </w:pPr>
    </w:lvl>
    <w:lvl w:ilvl="6" w:tplc="CA2A2D1A" w:tentative="1">
      <w:start w:val="1"/>
      <w:numFmt w:val="decimal"/>
      <w:lvlText w:val="%7."/>
      <w:lvlJc w:val="left"/>
      <w:pPr>
        <w:ind w:left="5040" w:hanging="360"/>
      </w:pPr>
    </w:lvl>
    <w:lvl w:ilvl="7" w:tplc="B12C6DE0" w:tentative="1">
      <w:start w:val="1"/>
      <w:numFmt w:val="lowerLetter"/>
      <w:lvlText w:val="%8."/>
      <w:lvlJc w:val="left"/>
      <w:pPr>
        <w:ind w:left="5760" w:hanging="360"/>
      </w:pPr>
    </w:lvl>
    <w:lvl w:ilvl="8" w:tplc="B8D44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A069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E9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66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C3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AF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AE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63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6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EE27EA">
      <w:start w:val="1"/>
      <w:numFmt w:val="decimal"/>
      <w:lvlText w:val="%1."/>
      <w:lvlJc w:val="left"/>
      <w:pPr>
        <w:ind w:left="1440" w:hanging="360"/>
      </w:pPr>
    </w:lvl>
    <w:lvl w:ilvl="1" w:tplc="C8307A8A" w:tentative="1">
      <w:start w:val="1"/>
      <w:numFmt w:val="lowerLetter"/>
      <w:lvlText w:val="%2."/>
      <w:lvlJc w:val="left"/>
      <w:pPr>
        <w:ind w:left="2160" w:hanging="360"/>
      </w:pPr>
    </w:lvl>
    <w:lvl w:ilvl="2" w:tplc="87E495AA" w:tentative="1">
      <w:start w:val="1"/>
      <w:numFmt w:val="lowerRoman"/>
      <w:lvlText w:val="%3."/>
      <w:lvlJc w:val="right"/>
      <w:pPr>
        <w:ind w:left="2880" w:hanging="180"/>
      </w:pPr>
    </w:lvl>
    <w:lvl w:ilvl="3" w:tplc="2C9A9538" w:tentative="1">
      <w:start w:val="1"/>
      <w:numFmt w:val="decimal"/>
      <w:lvlText w:val="%4."/>
      <w:lvlJc w:val="left"/>
      <w:pPr>
        <w:ind w:left="3600" w:hanging="360"/>
      </w:pPr>
    </w:lvl>
    <w:lvl w:ilvl="4" w:tplc="FC2CC708" w:tentative="1">
      <w:start w:val="1"/>
      <w:numFmt w:val="lowerLetter"/>
      <w:lvlText w:val="%5."/>
      <w:lvlJc w:val="left"/>
      <w:pPr>
        <w:ind w:left="4320" w:hanging="360"/>
      </w:pPr>
    </w:lvl>
    <w:lvl w:ilvl="5" w:tplc="20A0F010" w:tentative="1">
      <w:start w:val="1"/>
      <w:numFmt w:val="lowerRoman"/>
      <w:lvlText w:val="%6."/>
      <w:lvlJc w:val="right"/>
      <w:pPr>
        <w:ind w:left="5040" w:hanging="180"/>
      </w:pPr>
    </w:lvl>
    <w:lvl w:ilvl="6" w:tplc="22E4E8FA" w:tentative="1">
      <w:start w:val="1"/>
      <w:numFmt w:val="decimal"/>
      <w:lvlText w:val="%7."/>
      <w:lvlJc w:val="left"/>
      <w:pPr>
        <w:ind w:left="5760" w:hanging="360"/>
      </w:pPr>
    </w:lvl>
    <w:lvl w:ilvl="7" w:tplc="6D780E90" w:tentative="1">
      <w:start w:val="1"/>
      <w:numFmt w:val="lowerLetter"/>
      <w:lvlText w:val="%8."/>
      <w:lvlJc w:val="left"/>
      <w:pPr>
        <w:ind w:left="6480" w:hanging="360"/>
      </w:pPr>
    </w:lvl>
    <w:lvl w:ilvl="8" w:tplc="0EB473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7BC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AE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CC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EB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F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4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2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E8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97A0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1748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0F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1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AA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C9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C4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A7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A9A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A6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02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A1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8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CB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EE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4A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08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9265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4E16A2" w:tentative="1">
      <w:start w:val="1"/>
      <w:numFmt w:val="lowerLetter"/>
      <w:lvlText w:val="%2."/>
      <w:lvlJc w:val="left"/>
      <w:pPr>
        <w:ind w:left="1440" w:hanging="360"/>
      </w:pPr>
    </w:lvl>
    <w:lvl w:ilvl="2" w:tplc="A6D85D32" w:tentative="1">
      <w:start w:val="1"/>
      <w:numFmt w:val="lowerRoman"/>
      <w:lvlText w:val="%3."/>
      <w:lvlJc w:val="right"/>
      <w:pPr>
        <w:ind w:left="2160" w:hanging="180"/>
      </w:pPr>
    </w:lvl>
    <w:lvl w:ilvl="3" w:tplc="E3E0A4AA" w:tentative="1">
      <w:start w:val="1"/>
      <w:numFmt w:val="decimal"/>
      <w:lvlText w:val="%4."/>
      <w:lvlJc w:val="left"/>
      <w:pPr>
        <w:ind w:left="2880" w:hanging="360"/>
      </w:pPr>
    </w:lvl>
    <w:lvl w:ilvl="4" w:tplc="8E025FE4" w:tentative="1">
      <w:start w:val="1"/>
      <w:numFmt w:val="lowerLetter"/>
      <w:lvlText w:val="%5."/>
      <w:lvlJc w:val="left"/>
      <w:pPr>
        <w:ind w:left="3600" w:hanging="360"/>
      </w:pPr>
    </w:lvl>
    <w:lvl w:ilvl="5" w:tplc="37C052D2" w:tentative="1">
      <w:start w:val="1"/>
      <w:numFmt w:val="lowerRoman"/>
      <w:lvlText w:val="%6."/>
      <w:lvlJc w:val="right"/>
      <w:pPr>
        <w:ind w:left="4320" w:hanging="180"/>
      </w:pPr>
    </w:lvl>
    <w:lvl w:ilvl="6" w:tplc="A5AAF198" w:tentative="1">
      <w:start w:val="1"/>
      <w:numFmt w:val="decimal"/>
      <w:lvlText w:val="%7."/>
      <w:lvlJc w:val="left"/>
      <w:pPr>
        <w:ind w:left="5040" w:hanging="360"/>
      </w:pPr>
    </w:lvl>
    <w:lvl w:ilvl="7" w:tplc="0930F548" w:tentative="1">
      <w:start w:val="1"/>
      <w:numFmt w:val="lowerLetter"/>
      <w:lvlText w:val="%8."/>
      <w:lvlJc w:val="left"/>
      <w:pPr>
        <w:ind w:left="5760" w:hanging="360"/>
      </w:pPr>
    </w:lvl>
    <w:lvl w:ilvl="8" w:tplc="64209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EDAF0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6387878" w:tentative="1">
      <w:start w:val="1"/>
      <w:numFmt w:val="lowerLetter"/>
      <w:lvlText w:val="%2."/>
      <w:lvlJc w:val="left"/>
      <w:pPr>
        <w:ind w:left="1440" w:hanging="360"/>
      </w:pPr>
    </w:lvl>
    <w:lvl w:ilvl="2" w:tplc="32B23660" w:tentative="1">
      <w:start w:val="1"/>
      <w:numFmt w:val="lowerRoman"/>
      <w:lvlText w:val="%3."/>
      <w:lvlJc w:val="right"/>
      <w:pPr>
        <w:ind w:left="2160" w:hanging="180"/>
      </w:pPr>
    </w:lvl>
    <w:lvl w:ilvl="3" w:tplc="57908A22" w:tentative="1">
      <w:start w:val="1"/>
      <w:numFmt w:val="decimal"/>
      <w:lvlText w:val="%4."/>
      <w:lvlJc w:val="left"/>
      <w:pPr>
        <w:ind w:left="2880" w:hanging="360"/>
      </w:pPr>
    </w:lvl>
    <w:lvl w:ilvl="4" w:tplc="E63AFE22" w:tentative="1">
      <w:start w:val="1"/>
      <w:numFmt w:val="lowerLetter"/>
      <w:lvlText w:val="%5."/>
      <w:lvlJc w:val="left"/>
      <w:pPr>
        <w:ind w:left="3600" w:hanging="360"/>
      </w:pPr>
    </w:lvl>
    <w:lvl w:ilvl="5" w:tplc="1CCE83D4" w:tentative="1">
      <w:start w:val="1"/>
      <w:numFmt w:val="lowerRoman"/>
      <w:lvlText w:val="%6."/>
      <w:lvlJc w:val="right"/>
      <w:pPr>
        <w:ind w:left="4320" w:hanging="180"/>
      </w:pPr>
    </w:lvl>
    <w:lvl w:ilvl="6" w:tplc="BD3C49E8" w:tentative="1">
      <w:start w:val="1"/>
      <w:numFmt w:val="decimal"/>
      <w:lvlText w:val="%7."/>
      <w:lvlJc w:val="left"/>
      <w:pPr>
        <w:ind w:left="5040" w:hanging="360"/>
      </w:pPr>
    </w:lvl>
    <w:lvl w:ilvl="7" w:tplc="BA42F6EC" w:tentative="1">
      <w:start w:val="1"/>
      <w:numFmt w:val="lowerLetter"/>
      <w:lvlText w:val="%8."/>
      <w:lvlJc w:val="left"/>
      <w:pPr>
        <w:ind w:left="5760" w:hanging="360"/>
      </w:pPr>
    </w:lvl>
    <w:lvl w:ilvl="8" w:tplc="87B0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A4E9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12A798" w:tentative="1">
      <w:start w:val="1"/>
      <w:numFmt w:val="lowerLetter"/>
      <w:lvlText w:val="%2."/>
      <w:lvlJc w:val="left"/>
      <w:pPr>
        <w:ind w:left="1440" w:hanging="360"/>
      </w:pPr>
    </w:lvl>
    <w:lvl w:ilvl="2" w:tplc="E9AC0492" w:tentative="1">
      <w:start w:val="1"/>
      <w:numFmt w:val="lowerRoman"/>
      <w:lvlText w:val="%3."/>
      <w:lvlJc w:val="right"/>
      <w:pPr>
        <w:ind w:left="2160" w:hanging="180"/>
      </w:pPr>
    </w:lvl>
    <w:lvl w:ilvl="3" w:tplc="8FC4CD38" w:tentative="1">
      <w:start w:val="1"/>
      <w:numFmt w:val="decimal"/>
      <w:lvlText w:val="%4."/>
      <w:lvlJc w:val="left"/>
      <w:pPr>
        <w:ind w:left="2880" w:hanging="360"/>
      </w:pPr>
    </w:lvl>
    <w:lvl w:ilvl="4" w:tplc="884E96DE" w:tentative="1">
      <w:start w:val="1"/>
      <w:numFmt w:val="lowerLetter"/>
      <w:lvlText w:val="%5."/>
      <w:lvlJc w:val="left"/>
      <w:pPr>
        <w:ind w:left="3600" w:hanging="360"/>
      </w:pPr>
    </w:lvl>
    <w:lvl w:ilvl="5" w:tplc="528C2C14" w:tentative="1">
      <w:start w:val="1"/>
      <w:numFmt w:val="lowerRoman"/>
      <w:lvlText w:val="%6."/>
      <w:lvlJc w:val="right"/>
      <w:pPr>
        <w:ind w:left="4320" w:hanging="180"/>
      </w:pPr>
    </w:lvl>
    <w:lvl w:ilvl="6" w:tplc="47D2DB36" w:tentative="1">
      <w:start w:val="1"/>
      <w:numFmt w:val="decimal"/>
      <w:lvlText w:val="%7."/>
      <w:lvlJc w:val="left"/>
      <w:pPr>
        <w:ind w:left="5040" w:hanging="360"/>
      </w:pPr>
    </w:lvl>
    <w:lvl w:ilvl="7" w:tplc="2B7CAF76" w:tentative="1">
      <w:start w:val="1"/>
      <w:numFmt w:val="lowerLetter"/>
      <w:lvlText w:val="%8."/>
      <w:lvlJc w:val="left"/>
      <w:pPr>
        <w:ind w:left="5760" w:hanging="360"/>
      </w:pPr>
    </w:lvl>
    <w:lvl w:ilvl="8" w:tplc="E6BAF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E1417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952C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09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2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C5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1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CA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A4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0C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296E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E26BA" w:tentative="1">
      <w:start w:val="1"/>
      <w:numFmt w:val="lowerLetter"/>
      <w:lvlText w:val="%2."/>
      <w:lvlJc w:val="left"/>
      <w:pPr>
        <w:ind w:left="1440" w:hanging="360"/>
      </w:pPr>
    </w:lvl>
    <w:lvl w:ilvl="2" w:tplc="F738E618" w:tentative="1">
      <w:start w:val="1"/>
      <w:numFmt w:val="lowerRoman"/>
      <w:lvlText w:val="%3."/>
      <w:lvlJc w:val="right"/>
      <w:pPr>
        <w:ind w:left="2160" w:hanging="180"/>
      </w:pPr>
    </w:lvl>
    <w:lvl w:ilvl="3" w:tplc="C00E61D8" w:tentative="1">
      <w:start w:val="1"/>
      <w:numFmt w:val="decimal"/>
      <w:lvlText w:val="%4."/>
      <w:lvlJc w:val="left"/>
      <w:pPr>
        <w:ind w:left="2880" w:hanging="360"/>
      </w:pPr>
    </w:lvl>
    <w:lvl w:ilvl="4" w:tplc="2AA6AB24" w:tentative="1">
      <w:start w:val="1"/>
      <w:numFmt w:val="lowerLetter"/>
      <w:lvlText w:val="%5."/>
      <w:lvlJc w:val="left"/>
      <w:pPr>
        <w:ind w:left="3600" w:hanging="360"/>
      </w:pPr>
    </w:lvl>
    <w:lvl w:ilvl="5" w:tplc="0CE2A6D2" w:tentative="1">
      <w:start w:val="1"/>
      <w:numFmt w:val="lowerRoman"/>
      <w:lvlText w:val="%6."/>
      <w:lvlJc w:val="right"/>
      <w:pPr>
        <w:ind w:left="4320" w:hanging="180"/>
      </w:pPr>
    </w:lvl>
    <w:lvl w:ilvl="6" w:tplc="3F587CBA" w:tentative="1">
      <w:start w:val="1"/>
      <w:numFmt w:val="decimal"/>
      <w:lvlText w:val="%7."/>
      <w:lvlJc w:val="left"/>
      <w:pPr>
        <w:ind w:left="5040" w:hanging="360"/>
      </w:pPr>
    </w:lvl>
    <w:lvl w:ilvl="7" w:tplc="851613F4" w:tentative="1">
      <w:start w:val="1"/>
      <w:numFmt w:val="lowerLetter"/>
      <w:lvlText w:val="%8."/>
      <w:lvlJc w:val="left"/>
      <w:pPr>
        <w:ind w:left="5760" w:hanging="360"/>
      </w:pPr>
    </w:lvl>
    <w:lvl w:ilvl="8" w:tplc="C0064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6EAC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3EC7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B524B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1A69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4201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7C36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0DC4B6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A7693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24CA4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65366493">
    <w:abstractNumId w:val="9"/>
  </w:num>
  <w:num w:numId="2" w16cid:durableId="35349216">
    <w:abstractNumId w:val="8"/>
  </w:num>
  <w:num w:numId="3" w16cid:durableId="994800098">
    <w:abstractNumId w:val="14"/>
  </w:num>
  <w:num w:numId="4" w16cid:durableId="601956609">
    <w:abstractNumId w:val="10"/>
  </w:num>
  <w:num w:numId="5" w16cid:durableId="161749610">
    <w:abstractNumId w:val="6"/>
  </w:num>
  <w:num w:numId="6" w16cid:durableId="936013603">
    <w:abstractNumId w:val="1"/>
  </w:num>
  <w:num w:numId="7" w16cid:durableId="555824772">
    <w:abstractNumId w:val="7"/>
  </w:num>
  <w:num w:numId="8" w16cid:durableId="1231884963">
    <w:abstractNumId w:val="2"/>
  </w:num>
  <w:num w:numId="9" w16cid:durableId="1233546770">
    <w:abstractNumId w:val="16"/>
  </w:num>
  <w:num w:numId="10" w16cid:durableId="753430060">
    <w:abstractNumId w:val="5"/>
  </w:num>
  <w:num w:numId="11" w16cid:durableId="259875670">
    <w:abstractNumId w:val="15"/>
  </w:num>
  <w:num w:numId="12" w16cid:durableId="2024821538">
    <w:abstractNumId w:val="4"/>
  </w:num>
  <w:num w:numId="13" w16cid:durableId="1454514617">
    <w:abstractNumId w:val="12"/>
  </w:num>
  <w:num w:numId="14" w16cid:durableId="2081248371">
    <w:abstractNumId w:val="11"/>
  </w:num>
  <w:num w:numId="15" w16cid:durableId="338773568">
    <w:abstractNumId w:val="13"/>
  </w:num>
  <w:num w:numId="16" w16cid:durableId="1199199350">
    <w:abstractNumId w:val="0"/>
  </w:num>
  <w:num w:numId="17" w16cid:durableId="58584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2587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075E5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41FD"/>
    <w:rsid w:val="003817D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5FE9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6CC8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21AB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00ABD"/>
  <w15:docId w15:val="{17D05F40-48E7-2747-AFD9-E03A88D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C8"/>
    <w:rPr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Kotha, Priyatham Prem Kumar</cp:lastModifiedBy>
  <cp:revision>2</cp:revision>
  <cp:lastPrinted>2017-11-30T17:51:00Z</cp:lastPrinted>
  <dcterms:created xsi:type="dcterms:W3CDTF">2024-02-17T01:03:00Z</dcterms:created>
  <dcterms:modified xsi:type="dcterms:W3CDTF">2024-02-17T01:03:00Z</dcterms:modified>
</cp:coreProperties>
</file>