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F9A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18FC2F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336AAD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34597C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FDDAA8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5E3DE1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1CB615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262D3D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65117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45C6EA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3"/>
        <w:gridCol w:w="2578"/>
        <w:gridCol w:w="1430"/>
        <w:gridCol w:w="1572"/>
        <w:gridCol w:w="1349"/>
        <w:gridCol w:w="1434"/>
      </w:tblGrid>
      <w:tr w:rsidR="00193D25" w14:paraId="0C7D7686" w14:textId="77777777" w:rsidTr="00915A81">
        <w:tc>
          <w:tcPr>
            <w:tcW w:w="2808" w:type="dxa"/>
          </w:tcPr>
          <w:p w14:paraId="390CF34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0DCB32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DD1648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50BC52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F971EB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38333F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B6E708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6DF383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93D25" w14:paraId="3C9BCDED" w14:textId="77777777" w:rsidTr="00915A81">
        <w:tc>
          <w:tcPr>
            <w:tcW w:w="2808" w:type="dxa"/>
          </w:tcPr>
          <w:p w14:paraId="4438978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A1A976C" w14:textId="76AF07BC" w:rsidR="00ED0124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 Kumar</w:t>
            </w:r>
          </w:p>
        </w:tc>
        <w:tc>
          <w:tcPr>
            <w:tcW w:w="1530" w:type="dxa"/>
          </w:tcPr>
          <w:p w14:paraId="792FE199" w14:textId="435C3EA8" w:rsidR="00ED0124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Meera Madhuri</w:t>
            </w:r>
          </w:p>
        </w:tc>
        <w:tc>
          <w:tcPr>
            <w:tcW w:w="1710" w:type="dxa"/>
          </w:tcPr>
          <w:p w14:paraId="3CEEA2D8" w14:textId="4B594FC6" w:rsidR="00ED0124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Rishitha</w:t>
            </w:r>
            <w:proofErr w:type="spellEnd"/>
          </w:p>
        </w:tc>
        <w:tc>
          <w:tcPr>
            <w:tcW w:w="1440" w:type="dxa"/>
          </w:tcPr>
          <w:p w14:paraId="29EA00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2111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659AD3D7" w14:textId="77777777" w:rsidTr="00915A81">
        <w:tc>
          <w:tcPr>
            <w:tcW w:w="2808" w:type="dxa"/>
          </w:tcPr>
          <w:p w14:paraId="4037BE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5A2D0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20B8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4F5D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B74B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CC4C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1409856B" w14:textId="77777777" w:rsidTr="00915A81">
        <w:tc>
          <w:tcPr>
            <w:tcW w:w="2808" w:type="dxa"/>
          </w:tcPr>
          <w:p w14:paraId="7FBDDE8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20FECAA" w14:textId="19B65E64" w:rsidR="00ED0124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Myadarapu</w:t>
            </w:r>
          </w:p>
        </w:tc>
        <w:tc>
          <w:tcPr>
            <w:tcW w:w="1530" w:type="dxa"/>
          </w:tcPr>
          <w:p w14:paraId="27F711FF" w14:textId="4C531A46" w:rsidR="00ED0124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Mamidala</w:t>
            </w:r>
            <w:proofErr w:type="spellEnd"/>
          </w:p>
        </w:tc>
        <w:tc>
          <w:tcPr>
            <w:tcW w:w="1710" w:type="dxa"/>
          </w:tcPr>
          <w:p w14:paraId="4C7A2E1D" w14:textId="6910D5DE" w:rsidR="00ED0124" w:rsidRPr="00C03D07" w:rsidRDefault="00915A8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Myadarapu</w:t>
            </w:r>
          </w:p>
        </w:tc>
        <w:tc>
          <w:tcPr>
            <w:tcW w:w="1440" w:type="dxa"/>
          </w:tcPr>
          <w:p w14:paraId="0647FD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D518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1573099F" w14:textId="77777777" w:rsidTr="00915A81">
        <w:tc>
          <w:tcPr>
            <w:tcW w:w="2808" w:type="dxa"/>
          </w:tcPr>
          <w:p w14:paraId="4C501EA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8B4E3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7A49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6265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D059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0A0B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4BA02BF7" w14:textId="77777777" w:rsidTr="00915A81">
        <w:tc>
          <w:tcPr>
            <w:tcW w:w="2808" w:type="dxa"/>
          </w:tcPr>
          <w:p w14:paraId="7944C5F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E6A9CB2" w14:textId="1E43915D" w:rsidR="00ED0124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08/11/83</w:t>
            </w:r>
          </w:p>
        </w:tc>
        <w:tc>
          <w:tcPr>
            <w:tcW w:w="1530" w:type="dxa"/>
          </w:tcPr>
          <w:p w14:paraId="3B0A331A" w14:textId="420E731D" w:rsidR="00ED0124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01/05/1985</w:t>
            </w:r>
          </w:p>
        </w:tc>
        <w:tc>
          <w:tcPr>
            <w:tcW w:w="1710" w:type="dxa"/>
          </w:tcPr>
          <w:p w14:paraId="11574F81" w14:textId="3524479E" w:rsidR="00ED0124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09/22/2012</w:t>
            </w:r>
          </w:p>
        </w:tc>
        <w:tc>
          <w:tcPr>
            <w:tcW w:w="1440" w:type="dxa"/>
          </w:tcPr>
          <w:p w14:paraId="5D91C0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8A81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112A2D9D" w14:textId="77777777" w:rsidTr="00915A81">
        <w:tc>
          <w:tcPr>
            <w:tcW w:w="2808" w:type="dxa"/>
          </w:tcPr>
          <w:p w14:paraId="5AC389A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A85C815" w14:textId="0D8836AA" w:rsidR="008A2139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9598860" w14:textId="29B9A7E4" w:rsidR="008A2139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AD18DF0" w14:textId="3957B132" w:rsidR="008A2139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743EF97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F53CC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37B78A07" w14:textId="77777777" w:rsidTr="00915A81">
        <w:tc>
          <w:tcPr>
            <w:tcW w:w="2808" w:type="dxa"/>
          </w:tcPr>
          <w:p w14:paraId="1A2488C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6A0CCC2" w14:textId="0AC1168F" w:rsidR="007B4551" w:rsidRPr="00C03D07" w:rsidRDefault="00915A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1DBEF5D" w14:textId="317C09F5" w:rsidR="007B4551" w:rsidRPr="00C03D07" w:rsidRDefault="00915A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S/W Engineer</w:t>
            </w:r>
          </w:p>
        </w:tc>
        <w:tc>
          <w:tcPr>
            <w:tcW w:w="1710" w:type="dxa"/>
          </w:tcPr>
          <w:p w14:paraId="4D7AA82A" w14:textId="3AC0A14F" w:rsidR="007B4551" w:rsidRPr="00C03D07" w:rsidRDefault="00915A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759223E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7759A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58D2168D" w14:textId="77777777" w:rsidTr="00915A81">
        <w:trPr>
          <w:trHeight w:val="1007"/>
        </w:trPr>
        <w:tc>
          <w:tcPr>
            <w:tcW w:w="2808" w:type="dxa"/>
          </w:tcPr>
          <w:p w14:paraId="1736FC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36F35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C68B428" w14:textId="25C36D18" w:rsidR="00226740" w:rsidRPr="00C03D07" w:rsidRDefault="00915A8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 High Plains Pass, Liberty Hill Tx 78642</w:t>
            </w:r>
          </w:p>
        </w:tc>
        <w:tc>
          <w:tcPr>
            <w:tcW w:w="1530" w:type="dxa"/>
          </w:tcPr>
          <w:p w14:paraId="67D4407D" w14:textId="1B5DF8B3" w:rsidR="007B4551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 High Plains Pass, Liberty Hill Tx 78642</w:t>
            </w:r>
          </w:p>
        </w:tc>
        <w:tc>
          <w:tcPr>
            <w:tcW w:w="1710" w:type="dxa"/>
          </w:tcPr>
          <w:p w14:paraId="54BAF312" w14:textId="7F1A9A3B" w:rsidR="007B4551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 High Plains Pass, Liberty Hill Tx 78642</w:t>
            </w:r>
          </w:p>
        </w:tc>
        <w:tc>
          <w:tcPr>
            <w:tcW w:w="1440" w:type="dxa"/>
          </w:tcPr>
          <w:p w14:paraId="230BD6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2EDC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4584E288" w14:textId="77777777" w:rsidTr="00915A81">
        <w:tc>
          <w:tcPr>
            <w:tcW w:w="2808" w:type="dxa"/>
          </w:tcPr>
          <w:p w14:paraId="0EB7FC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36A6605" w14:textId="6F53D2AB" w:rsidR="007B4551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971-371-6532</w:t>
            </w:r>
          </w:p>
        </w:tc>
        <w:tc>
          <w:tcPr>
            <w:tcW w:w="1530" w:type="dxa"/>
          </w:tcPr>
          <w:p w14:paraId="63D898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7143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2625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6E5A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60EED00F" w14:textId="77777777" w:rsidTr="00915A81">
        <w:tc>
          <w:tcPr>
            <w:tcW w:w="2808" w:type="dxa"/>
          </w:tcPr>
          <w:p w14:paraId="15F351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298C9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7261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0A04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364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1461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3EDF2574" w14:textId="77777777" w:rsidTr="00915A81">
        <w:tc>
          <w:tcPr>
            <w:tcW w:w="2808" w:type="dxa"/>
          </w:tcPr>
          <w:p w14:paraId="44B0C2F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C3541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12FA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1FCF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6BD9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8AAB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30F7AFA8" w14:textId="77777777" w:rsidTr="00915A81">
        <w:tc>
          <w:tcPr>
            <w:tcW w:w="2808" w:type="dxa"/>
          </w:tcPr>
          <w:p w14:paraId="11AC97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52D909F" w14:textId="4AA91D84" w:rsidR="007B4551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Ranjith.myadarapu@gmail.com</w:t>
            </w:r>
          </w:p>
        </w:tc>
        <w:tc>
          <w:tcPr>
            <w:tcW w:w="1530" w:type="dxa"/>
          </w:tcPr>
          <w:p w14:paraId="6011E4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8639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50DC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361C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0865E028" w14:textId="77777777" w:rsidTr="00915A81">
        <w:tc>
          <w:tcPr>
            <w:tcW w:w="2808" w:type="dxa"/>
          </w:tcPr>
          <w:p w14:paraId="291A95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BE439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7798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1EF9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48C3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8C74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433C9E01" w14:textId="77777777" w:rsidTr="00915A81">
        <w:tc>
          <w:tcPr>
            <w:tcW w:w="2808" w:type="dxa"/>
          </w:tcPr>
          <w:p w14:paraId="47550BF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4B7D2E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21A94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68C53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62AB7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57ED6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782A14C6" w14:textId="77777777" w:rsidTr="00915A81">
        <w:tc>
          <w:tcPr>
            <w:tcW w:w="2808" w:type="dxa"/>
          </w:tcPr>
          <w:p w14:paraId="07866EA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B507B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AFED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3141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ABBB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524B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28503774" w14:textId="77777777" w:rsidTr="00915A81">
        <w:tc>
          <w:tcPr>
            <w:tcW w:w="2808" w:type="dxa"/>
          </w:tcPr>
          <w:p w14:paraId="016BEFF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4E25A5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AB13D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9751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14E6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CB0C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A1F5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0A14F6FF" w14:textId="77777777" w:rsidTr="00915A81">
        <w:tc>
          <w:tcPr>
            <w:tcW w:w="2808" w:type="dxa"/>
          </w:tcPr>
          <w:p w14:paraId="286C181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5E5C2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59B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4E52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D192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F181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184CB19D" w14:textId="77777777" w:rsidTr="00915A81">
        <w:tc>
          <w:tcPr>
            <w:tcW w:w="2808" w:type="dxa"/>
          </w:tcPr>
          <w:p w14:paraId="6154429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88A9BC6" w14:textId="4F8B072E" w:rsidR="00D92BD1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886F8BB" w14:textId="01356C10" w:rsidR="00D92BD1" w:rsidRPr="00C03D07" w:rsidRDefault="00915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D011D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B78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C7F6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714C6664" w14:textId="77777777" w:rsidTr="00915A81">
        <w:tc>
          <w:tcPr>
            <w:tcW w:w="2808" w:type="dxa"/>
          </w:tcPr>
          <w:p w14:paraId="51469FF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D72941B" w14:textId="27115160" w:rsidR="00D92BD1" w:rsidRPr="00C03D07" w:rsidRDefault="00915A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FA88216" w14:textId="5EC5D7EA" w:rsidR="00D92BD1" w:rsidRPr="00C03D07" w:rsidRDefault="00915A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E935B44" w14:textId="7F13B171" w:rsidR="00D92BD1" w:rsidRPr="00C03D07" w:rsidRDefault="00915A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4620E7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ED0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3F09FFC7" w14:textId="77777777" w:rsidTr="00915A81">
        <w:tc>
          <w:tcPr>
            <w:tcW w:w="2808" w:type="dxa"/>
          </w:tcPr>
          <w:p w14:paraId="1B00ED2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D9707DA" w14:textId="353EEBF8" w:rsidR="00D92BD1" w:rsidRPr="00C03D07" w:rsidRDefault="00915A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614F462" w14:textId="68E4D06E" w:rsidR="00D92BD1" w:rsidRPr="00C03D07" w:rsidRDefault="00915A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CF04AAA" w14:textId="4C591739" w:rsidR="00D92BD1" w:rsidRPr="00C03D07" w:rsidRDefault="00915A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96D27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8BD8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601860A6" w14:textId="77777777" w:rsidTr="00915A81">
        <w:tc>
          <w:tcPr>
            <w:tcW w:w="2808" w:type="dxa"/>
          </w:tcPr>
          <w:p w14:paraId="7DA6492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F50A7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31B1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7206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7DFD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7651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40B8A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7F9AA7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00CE34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97905E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93D25" w14:paraId="22B5D6E4" w14:textId="77777777" w:rsidTr="00797DEB">
        <w:tc>
          <w:tcPr>
            <w:tcW w:w="2203" w:type="dxa"/>
          </w:tcPr>
          <w:p w14:paraId="32E404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09BC16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25706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F92C99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D4BDE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93D25" w14:paraId="5F730D21" w14:textId="77777777" w:rsidTr="00797DEB">
        <w:tc>
          <w:tcPr>
            <w:tcW w:w="2203" w:type="dxa"/>
          </w:tcPr>
          <w:p w14:paraId="3501B9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459A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553E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45BF9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749B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04B639F2" w14:textId="77777777" w:rsidTr="00797DEB">
        <w:tc>
          <w:tcPr>
            <w:tcW w:w="2203" w:type="dxa"/>
          </w:tcPr>
          <w:p w14:paraId="5BCB92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CA32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054A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1AB9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4986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D25" w14:paraId="6DEEB71A" w14:textId="77777777" w:rsidTr="00797DEB">
        <w:tc>
          <w:tcPr>
            <w:tcW w:w="2203" w:type="dxa"/>
          </w:tcPr>
          <w:p w14:paraId="5DD9BD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498C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9B74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CB77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C6EF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9F34B2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596971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D2F46A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9B6C48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39DF7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27647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46974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93D25" w14:paraId="658D6BBD" w14:textId="77777777" w:rsidTr="00D90155">
        <w:trPr>
          <w:trHeight w:val="324"/>
        </w:trPr>
        <w:tc>
          <w:tcPr>
            <w:tcW w:w="7675" w:type="dxa"/>
            <w:gridSpan w:val="2"/>
          </w:tcPr>
          <w:p w14:paraId="07265B6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93D25" w14:paraId="6ECAF9AE" w14:textId="77777777" w:rsidTr="00D90155">
        <w:trPr>
          <w:trHeight w:val="314"/>
        </w:trPr>
        <w:tc>
          <w:tcPr>
            <w:tcW w:w="2545" w:type="dxa"/>
          </w:tcPr>
          <w:p w14:paraId="7D6B0C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EB91E4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42542011" w14:textId="77777777" w:rsidTr="00D90155">
        <w:trPr>
          <w:trHeight w:val="324"/>
        </w:trPr>
        <w:tc>
          <w:tcPr>
            <w:tcW w:w="2545" w:type="dxa"/>
          </w:tcPr>
          <w:p w14:paraId="7BD9866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3057FA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4FFBF2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656A0DCB" w14:textId="77777777" w:rsidTr="00D90155">
        <w:trPr>
          <w:trHeight w:val="324"/>
        </w:trPr>
        <w:tc>
          <w:tcPr>
            <w:tcW w:w="2545" w:type="dxa"/>
          </w:tcPr>
          <w:p w14:paraId="305F062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87C58D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1943FC86" w14:textId="77777777" w:rsidTr="00D90155">
        <w:trPr>
          <w:trHeight w:val="340"/>
        </w:trPr>
        <w:tc>
          <w:tcPr>
            <w:tcW w:w="2545" w:type="dxa"/>
          </w:tcPr>
          <w:p w14:paraId="30A01A1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91582B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4AFEB889" w14:textId="77777777" w:rsidTr="00D90155">
        <w:trPr>
          <w:trHeight w:val="340"/>
        </w:trPr>
        <w:tc>
          <w:tcPr>
            <w:tcW w:w="2545" w:type="dxa"/>
          </w:tcPr>
          <w:p w14:paraId="603B5E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0B6419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FA3D9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19407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ACBE0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72D66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297B19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85B4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6930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7CD82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7C32D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B66B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356D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A910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F302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A11C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CF84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29D4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C088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9E3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9BD6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7892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8C92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CFB8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F0CF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66DB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F1FF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D32D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7A11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45E3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9EDA9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359E4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05597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45FE1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31028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3C08C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328C80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E8E8E4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DF6376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93D25" w14:paraId="249F2357" w14:textId="77777777" w:rsidTr="001D05D6">
        <w:trPr>
          <w:trHeight w:val="398"/>
        </w:trPr>
        <w:tc>
          <w:tcPr>
            <w:tcW w:w="5148" w:type="dxa"/>
            <w:gridSpan w:val="4"/>
          </w:tcPr>
          <w:p w14:paraId="59B847E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DAC435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93D25" w14:paraId="41826C86" w14:textId="77777777" w:rsidTr="001D05D6">
        <w:trPr>
          <w:trHeight w:val="383"/>
        </w:trPr>
        <w:tc>
          <w:tcPr>
            <w:tcW w:w="5148" w:type="dxa"/>
            <w:gridSpan w:val="4"/>
          </w:tcPr>
          <w:p w14:paraId="081B7AD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143CFA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93D25" w14:paraId="0AC3AA3F" w14:textId="77777777" w:rsidTr="001D05D6">
        <w:trPr>
          <w:trHeight w:val="404"/>
        </w:trPr>
        <w:tc>
          <w:tcPr>
            <w:tcW w:w="918" w:type="dxa"/>
          </w:tcPr>
          <w:p w14:paraId="438A1A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41E3E0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3F5E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506FC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805F9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3647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55F5D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69B210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84DEF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FABC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E2247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292D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93D25" w14:paraId="131BF1B7" w14:textId="77777777" w:rsidTr="001D05D6">
        <w:trPr>
          <w:trHeight w:val="622"/>
        </w:trPr>
        <w:tc>
          <w:tcPr>
            <w:tcW w:w="918" w:type="dxa"/>
          </w:tcPr>
          <w:p w14:paraId="0F66FA7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CA2ACC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CBEF9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B359D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8A226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A55F9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6190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01A4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1CF2AB5F" w14:textId="77777777" w:rsidTr="001D05D6">
        <w:trPr>
          <w:trHeight w:val="592"/>
        </w:trPr>
        <w:tc>
          <w:tcPr>
            <w:tcW w:w="918" w:type="dxa"/>
          </w:tcPr>
          <w:p w14:paraId="3214B78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FD152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548C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AB30F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82B4D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D5FB9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5C3BD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7086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1D82E165" w14:textId="77777777" w:rsidTr="001D05D6">
        <w:trPr>
          <w:trHeight w:val="592"/>
        </w:trPr>
        <w:tc>
          <w:tcPr>
            <w:tcW w:w="918" w:type="dxa"/>
          </w:tcPr>
          <w:p w14:paraId="24A5223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E1F905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F1686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3FB2C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BB4BD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9589F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FD97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98C32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0DA4B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3744C0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93D25" w14:paraId="6F9DA728" w14:textId="77777777" w:rsidTr="00B433FE">
        <w:trPr>
          <w:trHeight w:val="683"/>
        </w:trPr>
        <w:tc>
          <w:tcPr>
            <w:tcW w:w="1638" w:type="dxa"/>
          </w:tcPr>
          <w:p w14:paraId="5F95A30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A9D02E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4849E2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EB3EF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807FB9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54B94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93D25" w14:paraId="7DA70A81" w14:textId="77777777" w:rsidTr="00B433FE">
        <w:trPr>
          <w:trHeight w:val="291"/>
        </w:trPr>
        <w:tc>
          <w:tcPr>
            <w:tcW w:w="1638" w:type="dxa"/>
          </w:tcPr>
          <w:p w14:paraId="0E229F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60B3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E0B7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EF1B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0A77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9405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0CBFA5E9" w14:textId="77777777" w:rsidTr="00B433FE">
        <w:trPr>
          <w:trHeight w:val="291"/>
        </w:trPr>
        <w:tc>
          <w:tcPr>
            <w:tcW w:w="1638" w:type="dxa"/>
          </w:tcPr>
          <w:p w14:paraId="0C4AED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19388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F235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01CD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4860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9F06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4C9B4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93D25" w14:paraId="571F8F8C" w14:textId="77777777" w:rsidTr="00B433FE">
        <w:trPr>
          <w:trHeight w:val="773"/>
        </w:trPr>
        <w:tc>
          <w:tcPr>
            <w:tcW w:w="2448" w:type="dxa"/>
          </w:tcPr>
          <w:p w14:paraId="28ED14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A4AD1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35400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892E9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93D25" w14:paraId="3D579254" w14:textId="77777777" w:rsidTr="00B433FE">
        <w:trPr>
          <w:trHeight w:val="428"/>
        </w:trPr>
        <w:tc>
          <w:tcPr>
            <w:tcW w:w="2448" w:type="dxa"/>
          </w:tcPr>
          <w:p w14:paraId="70D2CB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1CDE9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3835A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12CC3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9575A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7CEAEE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93D25" w14:paraId="7ADE4C52" w14:textId="77777777" w:rsidTr="004B23E9">
        <w:trPr>
          <w:trHeight w:val="825"/>
        </w:trPr>
        <w:tc>
          <w:tcPr>
            <w:tcW w:w="2538" w:type="dxa"/>
          </w:tcPr>
          <w:p w14:paraId="4F17BE3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CE8FAC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0E88F7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4D56BE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A9A41E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93D25" w14:paraId="169D7D2C" w14:textId="77777777" w:rsidTr="004B23E9">
        <w:trPr>
          <w:trHeight w:val="275"/>
        </w:trPr>
        <w:tc>
          <w:tcPr>
            <w:tcW w:w="2538" w:type="dxa"/>
          </w:tcPr>
          <w:p w14:paraId="3D22E2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4899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3F04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AA49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C195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57C28B1C" w14:textId="77777777" w:rsidTr="004B23E9">
        <w:trPr>
          <w:trHeight w:val="275"/>
        </w:trPr>
        <w:tc>
          <w:tcPr>
            <w:tcW w:w="2538" w:type="dxa"/>
          </w:tcPr>
          <w:p w14:paraId="32D7B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EDBC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573E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024F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A0CC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009DE004" w14:textId="77777777" w:rsidTr="004B23E9">
        <w:trPr>
          <w:trHeight w:val="292"/>
        </w:trPr>
        <w:tc>
          <w:tcPr>
            <w:tcW w:w="2538" w:type="dxa"/>
          </w:tcPr>
          <w:p w14:paraId="5D5F9B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E2E7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C6BCF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14BD7A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9DC5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05A672BA" w14:textId="77777777" w:rsidTr="00044B40">
        <w:trPr>
          <w:trHeight w:val="557"/>
        </w:trPr>
        <w:tc>
          <w:tcPr>
            <w:tcW w:w="2538" w:type="dxa"/>
          </w:tcPr>
          <w:p w14:paraId="43A7AD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C476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060B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031A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2BA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7C0E7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7410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8BF03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BFD2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B5BFF" w14:textId="77777777" w:rsidR="008A20BA" w:rsidRPr="00E059E1" w:rsidRDefault="00A9533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092D61D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8903B4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03F189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FA0289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484FA2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DDD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363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2D0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5D4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DC8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BFD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844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11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76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D19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F1F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CAC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2A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F4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F78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EF1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711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1D8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15D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DDC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6BB9D" w14:textId="77777777" w:rsidR="004F2E9A" w:rsidRDefault="00A9533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4505622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DA26E39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ED883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23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CC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FE1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9A1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2E2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856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65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44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A38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F7B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514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79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1D0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63D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AA5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A10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09E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38B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A83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5E9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34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A34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376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74D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C7D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56D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23F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52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98A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01B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C86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A27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B2D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2D2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490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A13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DB5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A46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AED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4AE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91A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DAB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0CB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773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33D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859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653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304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454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E44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4EB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C08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BF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A18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CC9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817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DB3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638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A82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58E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93D25" w14:paraId="412C045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713799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93D25" w14:paraId="0F77CE83" w14:textId="77777777" w:rsidTr="0030732B">
        <w:trPr>
          <w:trHeight w:val="533"/>
        </w:trPr>
        <w:tc>
          <w:tcPr>
            <w:tcW w:w="738" w:type="dxa"/>
          </w:tcPr>
          <w:p w14:paraId="50AEAAC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7DBAC0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1645B4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20F2DA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B573E9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D09791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93D25" w14:paraId="78D7261D" w14:textId="77777777" w:rsidTr="0030732B">
        <w:trPr>
          <w:trHeight w:val="266"/>
        </w:trPr>
        <w:tc>
          <w:tcPr>
            <w:tcW w:w="738" w:type="dxa"/>
          </w:tcPr>
          <w:p w14:paraId="023A38E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EA6C4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EDD6F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1E67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736A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BBA5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77FADBCE" w14:textId="77777777" w:rsidTr="0030732B">
        <w:trPr>
          <w:trHeight w:val="266"/>
        </w:trPr>
        <w:tc>
          <w:tcPr>
            <w:tcW w:w="738" w:type="dxa"/>
          </w:tcPr>
          <w:p w14:paraId="70DE190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372EA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87CE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0430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B46F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211A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5DD24E7F" w14:textId="77777777" w:rsidTr="0030732B">
        <w:trPr>
          <w:trHeight w:val="266"/>
        </w:trPr>
        <w:tc>
          <w:tcPr>
            <w:tcW w:w="738" w:type="dxa"/>
          </w:tcPr>
          <w:p w14:paraId="6DCF53E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5D2149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6CB8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F68E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CC99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24F4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0ACEB62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81A4F4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4603B4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72F12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73B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4A7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50F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7FE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813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E61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E19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8B2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F33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B820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93D25" w14:paraId="39A20F5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EB7BB8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93D25" w14:paraId="1596866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93392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A9ABC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D41CE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08A1F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DED81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B9DE1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2CE76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93D25" w14:paraId="5425DC7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AAE58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D93C2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87FC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3FB53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B53F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352D4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BE07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3CD8047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B8734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EA24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D91AC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852C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80B10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8EE6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1F38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1C80404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63002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AD613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1BF9D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F1512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66D8A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596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8F8D1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2E5D7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C5C77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E81596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93D25" w14:paraId="11215843" w14:textId="77777777" w:rsidTr="00B433FE">
        <w:trPr>
          <w:trHeight w:val="527"/>
        </w:trPr>
        <w:tc>
          <w:tcPr>
            <w:tcW w:w="3135" w:type="dxa"/>
          </w:tcPr>
          <w:p w14:paraId="33506B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F3859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FCB7B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C42FE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93D25" w14:paraId="5AF88533" w14:textId="77777777" w:rsidTr="00B433FE">
        <w:trPr>
          <w:trHeight w:val="250"/>
        </w:trPr>
        <w:tc>
          <w:tcPr>
            <w:tcW w:w="3135" w:type="dxa"/>
          </w:tcPr>
          <w:p w14:paraId="4743C8D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7D03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05AB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85A4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08BE9A5F" w14:textId="77777777" w:rsidTr="00B433FE">
        <w:trPr>
          <w:trHeight w:val="264"/>
        </w:trPr>
        <w:tc>
          <w:tcPr>
            <w:tcW w:w="3135" w:type="dxa"/>
          </w:tcPr>
          <w:p w14:paraId="0B1AE57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E214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3FC9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F1F24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7D8E48B9" w14:textId="77777777" w:rsidTr="00B433FE">
        <w:trPr>
          <w:trHeight w:val="250"/>
        </w:trPr>
        <w:tc>
          <w:tcPr>
            <w:tcW w:w="3135" w:type="dxa"/>
          </w:tcPr>
          <w:p w14:paraId="1334F04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0F37F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7DC6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3A24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4207C438" w14:textId="77777777" w:rsidTr="00B433FE">
        <w:trPr>
          <w:trHeight w:val="264"/>
        </w:trPr>
        <w:tc>
          <w:tcPr>
            <w:tcW w:w="3135" w:type="dxa"/>
          </w:tcPr>
          <w:p w14:paraId="5688E35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8707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38AE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08539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FF624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6AE22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93D25" w14:paraId="1DFF15D8" w14:textId="77777777" w:rsidTr="00B433FE">
        <w:tc>
          <w:tcPr>
            <w:tcW w:w="9198" w:type="dxa"/>
          </w:tcPr>
          <w:p w14:paraId="2D7335F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7E9C3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93D25" w14:paraId="4EA5D890" w14:textId="77777777" w:rsidTr="00B433FE">
        <w:tc>
          <w:tcPr>
            <w:tcW w:w="9198" w:type="dxa"/>
          </w:tcPr>
          <w:p w14:paraId="5DF5C6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C73E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3D25" w14:paraId="1B2E07D0" w14:textId="77777777" w:rsidTr="00B433FE">
        <w:tc>
          <w:tcPr>
            <w:tcW w:w="9198" w:type="dxa"/>
          </w:tcPr>
          <w:p w14:paraId="4B71EED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CE4A8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3D25" w14:paraId="0C894A35" w14:textId="77777777" w:rsidTr="00B433FE">
        <w:tc>
          <w:tcPr>
            <w:tcW w:w="9198" w:type="dxa"/>
          </w:tcPr>
          <w:p w14:paraId="4FEE89F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D2F5C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CF1662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3E894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9F08E2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8A18C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8E657E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93D25" w14:paraId="488CBBBB" w14:textId="77777777" w:rsidTr="007C5320">
        <w:tc>
          <w:tcPr>
            <w:tcW w:w="1106" w:type="dxa"/>
            <w:shd w:val="clear" w:color="auto" w:fill="auto"/>
          </w:tcPr>
          <w:p w14:paraId="07C5F9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0FAD3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19FE3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DF56F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BCECF2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7ED26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FD839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5117A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A87AF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26FA3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FEA3F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93D25" w14:paraId="1C88F1BE" w14:textId="77777777" w:rsidTr="007C5320">
        <w:tc>
          <w:tcPr>
            <w:tcW w:w="1106" w:type="dxa"/>
            <w:shd w:val="clear" w:color="auto" w:fill="auto"/>
          </w:tcPr>
          <w:p w14:paraId="5A0AC7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9760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4B5E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281E2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BC804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371B3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BF821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933DD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BEAE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F445B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6B46E557" w14:textId="77777777" w:rsidTr="007C5320">
        <w:tc>
          <w:tcPr>
            <w:tcW w:w="1106" w:type="dxa"/>
            <w:shd w:val="clear" w:color="auto" w:fill="auto"/>
          </w:tcPr>
          <w:p w14:paraId="4CAEC5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7E69F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9388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7E63C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6A638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1DA8D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663F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8EAC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D74A4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EE1E6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D93AF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DB7A8B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CF400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ED923F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93D25" w14:paraId="6157525E" w14:textId="77777777" w:rsidTr="00B433FE">
        <w:tc>
          <w:tcPr>
            <w:tcW w:w="3456" w:type="dxa"/>
            <w:shd w:val="clear" w:color="auto" w:fill="auto"/>
          </w:tcPr>
          <w:p w14:paraId="5B4499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1C6C7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1ECB9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19BFB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807E1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93D25" w14:paraId="7EB1CA0F" w14:textId="77777777" w:rsidTr="00B433FE">
        <w:tc>
          <w:tcPr>
            <w:tcW w:w="3456" w:type="dxa"/>
            <w:shd w:val="clear" w:color="auto" w:fill="auto"/>
          </w:tcPr>
          <w:p w14:paraId="6DFFCF4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9BF4B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CDD6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AF3E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F0BB1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3D25" w14:paraId="58AE5257" w14:textId="77777777" w:rsidTr="00B433FE">
        <w:tc>
          <w:tcPr>
            <w:tcW w:w="3456" w:type="dxa"/>
            <w:shd w:val="clear" w:color="auto" w:fill="auto"/>
          </w:tcPr>
          <w:p w14:paraId="05A19C8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3FFDE3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9FC83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45F7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4694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299B9F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7FCA7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787F9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6D00B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C045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32E4E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84F22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4B63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44F15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EC18B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7DB4A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8706D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93D25" w14:paraId="7A2A808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51D253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93D25" w14:paraId="50398423" w14:textId="77777777" w:rsidTr="00B433FE">
        <w:trPr>
          <w:trHeight w:val="263"/>
        </w:trPr>
        <w:tc>
          <w:tcPr>
            <w:tcW w:w="6880" w:type="dxa"/>
          </w:tcPr>
          <w:p w14:paraId="4B91C67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2785E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EC3FFC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93D25" w14:paraId="32710D32" w14:textId="77777777" w:rsidTr="00B433FE">
        <w:trPr>
          <w:trHeight w:val="263"/>
        </w:trPr>
        <w:tc>
          <w:tcPr>
            <w:tcW w:w="6880" w:type="dxa"/>
          </w:tcPr>
          <w:p w14:paraId="498F07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F269D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7B5B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7D911F0D" w14:textId="77777777" w:rsidTr="00B433FE">
        <w:trPr>
          <w:trHeight w:val="301"/>
        </w:trPr>
        <w:tc>
          <w:tcPr>
            <w:tcW w:w="6880" w:type="dxa"/>
          </w:tcPr>
          <w:p w14:paraId="361401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88FDF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7FD8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357ECE94" w14:textId="77777777" w:rsidTr="00B433FE">
        <w:trPr>
          <w:trHeight w:val="263"/>
        </w:trPr>
        <w:tc>
          <w:tcPr>
            <w:tcW w:w="6880" w:type="dxa"/>
          </w:tcPr>
          <w:p w14:paraId="436120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36F2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F5F9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760C43F5" w14:textId="77777777" w:rsidTr="00B433FE">
        <w:trPr>
          <w:trHeight w:val="250"/>
        </w:trPr>
        <w:tc>
          <w:tcPr>
            <w:tcW w:w="6880" w:type="dxa"/>
          </w:tcPr>
          <w:p w14:paraId="5CC7D6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97681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53DB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2FD47E5D" w14:textId="77777777" w:rsidTr="00B433FE">
        <w:trPr>
          <w:trHeight w:val="263"/>
        </w:trPr>
        <w:tc>
          <w:tcPr>
            <w:tcW w:w="6880" w:type="dxa"/>
          </w:tcPr>
          <w:p w14:paraId="4F97FC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4BC97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158D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5DF21C49" w14:textId="77777777" w:rsidTr="00B433FE">
        <w:trPr>
          <w:trHeight w:val="275"/>
        </w:trPr>
        <w:tc>
          <w:tcPr>
            <w:tcW w:w="6880" w:type="dxa"/>
          </w:tcPr>
          <w:p w14:paraId="060078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B2BC5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571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1CC0A9D5" w14:textId="77777777" w:rsidTr="00B433FE">
        <w:trPr>
          <w:trHeight w:val="275"/>
        </w:trPr>
        <w:tc>
          <w:tcPr>
            <w:tcW w:w="6880" w:type="dxa"/>
          </w:tcPr>
          <w:p w14:paraId="2C3407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3113B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23A0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401B4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46471C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93D25" w14:paraId="08562878" w14:textId="77777777" w:rsidTr="00B433FE">
        <w:tc>
          <w:tcPr>
            <w:tcW w:w="7196" w:type="dxa"/>
            <w:shd w:val="clear" w:color="auto" w:fill="auto"/>
          </w:tcPr>
          <w:p w14:paraId="1C6CBA9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3F765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7ABE3F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93D25" w14:paraId="07131F4A" w14:textId="77777777" w:rsidTr="00B433FE">
        <w:tc>
          <w:tcPr>
            <w:tcW w:w="7196" w:type="dxa"/>
            <w:shd w:val="clear" w:color="auto" w:fill="auto"/>
          </w:tcPr>
          <w:p w14:paraId="6C5B48F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0B804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545EFF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93D25" w14:paraId="16F0E095" w14:textId="77777777" w:rsidTr="00B433FE">
        <w:tc>
          <w:tcPr>
            <w:tcW w:w="7196" w:type="dxa"/>
            <w:shd w:val="clear" w:color="auto" w:fill="auto"/>
          </w:tcPr>
          <w:p w14:paraId="03A3FD7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53FEF8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0D4454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A72F36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1E47B0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54FF57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78976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8A7E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1625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B564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D47E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0175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FA32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74B2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EE40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3A3C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3EC6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62529C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93D25" w14:paraId="590CBD7A" w14:textId="77777777" w:rsidTr="00B433FE">
        <w:trPr>
          <w:trHeight w:val="318"/>
        </w:trPr>
        <w:tc>
          <w:tcPr>
            <w:tcW w:w="6194" w:type="dxa"/>
          </w:tcPr>
          <w:p w14:paraId="0F07DC5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B9D2C9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7C4195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2FE29640" w14:textId="77777777" w:rsidTr="00B433FE">
        <w:trPr>
          <w:trHeight w:val="303"/>
        </w:trPr>
        <w:tc>
          <w:tcPr>
            <w:tcW w:w="6194" w:type="dxa"/>
          </w:tcPr>
          <w:p w14:paraId="58CDC4D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906406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726331D1" w14:textId="77777777" w:rsidTr="00B433FE">
        <w:trPr>
          <w:trHeight w:val="304"/>
        </w:trPr>
        <w:tc>
          <w:tcPr>
            <w:tcW w:w="6194" w:type="dxa"/>
          </w:tcPr>
          <w:p w14:paraId="22AAEA5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1EDFF2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04AA9A11" w14:textId="77777777" w:rsidTr="00B433FE">
        <w:trPr>
          <w:trHeight w:val="318"/>
        </w:trPr>
        <w:tc>
          <w:tcPr>
            <w:tcW w:w="6194" w:type="dxa"/>
          </w:tcPr>
          <w:p w14:paraId="627B224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8DEC14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6509D3FE" w14:textId="77777777" w:rsidTr="00B433FE">
        <w:trPr>
          <w:trHeight w:val="303"/>
        </w:trPr>
        <w:tc>
          <w:tcPr>
            <w:tcW w:w="6194" w:type="dxa"/>
          </w:tcPr>
          <w:p w14:paraId="1FE531A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6AEA55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5B83909C" w14:textId="77777777" w:rsidTr="00B433FE">
        <w:trPr>
          <w:trHeight w:val="318"/>
        </w:trPr>
        <w:tc>
          <w:tcPr>
            <w:tcW w:w="6194" w:type="dxa"/>
          </w:tcPr>
          <w:p w14:paraId="4516ABD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1CC090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5B22E673" w14:textId="77777777" w:rsidTr="00B433FE">
        <w:trPr>
          <w:trHeight w:val="303"/>
        </w:trPr>
        <w:tc>
          <w:tcPr>
            <w:tcW w:w="6194" w:type="dxa"/>
          </w:tcPr>
          <w:p w14:paraId="614F918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48FC91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5B4DF57C" w14:textId="77777777" w:rsidTr="00B433FE">
        <w:trPr>
          <w:trHeight w:val="318"/>
        </w:trPr>
        <w:tc>
          <w:tcPr>
            <w:tcW w:w="6194" w:type="dxa"/>
          </w:tcPr>
          <w:p w14:paraId="64EFBB3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BEE2D5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3496C9CF" w14:textId="77777777" w:rsidTr="00B433FE">
        <w:trPr>
          <w:trHeight w:val="318"/>
        </w:trPr>
        <w:tc>
          <w:tcPr>
            <w:tcW w:w="6194" w:type="dxa"/>
          </w:tcPr>
          <w:p w14:paraId="58CF8D8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D7675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190ABD1C" w14:textId="77777777" w:rsidTr="00B433FE">
        <w:trPr>
          <w:trHeight w:val="318"/>
        </w:trPr>
        <w:tc>
          <w:tcPr>
            <w:tcW w:w="6194" w:type="dxa"/>
          </w:tcPr>
          <w:p w14:paraId="17C8D35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E6022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61862220" w14:textId="77777777" w:rsidTr="00B433FE">
        <w:trPr>
          <w:trHeight w:val="318"/>
        </w:trPr>
        <w:tc>
          <w:tcPr>
            <w:tcW w:w="6194" w:type="dxa"/>
          </w:tcPr>
          <w:p w14:paraId="4C05A29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F3AE5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285871E0" w14:textId="77777777" w:rsidTr="00B433FE">
        <w:trPr>
          <w:trHeight w:val="318"/>
        </w:trPr>
        <w:tc>
          <w:tcPr>
            <w:tcW w:w="6194" w:type="dxa"/>
          </w:tcPr>
          <w:p w14:paraId="71D80AC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2256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736EA13F" w14:textId="77777777" w:rsidTr="00B433FE">
        <w:trPr>
          <w:trHeight w:val="318"/>
        </w:trPr>
        <w:tc>
          <w:tcPr>
            <w:tcW w:w="6194" w:type="dxa"/>
          </w:tcPr>
          <w:p w14:paraId="64155F6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2FA32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76A04C40" w14:textId="77777777" w:rsidTr="00B433FE">
        <w:trPr>
          <w:trHeight w:val="318"/>
        </w:trPr>
        <w:tc>
          <w:tcPr>
            <w:tcW w:w="6194" w:type="dxa"/>
          </w:tcPr>
          <w:p w14:paraId="762CD98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1A31D8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9B101D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50704864" w14:textId="77777777" w:rsidTr="00B433FE">
        <w:trPr>
          <w:trHeight w:val="318"/>
        </w:trPr>
        <w:tc>
          <w:tcPr>
            <w:tcW w:w="6194" w:type="dxa"/>
          </w:tcPr>
          <w:p w14:paraId="7E9A277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E8CF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750887F9" w14:textId="77777777" w:rsidTr="00B433FE">
        <w:trPr>
          <w:trHeight w:val="318"/>
        </w:trPr>
        <w:tc>
          <w:tcPr>
            <w:tcW w:w="6194" w:type="dxa"/>
          </w:tcPr>
          <w:p w14:paraId="7E96064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C7AFB5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72DC70DA" w14:textId="77777777" w:rsidTr="00B433FE">
        <w:trPr>
          <w:trHeight w:val="318"/>
        </w:trPr>
        <w:tc>
          <w:tcPr>
            <w:tcW w:w="6194" w:type="dxa"/>
          </w:tcPr>
          <w:p w14:paraId="6355601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D53CC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7565E68C" w14:textId="77777777" w:rsidTr="00B433FE">
        <w:trPr>
          <w:trHeight w:val="318"/>
        </w:trPr>
        <w:tc>
          <w:tcPr>
            <w:tcW w:w="6194" w:type="dxa"/>
          </w:tcPr>
          <w:p w14:paraId="0DE25DA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2F65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7AFD08DD" w14:textId="77777777" w:rsidTr="00B433FE">
        <w:trPr>
          <w:trHeight w:val="318"/>
        </w:trPr>
        <w:tc>
          <w:tcPr>
            <w:tcW w:w="6194" w:type="dxa"/>
          </w:tcPr>
          <w:p w14:paraId="614A849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2CC845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77003A18" w14:textId="77777777" w:rsidTr="00B433FE">
        <w:trPr>
          <w:trHeight w:val="318"/>
        </w:trPr>
        <w:tc>
          <w:tcPr>
            <w:tcW w:w="6194" w:type="dxa"/>
          </w:tcPr>
          <w:p w14:paraId="584A06A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AED91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D25" w14:paraId="204F6EB2" w14:textId="77777777" w:rsidTr="00B433FE">
        <w:trPr>
          <w:trHeight w:val="318"/>
        </w:trPr>
        <w:tc>
          <w:tcPr>
            <w:tcW w:w="6194" w:type="dxa"/>
          </w:tcPr>
          <w:p w14:paraId="5EC1A0E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545C2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25660E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93D25" w14:paraId="09AE536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6D1622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93D25" w14:paraId="4CB20953" w14:textId="77777777" w:rsidTr="00B433FE">
        <w:trPr>
          <w:trHeight w:val="269"/>
        </w:trPr>
        <w:tc>
          <w:tcPr>
            <w:tcW w:w="738" w:type="dxa"/>
          </w:tcPr>
          <w:p w14:paraId="7FC227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672433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889C6E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8A1A7D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93D25" w14:paraId="1237F605" w14:textId="77777777" w:rsidTr="00B433FE">
        <w:trPr>
          <w:trHeight w:val="269"/>
        </w:trPr>
        <w:tc>
          <w:tcPr>
            <w:tcW w:w="738" w:type="dxa"/>
          </w:tcPr>
          <w:p w14:paraId="651CA3E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6C873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11BF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F7DF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152E7E14" w14:textId="77777777" w:rsidTr="00B433FE">
        <w:trPr>
          <w:trHeight w:val="269"/>
        </w:trPr>
        <w:tc>
          <w:tcPr>
            <w:tcW w:w="738" w:type="dxa"/>
          </w:tcPr>
          <w:p w14:paraId="07E5C93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56489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0A93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CC14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0658CAF5" w14:textId="77777777" w:rsidTr="00B433FE">
        <w:trPr>
          <w:trHeight w:val="269"/>
        </w:trPr>
        <w:tc>
          <w:tcPr>
            <w:tcW w:w="738" w:type="dxa"/>
          </w:tcPr>
          <w:p w14:paraId="33A7918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E8757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4389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0CBA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40707ACF" w14:textId="77777777" w:rsidTr="00B433FE">
        <w:trPr>
          <w:trHeight w:val="269"/>
        </w:trPr>
        <w:tc>
          <w:tcPr>
            <w:tcW w:w="738" w:type="dxa"/>
          </w:tcPr>
          <w:p w14:paraId="176EC6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FD2A5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344C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6923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13A1198F" w14:textId="77777777" w:rsidTr="00B433FE">
        <w:trPr>
          <w:trHeight w:val="269"/>
        </w:trPr>
        <w:tc>
          <w:tcPr>
            <w:tcW w:w="738" w:type="dxa"/>
          </w:tcPr>
          <w:p w14:paraId="36243FC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7B064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18EC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29B8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D25" w14:paraId="4FFA9037" w14:textId="77777777" w:rsidTr="00B433FE">
        <w:trPr>
          <w:trHeight w:val="269"/>
        </w:trPr>
        <w:tc>
          <w:tcPr>
            <w:tcW w:w="738" w:type="dxa"/>
          </w:tcPr>
          <w:p w14:paraId="265E2F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65DD0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1A5B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24E1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7B64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BDDB4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A95335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DDB1" w14:textId="77777777" w:rsidR="00A95335" w:rsidRDefault="00A95335">
      <w:r>
        <w:separator/>
      </w:r>
    </w:p>
  </w:endnote>
  <w:endnote w:type="continuationSeparator" w:id="0">
    <w:p w14:paraId="60D51E64" w14:textId="77777777" w:rsidR="00A95335" w:rsidRDefault="00A9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C64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E37F62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3EAC26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02FF47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AC1F19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D5DF377" w14:textId="77777777" w:rsidR="00C8092E" w:rsidRPr="002B2F01" w:rsidRDefault="00A95335" w:rsidP="00B23708">
    <w:pPr>
      <w:ind w:right="288"/>
      <w:jc w:val="center"/>
      <w:rPr>
        <w:sz w:val="22"/>
      </w:rPr>
    </w:pPr>
    <w:r>
      <w:rPr>
        <w:noProof/>
        <w:szCs w:val="16"/>
      </w:rPr>
      <w:pict w14:anchorId="477E676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CF6828F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7DB1" w14:textId="77777777" w:rsidR="00A95335" w:rsidRDefault="00A95335">
      <w:r>
        <w:separator/>
      </w:r>
    </w:p>
  </w:footnote>
  <w:footnote w:type="continuationSeparator" w:id="0">
    <w:p w14:paraId="77420447" w14:textId="77777777" w:rsidR="00A95335" w:rsidRDefault="00A9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BFDB" w14:textId="77777777" w:rsidR="00C8092E" w:rsidRDefault="00C8092E">
    <w:pPr>
      <w:pStyle w:val="Header"/>
    </w:pPr>
  </w:p>
  <w:p w14:paraId="514D1B36" w14:textId="77777777" w:rsidR="00C8092E" w:rsidRDefault="00C8092E">
    <w:pPr>
      <w:pStyle w:val="Header"/>
    </w:pPr>
  </w:p>
  <w:p w14:paraId="1619BA9D" w14:textId="77777777" w:rsidR="00C8092E" w:rsidRDefault="00A95335">
    <w:pPr>
      <w:pStyle w:val="Header"/>
    </w:pPr>
    <w:r>
      <w:rPr>
        <w:noProof/>
        <w:lang w:eastAsia="zh-TW"/>
      </w:rPr>
      <w:pict w14:anchorId="643FDB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C313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D468CBA">
      <w:start w:val="1"/>
      <w:numFmt w:val="decimal"/>
      <w:lvlText w:val="%1."/>
      <w:lvlJc w:val="left"/>
      <w:pPr>
        <w:ind w:left="1440" w:hanging="360"/>
      </w:pPr>
    </w:lvl>
    <w:lvl w:ilvl="1" w:tplc="1DB61120" w:tentative="1">
      <w:start w:val="1"/>
      <w:numFmt w:val="lowerLetter"/>
      <w:lvlText w:val="%2."/>
      <w:lvlJc w:val="left"/>
      <w:pPr>
        <w:ind w:left="2160" w:hanging="360"/>
      </w:pPr>
    </w:lvl>
    <w:lvl w:ilvl="2" w:tplc="747C4F2C" w:tentative="1">
      <w:start w:val="1"/>
      <w:numFmt w:val="lowerRoman"/>
      <w:lvlText w:val="%3."/>
      <w:lvlJc w:val="right"/>
      <w:pPr>
        <w:ind w:left="2880" w:hanging="180"/>
      </w:pPr>
    </w:lvl>
    <w:lvl w:ilvl="3" w:tplc="BDBA2B3E" w:tentative="1">
      <w:start w:val="1"/>
      <w:numFmt w:val="decimal"/>
      <w:lvlText w:val="%4."/>
      <w:lvlJc w:val="left"/>
      <w:pPr>
        <w:ind w:left="3600" w:hanging="360"/>
      </w:pPr>
    </w:lvl>
    <w:lvl w:ilvl="4" w:tplc="4596F95C" w:tentative="1">
      <w:start w:val="1"/>
      <w:numFmt w:val="lowerLetter"/>
      <w:lvlText w:val="%5."/>
      <w:lvlJc w:val="left"/>
      <w:pPr>
        <w:ind w:left="4320" w:hanging="360"/>
      </w:pPr>
    </w:lvl>
    <w:lvl w:ilvl="5" w:tplc="C1021B8C" w:tentative="1">
      <w:start w:val="1"/>
      <w:numFmt w:val="lowerRoman"/>
      <w:lvlText w:val="%6."/>
      <w:lvlJc w:val="right"/>
      <w:pPr>
        <w:ind w:left="5040" w:hanging="180"/>
      </w:pPr>
    </w:lvl>
    <w:lvl w:ilvl="6" w:tplc="19BA5E2C" w:tentative="1">
      <w:start w:val="1"/>
      <w:numFmt w:val="decimal"/>
      <w:lvlText w:val="%7."/>
      <w:lvlJc w:val="left"/>
      <w:pPr>
        <w:ind w:left="5760" w:hanging="360"/>
      </w:pPr>
    </w:lvl>
    <w:lvl w:ilvl="7" w:tplc="53BA8590" w:tentative="1">
      <w:start w:val="1"/>
      <w:numFmt w:val="lowerLetter"/>
      <w:lvlText w:val="%8."/>
      <w:lvlJc w:val="left"/>
      <w:pPr>
        <w:ind w:left="6480" w:hanging="360"/>
      </w:pPr>
    </w:lvl>
    <w:lvl w:ilvl="8" w:tplc="788047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9F6F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06B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0F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81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EE9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C2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E8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28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06C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6587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04A870" w:tentative="1">
      <w:start w:val="1"/>
      <w:numFmt w:val="lowerLetter"/>
      <w:lvlText w:val="%2."/>
      <w:lvlJc w:val="left"/>
      <w:pPr>
        <w:ind w:left="1440" w:hanging="360"/>
      </w:pPr>
    </w:lvl>
    <w:lvl w:ilvl="2" w:tplc="6E3EB928" w:tentative="1">
      <w:start w:val="1"/>
      <w:numFmt w:val="lowerRoman"/>
      <w:lvlText w:val="%3."/>
      <w:lvlJc w:val="right"/>
      <w:pPr>
        <w:ind w:left="2160" w:hanging="180"/>
      </w:pPr>
    </w:lvl>
    <w:lvl w:ilvl="3" w:tplc="A21C7376" w:tentative="1">
      <w:start w:val="1"/>
      <w:numFmt w:val="decimal"/>
      <w:lvlText w:val="%4."/>
      <w:lvlJc w:val="left"/>
      <w:pPr>
        <w:ind w:left="2880" w:hanging="360"/>
      </w:pPr>
    </w:lvl>
    <w:lvl w:ilvl="4" w:tplc="0EA4EB4E" w:tentative="1">
      <w:start w:val="1"/>
      <w:numFmt w:val="lowerLetter"/>
      <w:lvlText w:val="%5."/>
      <w:lvlJc w:val="left"/>
      <w:pPr>
        <w:ind w:left="3600" w:hanging="360"/>
      </w:pPr>
    </w:lvl>
    <w:lvl w:ilvl="5" w:tplc="CE0422F0" w:tentative="1">
      <w:start w:val="1"/>
      <w:numFmt w:val="lowerRoman"/>
      <w:lvlText w:val="%6."/>
      <w:lvlJc w:val="right"/>
      <w:pPr>
        <w:ind w:left="4320" w:hanging="180"/>
      </w:pPr>
    </w:lvl>
    <w:lvl w:ilvl="6" w:tplc="A93AB3C6" w:tentative="1">
      <w:start w:val="1"/>
      <w:numFmt w:val="decimal"/>
      <w:lvlText w:val="%7."/>
      <w:lvlJc w:val="left"/>
      <w:pPr>
        <w:ind w:left="5040" w:hanging="360"/>
      </w:pPr>
    </w:lvl>
    <w:lvl w:ilvl="7" w:tplc="43D496E2" w:tentative="1">
      <w:start w:val="1"/>
      <w:numFmt w:val="lowerLetter"/>
      <w:lvlText w:val="%8."/>
      <w:lvlJc w:val="left"/>
      <w:pPr>
        <w:ind w:left="5760" w:hanging="360"/>
      </w:pPr>
    </w:lvl>
    <w:lvl w:ilvl="8" w:tplc="D908A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C30D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86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80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26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C7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DA7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87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49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6F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3D6C5B0">
      <w:start w:val="1"/>
      <w:numFmt w:val="decimal"/>
      <w:lvlText w:val="%1."/>
      <w:lvlJc w:val="left"/>
      <w:pPr>
        <w:ind w:left="1440" w:hanging="360"/>
      </w:pPr>
    </w:lvl>
    <w:lvl w:ilvl="1" w:tplc="7A3EFAEC" w:tentative="1">
      <w:start w:val="1"/>
      <w:numFmt w:val="lowerLetter"/>
      <w:lvlText w:val="%2."/>
      <w:lvlJc w:val="left"/>
      <w:pPr>
        <w:ind w:left="2160" w:hanging="360"/>
      </w:pPr>
    </w:lvl>
    <w:lvl w:ilvl="2" w:tplc="E10C3502" w:tentative="1">
      <w:start w:val="1"/>
      <w:numFmt w:val="lowerRoman"/>
      <w:lvlText w:val="%3."/>
      <w:lvlJc w:val="right"/>
      <w:pPr>
        <w:ind w:left="2880" w:hanging="180"/>
      </w:pPr>
    </w:lvl>
    <w:lvl w:ilvl="3" w:tplc="00F2C008" w:tentative="1">
      <w:start w:val="1"/>
      <w:numFmt w:val="decimal"/>
      <w:lvlText w:val="%4."/>
      <w:lvlJc w:val="left"/>
      <w:pPr>
        <w:ind w:left="3600" w:hanging="360"/>
      </w:pPr>
    </w:lvl>
    <w:lvl w:ilvl="4" w:tplc="7B9686BA" w:tentative="1">
      <w:start w:val="1"/>
      <w:numFmt w:val="lowerLetter"/>
      <w:lvlText w:val="%5."/>
      <w:lvlJc w:val="left"/>
      <w:pPr>
        <w:ind w:left="4320" w:hanging="360"/>
      </w:pPr>
    </w:lvl>
    <w:lvl w:ilvl="5" w:tplc="2416CA84" w:tentative="1">
      <w:start w:val="1"/>
      <w:numFmt w:val="lowerRoman"/>
      <w:lvlText w:val="%6."/>
      <w:lvlJc w:val="right"/>
      <w:pPr>
        <w:ind w:left="5040" w:hanging="180"/>
      </w:pPr>
    </w:lvl>
    <w:lvl w:ilvl="6" w:tplc="C3CE5A6E" w:tentative="1">
      <w:start w:val="1"/>
      <w:numFmt w:val="decimal"/>
      <w:lvlText w:val="%7."/>
      <w:lvlJc w:val="left"/>
      <w:pPr>
        <w:ind w:left="5760" w:hanging="360"/>
      </w:pPr>
    </w:lvl>
    <w:lvl w:ilvl="7" w:tplc="9D24E3A0" w:tentative="1">
      <w:start w:val="1"/>
      <w:numFmt w:val="lowerLetter"/>
      <w:lvlText w:val="%8."/>
      <w:lvlJc w:val="left"/>
      <w:pPr>
        <w:ind w:left="6480" w:hanging="360"/>
      </w:pPr>
    </w:lvl>
    <w:lvl w:ilvl="8" w:tplc="EF3EAE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C5E8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CD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EEF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8E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4E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29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8F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583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D7A4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B4CD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F29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83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61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EB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CD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CE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6B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7987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A4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26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A5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87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21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2B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AE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E7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F1203F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7B2712C" w:tentative="1">
      <w:start w:val="1"/>
      <w:numFmt w:val="lowerLetter"/>
      <w:lvlText w:val="%2."/>
      <w:lvlJc w:val="left"/>
      <w:pPr>
        <w:ind w:left="1440" w:hanging="360"/>
      </w:pPr>
    </w:lvl>
    <w:lvl w:ilvl="2" w:tplc="0332141A" w:tentative="1">
      <w:start w:val="1"/>
      <w:numFmt w:val="lowerRoman"/>
      <w:lvlText w:val="%3."/>
      <w:lvlJc w:val="right"/>
      <w:pPr>
        <w:ind w:left="2160" w:hanging="180"/>
      </w:pPr>
    </w:lvl>
    <w:lvl w:ilvl="3" w:tplc="7994BE58" w:tentative="1">
      <w:start w:val="1"/>
      <w:numFmt w:val="decimal"/>
      <w:lvlText w:val="%4."/>
      <w:lvlJc w:val="left"/>
      <w:pPr>
        <w:ind w:left="2880" w:hanging="360"/>
      </w:pPr>
    </w:lvl>
    <w:lvl w:ilvl="4" w:tplc="F10E4DC8" w:tentative="1">
      <w:start w:val="1"/>
      <w:numFmt w:val="lowerLetter"/>
      <w:lvlText w:val="%5."/>
      <w:lvlJc w:val="left"/>
      <w:pPr>
        <w:ind w:left="3600" w:hanging="360"/>
      </w:pPr>
    </w:lvl>
    <w:lvl w:ilvl="5" w:tplc="64603BCE" w:tentative="1">
      <w:start w:val="1"/>
      <w:numFmt w:val="lowerRoman"/>
      <w:lvlText w:val="%6."/>
      <w:lvlJc w:val="right"/>
      <w:pPr>
        <w:ind w:left="4320" w:hanging="180"/>
      </w:pPr>
    </w:lvl>
    <w:lvl w:ilvl="6" w:tplc="D7B26254" w:tentative="1">
      <w:start w:val="1"/>
      <w:numFmt w:val="decimal"/>
      <w:lvlText w:val="%7."/>
      <w:lvlJc w:val="left"/>
      <w:pPr>
        <w:ind w:left="5040" w:hanging="360"/>
      </w:pPr>
    </w:lvl>
    <w:lvl w:ilvl="7" w:tplc="AFDC3A28" w:tentative="1">
      <w:start w:val="1"/>
      <w:numFmt w:val="lowerLetter"/>
      <w:lvlText w:val="%8."/>
      <w:lvlJc w:val="left"/>
      <w:pPr>
        <w:ind w:left="5760" w:hanging="360"/>
      </w:pPr>
    </w:lvl>
    <w:lvl w:ilvl="8" w:tplc="A14A2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BDCC9D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1D4FC04" w:tentative="1">
      <w:start w:val="1"/>
      <w:numFmt w:val="lowerLetter"/>
      <w:lvlText w:val="%2."/>
      <w:lvlJc w:val="left"/>
      <w:pPr>
        <w:ind w:left="1440" w:hanging="360"/>
      </w:pPr>
    </w:lvl>
    <w:lvl w:ilvl="2" w:tplc="D6A87500" w:tentative="1">
      <w:start w:val="1"/>
      <w:numFmt w:val="lowerRoman"/>
      <w:lvlText w:val="%3."/>
      <w:lvlJc w:val="right"/>
      <w:pPr>
        <w:ind w:left="2160" w:hanging="180"/>
      </w:pPr>
    </w:lvl>
    <w:lvl w:ilvl="3" w:tplc="14903102" w:tentative="1">
      <w:start w:val="1"/>
      <w:numFmt w:val="decimal"/>
      <w:lvlText w:val="%4."/>
      <w:lvlJc w:val="left"/>
      <w:pPr>
        <w:ind w:left="2880" w:hanging="360"/>
      </w:pPr>
    </w:lvl>
    <w:lvl w:ilvl="4" w:tplc="8990EDE8" w:tentative="1">
      <w:start w:val="1"/>
      <w:numFmt w:val="lowerLetter"/>
      <w:lvlText w:val="%5."/>
      <w:lvlJc w:val="left"/>
      <w:pPr>
        <w:ind w:left="3600" w:hanging="360"/>
      </w:pPr>
    </w:lvl>
    <w:lvl w:ilvl="5" w:tplc="6A34D904" w:tentative="1">
      <w:start w:val="1"/>
      <w:numFmt w:val="lowerRoman"/>
      <w:lvlText w:val="%6."/>
      <w:lvlJc w:val="right"/>
      <w:pPr>
        <w:ind w:left="4320" w:hanging="180"/>
      </w:pPr>
    </w:lvl>
    <w:lvl w:ilvl="6" w:tplc="000065C2" w:tentative="1">
      <w:start w:val="1"/>
      <w:numFmt w:val="decimal"/>
      <w:lvlText w:val="%7."/>
      <w:lvlJc w:val="left"/>
      <w:pPr>
        <w:ind w:left="5040" w:hanging="360"/>
      </w:pPr>
    </w:lvl>
    <w:lvl w:ilvl="7" w:tplc="644C4538" w:tentative="1">
      <w:start w:val="1"/>
      <w:numFmt w:val="lowerLetter"/>
      <w:lvlText w:val="%8."/>
      <w:lvlJc w:val="left"/>
      <w:pPr>
        <w:ind w:left="5760" w:hanging="360"/>
      </w:pPr>
    </w:lvl>
    <w:lvl w:ilvl="8" w:tplc="E3389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E30C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CC2D6C" w:tentative="1">
      <w:start w:val="1"/>
      <w:numFmt w:val="lowerLetter"/>
      <w:lvlText w:val="%2."/>
      <w:lvlJc w:val="left"/>
      <w:pPr>
        <w:ind w:left="1440" w:hanging="360"/>
      </w:pPr>
    </w:lvl>
    <w:lvl w:ilvl="2" w:tplc="E8022732" w:tentative="1">
      <w:start w:val="1"/>
      <w:numFmt w:val="lowerRoman"/>
      <w:lvlText w:val="%3."/>
      <w:lvlJc w:val="right"/>
      <w:pPr>
        <w:ind w:left="2160" w:hanging="180"/>
      </w:pPr>
    </w:lvl>
    <w:lvl w:ilvl="3" w:tplc="28384B0E" w:tentative="1">
      <w:start w:val="1"/>
      <w:numFmt w:val="decimal"/>
      <w:lvlText w:val="%4."/>
      <w:lvlJc w:val="left"/>
      <w:pPr>
        <w:ind w:left="2880" w:hanging="360"/>
      </w:pPr>
    </w:lvl>
    <w:lvl w:ilvl="4" w:tplc="CFC68B12" w:tentative="1">
      <w:start w:val="1"/>
      <w:numFmt w:val="lowerLetter"/>
      <w:lvlText w:val="%5."/>
      <w:lvlJc w:val="left"/>
      <w:pPr>
        <w:ind w:left="3600" w:hanging="360"/>
      </w:pPr>
    </w:lvl>
    <w:lvl w:ilvl="5" w:tplc="D8EE9BC4" w:tentative="1">
      <w:start w:val="1"/>
      <w:numFmt w:val="lowerRoman"/>
      <w:lvlText w:val="%6."/>
      <w:lvlJc w:val="right"/>
      <w:pPr>
        <w:ind w:left="4320" w:hanging="180"/>
      </w:pPr>
    </w:lvl>
    <w:lvl w:ilvl="6" w:tplc="5300959A" w:tentative="1">
      <w:start w:val="1"/>
      <w:numFmt w:val="decimal"/>
      <w:lvlText w:val="%7."/>
      <w:lvlJc w:val="left"/>
      <w:pPr>
        <w:ind w:left="5040" w:hanging="360"/>
      </w:pPr>
    </w:lvl>
    <w:lvl w:ilvl="7" w:tplc="C8306F00" w:tentative="1">
      <w:start w:val="1"/>
      <w:numFmt w:val="lowerLetter"/>
      <w:lvlText w:val="%8."/>
      <w:lvlJc w:val="left"/>
      <w:pPr>
        <w:ind w:left="5760" w:hanging="360"/>
      </w:pPr>
    </w:lvl>
    <w:lvl w:ilvl="8" w:tplc="F470F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7EAAE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0905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84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C7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8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05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21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22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A4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C3659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2E5822" w:tentative="1">
      <w:start w:val="1"/>
      <w:numFmt w:val="lowerLetter"/>
      <w:lvlText w:val="%2."/>
      <w:lvlJc w:val="left"/>
      <w:pPr>
        <w:ind w:left="1440" w:hanging="360"/>
      </w:pPr>
    </w:lvl>
    <w:lvl w:ilvl="2" w:tplc="7728BEB8" w:tentative="1">
      <w:start w:val="1"/>
      <w:numFmt w:val="lowerRoman"/>
      <w:lvlText w:val="%3."/>
      <w:lvlJc w:val="right"/>
      <w:pPr>
        <w:ind w:left="2160" w:hanging="180"/>
      </w:pPr>
    </w:lvl>
    <w:lvl w:ilvl="3" w:tplc="2D384918" w:tentative="1">
      <w:start w:val="1"/>
      <w:numFmt w:val="decimal"/>
      <w:lvlText w:val="%4."/>
      <w:lvlJc w:val="left"/>
      <w:pPr>
        <w:ind w:left="2880" w:hanging="360"/>
      </w:pPr>
    </w:lvl>
    <w:lvl w:ilvl="4" w:tplc="A8403564" w:tentative="1">
      <w:start w:val="1"/>
      <w:numFmt w:val="lowerLetter"/>
      <w:lvlText w:val="%5."/>
      <w:lvlJc w:val="left"/>
      <w:pPr>
        <w:ind w:left="3600" w:hanging="360"/>
      </w:pPr>
    </w:lvl>
    <w:lvl w:ilvl="5" w:tplc="8FE488A4" w:tentative="1">
      <w:start w:val="1"/>
      <w:numFmt w:val="lowerRoman"/>
      <w:lvlText w:val="%6."/>
      <w:lvlJc w:val="right"/>
      <w:pPr>
        <w:ind w:left="4320" w:hanging="180"/>
      </w:pPr>
    </w:lvl>
    <w:lvl w:ilvl="6" w:tplc="8810774E" w:tentative="1">
      <w:start w:val="1"/>
      <w:numFmt w:val="decimal"/>
      <w:lvlText w:val="%7."/>
      <w:lvlJc w:val="left"/>
      <w:pPr>
        <w:ind w:left="5040" w:hanging="360"/>
      </w:pPr>
    </w:lvl>
    <w:lvl w:ilvl="7" w:tplc="694E520A" w:tentative="1">
      <w:start w:val="1"/>
      <w:numFmt w:val="lowerLetter"/>
      <w:lvlText w:val="%8."/>
      <w:lvlJc w:val="left"/>
      <w:pPr>
        <w:ind w:left="5760" w:hanging="360"/>
      </w:pPr>
    </w:lvl>
    <w:lvl w:ilvl="8" w:tplc="AD46F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E62F63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078C41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71AD00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F941BC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372175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CC07C3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2F8959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DE009D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64A07D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11593481">
    <w:abstractNumId w:val="9"/>
  </w:num>
  <w:num w:numId="2" w16cid:durableId="805974722">
    <w:abstractNumId w:val="8"/>
  </w:num>
  <w:num w:numId="3" w16cid:durableId="417099230">
    <w:abstractNumId w:val="14"/>
  </w:num>
  <w:num w:numId="4" w16cid:durableId="1099913713">
    <w:abstractNumId w:val="10"/>
  </w:num>
  <w:num w:numId="5" w16cid:durableId="268437032">
    <w:abstractNumId w:val="6"/>
  </w:num>
  <w:num w:numId="6" w16cid:durableId="1995061150">
    <w:abstractNumId w:val="1"/>
  </w:num>
  <w:num w:numId="7" w16cid:durableId="1120998064">
    <w:abstractNumId w:val="7"/>
  </w:num>
  <w:num w:numId="8" w16cid:durableId="1744450674">
    <w:abstractNumId w:val="2"/>
  </w:num>
  <w:num w:numId="9" w16cid:durableId="168375537">
    <w:abstractNumId w:val="16"/>
  </w:num>
  <w:num w:numId="10" w16cid:durableId="1827820232">
    <w:abstractNumId w:val="5"/>
  </w:num>
  <w:num w:numId="11" w16cid:durableId="487329280">
    <w:abstractNumId w:val="15"/>
  </w:num>
  <w:num w:numId="12" w16cid:durableId="962492422">
    <w:abstractNumId w:val="4"/>
  </w:num>
  <w:num w:numId="13" w16cid:durableId="2069961928">
    <w:abstractNumId w:val="12"/>
  </w:num>
  <w:num w:numId="14" w16cid:durableId="1699315529">
    <w:abstractNumId w:val="11"/>
  </w:num>
  <w:num w:numId="15" w16cid:durableId="92750079">
    <w:abstractNumId w:val="13"/>
  </w:num>
  <w:num w:numId="16" w16cid:durableId="1831872962">
    <w:abstractNumId w:val="0"/>
  </w:num>
  <w:num w:numId="17" w16cid:durableId="1468930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3D25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5A81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95335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1FD35E4"/>
  <w15:docId w15:val="{2BDA8B1D-A738-6D41-A588-791D2CD6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Myadarapu, RanjithKumar (ETW - FLEX)</cp:lastModifiedBy>
  <cp:revision>3</cp:revision>
  <cp:lastPrinted>2017-11-30T17:51:00Z</cp:lastPrinted>
  <dcterms:created xsi:type="dcterms:W3CDTF">2023-01-27T18:43:00Z</dcterms:created>
  <dcterms:modified xsi:type="dcterms:W3CDTF">2024-02-19T05:24:00Z</dcterms:modified>
</cp:coreProperties>
</file>