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TY2022</w:t>
      </w:r>
      <w:r w:rsidDel="00000000" w:rsidR="00000000" w:rsidRPr="00000000">
        <w:rPr>
          <w:rtl w:val="0"/>
        </w:rPr>
      </w:r>
    </w:p>
    <w:p w:rsidR="00000000" w:rsidDel="00000000" w:rsidP="00000000" w:rsidRDefault="00000000" w:rsidRPr="00000000" w14:paraId="00000003">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4">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7">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8">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8">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TY2022.</w:t>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B">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1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Saurabhkumar</w:t>
            </w:r>
            <w:r w:rsidDel="00000000" w:rsidR="00000000" w:rsidRPr="00000000">
              <w:rPr>
                <w:rtl w:val="0"/>
              </w:rPr>
            </w:r>
          </w:p>
        </w:tc>
        <w:tc>
          <w:tcPr/>
          <w:p w:rsidR="00000000" w:rsidDel="00000000" w:rsidP="00000000" w:rsidRDefault="00000000" w:rsidRPr="00000000" w14:paraId="0000001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Dipikaben</w:t>
            </w:r>
            <w:r w:rsidDel="00000000" w:rsidR="00000000" w:rsidRPr="00000000">
              <w:rPr>
                <w:rtl w:val="0"/>
              </w:rPr>
            </w:r>
          </w:p>
        </w:tc>
        <w:tc>
          <w:tcPr/>
          <w:p w:rsidR="00000000" w:rsidDel="00000000" w:rsidP="00000000" w:rsidRDefault="00000000" w:rsidRPr="00000000" w14:paraId="0000001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Dipsa</w:t>
            </w:r>
            <w:r w:rsidDel="00000000" w:rsidR="00000000" w:rsidRPr="00000000">
              <w:rPr>
                <w:rtl w:val="0"/>
              </w:rPr>
            </w:r>
          </w:p>
        </w:tc>
        <w:tc>
          <w:tcPr/>
          <w:p w:rsidR="00000000" w:rsidDel="00000000" w:rsidP="00000000" w:rsidRDefault="00000000" w:rsidRPr="00000000" w14:paraId="0000001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1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Madhavlal</w:t>
            </w:r>
            <w:r w:rsidDel="00000000" w:rsidR="00000000" w:rsidRPr="00000000">
              <w:rPr>
                <w:rtl w:val="0"/>
              </w:rPr>
            </w:r>
          </w:p>
        </w:tc>
        <w:tc>
          <w:tcPr/>
          <w:p w:rsidR="00000000" w:rsidDel="00000000" w:rsidP="00000000" w:rsidRDefault="00000000" w:rsidRPr="00000000" w14:paraId="0000001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Vishnubhai</w:t>
            </w:r>
            <w:r w:rsidDel="00000000" w:rsidR="00000000" w:rsidRPr="00000000">
              <w:rPr>
                <w:rtl w:val="0"/>
              </w:rPr>
            </w:r>
          </w:p>
        </w:tc>
        <w:tc>
          <w:tcPr/>
          <w:p w:rsidR="00000000" w:rsidDel="00000000" w:rsidP="00000000" w:rsidRDefault="00000000" w:rsidRPr="00000000" w14:paraId="0000001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Saurabhkumar</w:t>
            </w:r>
            <w:r w:rsidDel="00000000" w:rsidR="00000000" w:rsidRPr="00000000">
              <w:rPr>
                <w:rtl w:val="0"/>
              </w:rPr>
            </w:r>
          </w:p>
        </w:tc>
        <w:tc>
          <w:tcPr/>
          <w:p w:rsidR="00000000" w:rsidDel="00000000" w:rsidP="00000000" w:rsidRDefault="00000000" w:rsidRPr="00000000" w14:paraId="0000001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Patel</w:t>
            </w:r>
            <w:r w:rsidDel="00000000" w:rsidR="00000000" w:rsidRPr="00000000">
              <w:rPr>
                <w:rtl w:val="0"/>
              </w:rPr>
            </w:r>
          </w:p>
        </w:tc>
        <w:tc>
          <w:tcPr/>
          <w:p w:rsidR="00000000" w:rsidDel="00000000" w:rsidP="00000000" w:rsidRDefault="00000000" w:rsidRPr="00000000" w14:paraId="0000002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Patel</w:t>
            </w:r>
            <w:r w:rsidDel="00000000" w:rsidR="00000000" w:rsidRPr="00000000">
              <w:rPr>
                <w:rtl w:val="0"/>
              </w:rPr>
            </w:r>
          </w:p>
        </w:tc>
        <w:tc>
          <w:tcPr/>
          <w:p w:rsidR="00000000" w:rsidDel="00000000" w:rsidP="00000000" w:rsidRDefault="00000000" w:rsidRPr="00000000" w14:paraId="0000002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Patel</w:t>
            </w:r>
            <w:r w:rsidDel="00000000" w:rsidR="00000000" w:rsidRPr="00000000">
              <w:rPr>
                <w:rtl w:val="0"/>
              </w:rPr>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325699541</w:t>
            </w: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973-90-6666</w:t>
            </w:r>
            <w:r w:rsidDel="00000000" w:rsidR="00000000" w:rsidRPr="00000000">
              <w:rPr>
                <w:rtl w:val="0"/>
              </w:rPr>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888-72-8915</w:t>
            </w:r>
            <w:r w:rsidDel="00000000" w:rsidR="00000000" w:rsidRPr="00000000">
              <w:rPr>
                <w:rtl w:val="0"/>
              </w:rPr>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08/29/1985</w:t>
            </w: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08/17/1988</w:t>
            </w:r>
            <w:r w:rsidDel="00000000" w:rsidR="00000000" w:rsidRPr="00000000">
              <w:rPr>
                <w:rtl w:val="0"/>
              </w:rPr>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04/24/2021</w:t>
            </w: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self</w:t>
            </w: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Spouse</w:t>
            </w:r>
            <w:r w:rsidDel="00000000" w:rsidR="00000000" w:rsidRPr="00000000">
              <w:rPr>
                <w:rtl w:val="0"/>
              </w:rPr>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Daughter</w:t>
            </w: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Lead Member of Technical Staff</w:t>
            </w: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Housewife</w:t>
            </w:r>
            <w:r w:rsidDel="00000000" w:rsidR="00000000" w:rsidRPr="00000000">
              <w:rPr>
                <w:rtl w:val="0"/>
              </w:rPr>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3E">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3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2708 Delta Dr,</w:t>
              <w:br w:type="textWrapping"/>
              <w:t xml:space="preserve">Melissa, TX </w:t>
              <w:br w:type="textWrapping"/>
              <w:t xml:space="preserve">75454</w:t>
            </w:r>
            <w:r w:rsidDel="00000000" w:rsidR="00000000" w:rsidRPr="00000000">
              <w:rPr>
                <w:rtl w:val="0"/>
              </w:rPr>
            </w:r>
          </w:p>
        </w:tc>
        <w:tc>
          <w:tcPr/>
          <w:p w:rsidR="00000000" w:rsidDel="00000000" w:rsidP="00000000" w:rsidRDefault="00000000" w:rsidRPr="00000000" w14:paraId="0000004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4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6506653683</w:t>
            </w:r>
            <w:r w:rsidDel="00000000" w:rsidR="00000000" w:rsidRPr="00000000">
              <w:rPr>
                <w:rtl w:val="0"/>
              </w:rPr>
            </w:r>
          </w:p>
        </w:tc>
        <w:tc>
          <w:tcPr/>
          <w:p w:rsidR="00000000" w:rsidDel="00000000" w:rsidP="00000000" w:rsidRDefault="00000000" w:rsidRPr="00000000" w14:paraId="0000004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sammkt005@gmail.com</w:t>
            </w: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01/12/2015</w:t>
            </w: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01/17/2017</w:t>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2">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2022</w:t>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H1B</w:t>
            </w: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H4</w:t>
            </w: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2022 (IF YES PLS. SPECIFY)</w:t>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31,2022</w:t>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2022</w:t>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365</w:t>
            </w: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2023 – (YES OR NO)</w:t>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3">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94">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95">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(470)-480-1883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96">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97">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pPr w:leftFromText="180" w:rightFromText="180" w:topFromText="0" w:bottomFromText="0" w:vertAnchor="text" w:horzAnchor="text" w:tblpX="0" w:tblpY="75"/>
        <w:tblW w:w="1101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9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1">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5">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6">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A">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B">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AC">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AD">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AE">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AF">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B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B2">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3"/>
        <w:tblpPr w:leftFromText="180" w:rightFromText="180" w:topFromText="0" w:bottomFromText="0" w:vertAnchor="text" w:horzAnchor="text" w:tblpX="1690" w:tblpY="50"/>
        <w:tblW w:w="7675.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3">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5">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B6">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B8">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B9">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A">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BB">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BD">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E">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BF">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tabs>
          <w:tab w:val="left" w:leader="none"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C2">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4">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pPr w:leftFromText="180" w:rightFromText="180" w:topFromText="0" w:bottomFromText="0" w:vertAnchor="text" w:horzAnchor="text" w:tblpX="0" w:tblpY="180"/>
        <w:tblW w:w="10728.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5">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9">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ED">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1">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0F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2">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TX</w:t>
            </w:r>
          </w:p>
        </w:tc>
        <w:tc>
          <w:tcPr/>
          <w:p w:rsidR="00000000" w:rsidDel="00000000" w:rsidP="00000000" w:rsidRDefault="00000000" w:rsidRPr="00000000" w14:paraId="0000010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4">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8">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0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A">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TX</w:t>
            </w:r>
          </w:p>
        </w:tc>
        <w:tc>
          <w:tcPr/>
          <w:p w:rsidR="00000000" w:rsidDel="00000000" w:rsidP="00000000" w:rsidRDefault="00000000" w:rsidRPr="00000000" w14:paraId="0000010B">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C">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E">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F">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0">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2">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TX</w:t>
            </w:r>
          </w:p>
        </w:tc>
        <w:tc>
          <w:tcPr/>
          <w:p w:rsidR="00000000" w:rsidDel="00000000" w:rsidP="00000000" w:rsidRDefault="00000000" w:rsidRPr="00000000" w14:paraId="0000011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4">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8">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19">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1A">
      <w:pPr>
        <w:tabs>
          <w:tab w:val="left" w:leader="none" w:pos="11620"/>
        </w:tabs>
        <w:spacing w:before="23" w:lineRule="auto"/>
        <w:ind w:left="100" w:firstLine="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6">
            <w:pPr>
              <w:spacing w:before="9" w:lineRule="auto"/>
              <w:rPr>
                <w:rFonts w:ascii="Calibri" w:cs="Calibri" w:eastAsia="Calibri" w:hAnsi="Calibri"/>
                <w:sz w:val="24"/>
                <w:szCs w:val="24"/>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C">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D">
      <w:pPr>
        <w:spacing w:before="9" w:lineRule="auto"/>
        <w:ind w:left="432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6"/>
        <w:tblW w:w="1092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cantSplit w:val="0"/>
          <w:trHeight w:val="773"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(TY2022).</w:t>
            </w:r>
          </w:p>
        </w:tc>
      </w:tr>
      <w:tr>
        <w:trPr>
          <w:cantSplit w:val="0"/>
          <w:trHeight w:val="428" w:hRule="atLeast"/>
          <w:tblHeader w:val="0"/>
        </w:trPr>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5">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6">
      <w:pPr>
        <w:spacing w:before="9" w:lineRule="auto"/>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37">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7"/>
        <w:tblW w:w="10898.999999999998"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8">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9">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4A">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4B">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4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E">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2">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rPr>
      </w:pPr>
      <w:r w:rsidDel="00000000" w:rsidR="00000000" w:rsidRPr="00000000">
        <w:rPr>
          <w:rtl w:val="0"/>
        </w:rPr>
      </w:r>
    </w:p>
    <w:tbl>
      <w:tblPr>
        <w:tblStyle w:val="Table8"/>
        <w:tblpPr w:leftFromText="180" w:rightFromText="180" w:topFromText="0" w:bottomFromText="0" w:vertAnchor="text" w:horzAnchor="text" w:tblpX="0" w:tblpY="95"/>
        <w:tblW w:w="1089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A9">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A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B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B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B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B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B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B5">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B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SMVS Charities</w:t>
            </w:r>
          </w:p>
        </w:tc>
        <w:tc>
          <w:tcPr/>
          <w:p w:rsidR="00000000" w:rsidDel="00000000" w:rsidP="00000000" w:rsidRDefault="00000000" w:rsidRPr="00000000" w14:paraId="000001B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w:t>
            </w:r>
          </w:p>
        </w:tc>
        <w:tc>
          <w:tcPr/>
          <w:p w:rsidR="00000000" w:rsidDel="00000000" w:rsidP="00000000" w:rsidRDefault="00000000" w:rsidRPr="00000000" w14:paraId="000001B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A">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BB">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B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0">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C1">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C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6">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C7">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C8">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8">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9"/>
        <w:tblW w:w="108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cantSplit w:val="0"/>
          <w:trHeight w:val="26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9">
            <w:pPr>
              <w:spacing w:before="9" w:lineRule="auto"/>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cantSplit w:val="0"/>
          <w:trHeight w:val="523" w:hRule="atLeast"/>
          <w:tblHeader w:val="0"/>
        </w:trPr>
        <w:tc>
          <w:tcPr>
            <w:shd w:fill="auto" w:val="clear"/>
          </w:tcPr>
          <w:p w:rsidR="00000000" w:rsidDel="00000000" w:rsidP="00000000" w:rsidRDefault="00000000" w:rsidRPr="00000000" w14:paraId="000001E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1E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1E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2022</w:t>
            </w:r>
          </w:p>
        </w:tc>
        <w:tc>
          <w:tcPr>
            <w:shd w:fill="auto" w:val="clear"/>
          </w:tcPr>
          <w:p w:rsidR="00000000" w:rsidDel="00000000" w:rsidP="00000000" w:rsidRDefault="00000000" w:rsidRPr="00000000" w14:paraId="000001E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1E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1E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cantSplit w:val="0"/>
          <w:trHeight w:val="256" w:hRule="atLeast"/>
          <w:tblHeader w:val="0"/>
        </w:trPr>
        <w:tc>
          <w:tcPr>
            <w:shd w:fill="auto" w:val="clear"/>
          </w:tcPr>
          <w:p w:rsidR="00000000" w:rsidDel="00000000" w:rsidP="00000000" w:rsidRDefault="00000000" w:rsidRPr="00000000" w14:paraId="000001E7">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Acura</w:t>
            </w:r>
          </w:p>
        </w:tc>
        <w:tc>
          <w:tcPr>
            <w:shd w:fill="auto" w:val="clear"/>
          </w:tcPr>
          <w:p w:rsidR="00000000" w:rsidDel="00000000" w:rsidP="00000000" w:rsidRDefault="00000000" w:rsidRPr="00000000" w14:paraId="000001E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TLX </w:t>
            </w:r>
          </w:p>
        </w:tc>
        <w:tc>
          <w:tcPr>
            <w:shd w:fill="auto" w:val="clear"/>
          </w:tcPr>
          <w:p w:rsidR="00000000" w:rsidDel="00000000" w:rsidP="00000000" w:rsidRDefault="00000000" w:rsidRPr="00000000" w14:paraId="000001E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12000</w:t>
            </w:r>
          </w:p>
        </w:tc>
        <w:tc>
          <w:tcPr>
            <w:shd w:fill="auto" w:val="clear"/>
          </w:tcPr>
          <w:p w:rsidR="00000000" w:rsidDel="00000000" w:rsidP="00000000" w:rsidRDefault="00000000" w:rsidRPr="00000000" w14:paraId="000001E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shd w:fill="auto" w:val="clear"/>
          </w:tcPr>
          <w:p w:rsidR="00000000" w:rsidDel="00000000" w:rsidP="00000000" w:rsidRDefault="00000000" w:rsidRPr="00000000" w14:paraId="000001E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10/day</w:t>
            </w:r>
          </w:p>
        </w:tc>
        <w:tc>
          <w:tcPr>
            <w:shd w:fill="auto" w:val="clear"/>
          </w:tcPr>
          <w:p w:rsidR="00000000" w:rsidDel="00000000" w:rsidP="00000000" w:rsidRDefault="00000000" w:rsidRPr="00000000" w14:paraId="000001ED">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E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4">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F5">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B">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C">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Or Environment Saving Assets purchased</w:t>
      </w:r>
      <w:r w:rsidDel="00000000" w:rsidR="00000000" w:rsidRPr="00000000">
        <w:rPr>
          <w:rFonts w:ascii="Calibri" w:cs="Calibri" w:eastAsia="Calibri" w:hAnsi="Calibri"/>
          <w:b w:val="1"/>
          <w:color w:val="4f6228"/>
          <w:sz w:val="24"/>
          <w:szCs w:val="24"/>
          <w:rtl w:val="0"/>
        </w:rPr>
        <w:t xml:space="preserve">:</w:t>
      </w:r>
    </w:p>
    <w:p w:rsidR="00000000" w:rsidDel="00000000" w:rsidP="00000000" w:rsidRDefault="00000000" w:rsidRPr="00000000" w14:paraId="000001FE">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10"/>
        <w:tblpPr w:leftFromText="180" w:rightFromText="180" w:topFromText="0" w:bottomFromText="0" w:vertAnchor="text" w:horzAnchor="text" w:tblpX="0" w:tblpY="121"/>
        <w:tblW w:w="10900.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cantSplit w:val="0"/>
          <w:trHeight w:val="527"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cantSplit w:val="0"/>
          <w:trHeight w:val="250" w:hRule="atLeast"/>
          <w:tblHeader w:val="0"/>
        </w:trPr>
        <w:tc>
          <w:tcPr/>
          <w:p w:rsidR="00000000" w:rsidDel="00000000" w:rsidP="00000000" w:rsidRDefault="00000000" w:rsidRPr="00000000" w14:paraId="00000203">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4">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6">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7">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9">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A">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0B">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C">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E">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F">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10">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1">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2">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13">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4">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tbl>
      <w:tblPr>
        <w:tblStyle w:val="Table1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before="9" w:lineRule="auto"/>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yes</w:t>
            </w:r>
          </w:p>
        </w:tc>
      </w:tr>
      <w:tr>
        <w:trPr>
          <w:cantSplit w:val="0"/>
          <w:tblHeader w:val="0"/>
        </w:trPr>
        <w:tc>
          <w:tcPr/>
          <w:p w:rsidR="00000000" w:rsidDel="00000000" w:rsidP="00000000" w:rsidRDefault="00000000" w:rsidRPr="00000000" w14:paraId="00000217">
            <w:pPr>
              <w:spacing w:before="9"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18">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1A">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B">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1C">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1D">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1E">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1F">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20">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21">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tbl>
      <w:tblPr>
        <w:tblStyle w:val="Table1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2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22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6">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0">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4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42">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43">
      <w:pPr>
        <w:spacing w:before="9" w:lineRule="auto"/>
        <w:ind w:left="288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44">
      <w:pPr>
        <w:spacing w:before="9" w:lineRule="auto"/>
        <w:ind w:left="2880" w:firstLine="720"/>
        <w:rPr>
          <w:rFonts w:ascii="Calibri" w:cs="Calibri" w:eastAsia="Calibri" w:hAnsi="Calibri"/>
          <w:b w:val="1"/>
          <w:color w:val="4f6228"/>
          <w:sz w:val="24"/>
          <w:szCs w:val="24"/>
          <w:u w:val="single"/>
        </w:rPr>
      </w:pPr>
      <w:r w:rsidDel="00000000" w:rsidR="00000000" w:rsidRPr="00000000">
        <w:rPr>
          <w:rtl w:val="0"/>
        </w:rPr>
      </w:r>
    </w:p>
    <w:tbl>
      <w:tblPr>
        <w:tblStyle w:val="Table1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rPr>
          <w:cantSplit w:val="0"/>
          <w:tblHeader w:val="0"/>
        </w:trPr>
        <w:tc>
          <w:tcPr>
            <w:shd w:fill="auto" w:val="clear"/>
          </w:tcPr>
          <w:p w:rsidR="00000000" w:rsidDel="00000000" w:rsidP="00000000" w:rsidRDefault="00000000" w:rsidRPr="00000000" w14:paraId="0000024A">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4B">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C">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E">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F">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5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2">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3">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54">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55">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56">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7">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8">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9">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A">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F">
      <w:pPr>
        <w:rPr>
          <w:rFonts w:ascii="Calibri" w:cs="Calibri" w:eastAsia="Calibri" w:hAnsi="Calibri"/>
          <w:sz w:val="2"/>
          <w:szCs w:val="2"/>
        </w:rPr>
      </w:pPr>
      <w:r w:rsidDel="00000000" w:rsidR="00000000" w:rsidRPr="00000000">
        <w:rPr>
          <w:rtl w:val="0"/>
        </w:rPr>
      </w:r>
    </w:p>
    <w:tbl>
      <w:tblPr>
        <w:tblStyle w:val="Table14"/>
        <w:tblpPr w:leftFromText="180" w:rightFromText="180" w:topFromText="0" w:bottomFromText="0" w:vertAnchor="text" w:horzAnchor="text" w:tblpX="1" w:tblpY="144"/>
        <w:tblW w:w="1073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60">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263">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6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265">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26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8">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26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6000</w:t>
            </w:r>
          </w:p>
        </w:tc>
        <w:tc>
          <w:tcPr/>
          <w:p w:rsidR="00000000" w:rsidDel="00000000" w:rsidP="00000000" w:rsidRDefault="00000000" w:rsidRPr="00000000" w14:paraId="0000026B">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6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E">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6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2022</w:t>
            </w:r>
          </w:p>
        </w:tc>
        <w:tc>
          <w:tcPr/>
          <w:p w:rsidR="00000000" w:rsidDel="00000000" w:rsidP="00000000" w:rsidRDefault="00000000" w:rsidRPr="00000000" w14:paraId="0000027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1">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7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4">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7">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A">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B">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7C">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5"/>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80">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2022</w:t>
            </w:r>
          </w:p>
        </w:tc>
        <w:tc>
          <w:tcPr>
            <w:shd w:fill="auto" w:val="clear"/>
          </w:tcPr>
          <w:p w:rsidR="00000000" w:rsidDel="00000000" w:rsidP="00000000" w:rsidRDefault="00000000" w:rsidRPr="00000000" w14:paraId="0000028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2">
            <w:pPr>
              <w:spacing w:before="9" w:lineRule="auto"/>
              <w:rPr>
                <w:rFonts w:ascii="Calibri" w:cs="Calibri" w:eastAsia="Calibri" w:hAnsi="Calibri"/>
                <w:b w:val="1"/>
                <w:sz w:val="24"/>
                <w:szCs w:val="24"/>
              </w:rPr>
            </w:pPr>
            <w:bookmarkStart w:colFirst="0" w:colLast="0" w:name="_heading=h.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3">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8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2022</w:t>
            </w:r>
          </w:p>
        </w:tc>
        <w:tc>
          <w:tcPr>
            <w:shd w:fill="auto" w:val="clear"/>
          </w:tcPr>
          <w:p w:rsidR="00000000" w:rsidDel="00000000" w:rsidP="00000000" w:rsidRDefault="00000000" w:rsidRPr="00000000" w14:paraId="00000285">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6">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87">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88">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rsidR="00000000" w:rsidDel="00000000" w:rsidP="00000000" w:rsidRDefault="00000000" w:rsidRPr="00000000" w14:paraId="00000289">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6"/>
        <w:tblW w:w="9280.0" w:type="dxa"/>
        <w:jc w:val="left"/>
        <w:tblInd w:w="8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5">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6">
            <w:pPr>
              <w:spacing w:before="1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TY-2022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7">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8">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99">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9A">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9B">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C">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9D">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E">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9F">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0">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A1">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A2">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2A3">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4">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A5">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6">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A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8">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A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A">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A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C">
            <w:pPr>
              <w:spacing w:before="28"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2022)</w:t>
            </w:r>
            <w:r w:rsidDel="00000000" w:rsidR="00000000" w:rsidRPr="00000000">
              <w:rPr>
                <w:rtl w:val="0"/>
              </w:rPr>
            </w:r>
          </w:p>
        </w:tc>
        <w:tc>
          <w:tcPr/>
          <w:p w:rsidR="00000000" w:rsidDel="00000000" w:rsidP="00000000" w:rsidRDefault="00000000" w:rsidRPr="00000000" w14:paraId="000002A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E">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AF">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0">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B1">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B2">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3">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B4">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5">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B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7">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B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9">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01st Jan To 31st Dec)</w:t>
            </w:r>
            <w:r w:rsidDel="00000000" w:rsidR="00000000" w:rsidRPr="00000000">
              <w:rPr>
                <w:rtl w:val="0"/>
              </w:rPr>
            </w:r>
          </w:p>
        </w:tc>
        <w:tc>
          <w:tcPr/>
          <w:p w:rsidR="00000000" w:rsidDel="00000000" w:rsidP="00000000" w:rsidRDefault="00000000" w:rsidRPr="00000000" w14:paraId="000002B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B">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B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D">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B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F">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C0">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7"/>
        <w:tblpPr w:leftFromText="180" w:rightFromText="180" w:topFromText="0" w:bottomFromText="0" w:vertAnchor="text" w:horzAnchor="text" w:tblpX="0" w:tblpY="183"/>
        <w:tblW w:w="10592.0" w:type="dxa"/>
        <w:jc w:val="left"/>
        <w:tblInd w:w="-108.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C2">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C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C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C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C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C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C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D">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C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C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1">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D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5">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D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9">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D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D">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D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1">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3">
      <w:pPr>
        <w:rPr>
          <w:rFonts w:ascii="Calibri" w:cs="Calibri" w:eastAsia="Calibri" w:hAnsi="Calibri"/>
          <w:sz w:val="2"/>
          <w:szCs w:val="2"/>
        </w:rPr>
      </w:pPr>
      <w:r w:rsidDel="00000000" w:rsidR="00000000" w:rsidRPr="00000000">
        <w:rPr>
          <w:rtl w:val="0"/>
        </w:rPr>
      </w:r>
    </w:p>
    <w:sectPr>
      <w:headerReference r:id="rId12" w:type="default"/>
      <w:footerReference r:id="rId13"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7">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8">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9">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EA">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B">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C">
    <w:pPr>
      <w:ind w:right="288"/>
      <w:jc w:val="center"/>
      <w:rPr>
        <w:sz w:val="22"/>
        <w:szCs w:val="22"/>
      </w:rPr>
    </w:pPr>
    <w:r w:rsidDel="00000000" w:rsidR="00000000" w:rsidRPr="00000000">
      <w:rPr>
        <w:rtl w:val="0"/>
      </w:rPr>
      <w:t xml:space="preserve">Write to us at: </w:t>
    </w:r>
    <w:hyperlink r:id="rId2">
      <w:r w:rsidDel="00000000" w:rsidR="00000000" w:rsidRPr="00000000">
        <w:rPr>
          <w:color w:val="0000ff"/>
          <w:u w:val="single"/>
          <w:rtl w:val="0"/>
        </w:rPr>
        <w:t xml:space="preserve">INFO@gtaxfile.com</w:t>
      </w:r>
    </w:hyperlink>
    <w:r w:rsidDel="00000000" w:rsidR="00000000" w:rsidRPr="00000000">
      <w:rPr>
        <w:rtl w:val="0"/>
      </w:rPr>
      <w:t xml:space="preserve">or call us at (470)-480-1881, (470) 480-1882</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icture 2" style="width:159.17pt;height:40.73pt;visibility:visible" alt="C:\Users\Syamgupta\Downloads\gradientee.png" o:spid="_x0000_i2050" filled="f" stroked="f" type="#_x0000_t75">
          <v:imagedata r:id="rId1" o:title="gradientee"/>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rPr>
      <w:lang w:bidi="ar-SA" w:eastAsia="en-US" w:val="en-US"/>
    </w:rPr>
  </w:style>
  <w:style w:type="paragraph" w:styleId="Heading1">
    <w:name w:val="heading 1"/>
    <w:basedOn w:val="Normal"/>
    <w:next w:val="Normal"/>
    <w:link w:val="Heading1Char"/>
    <w:uiPriority w:val="9"/>
    <w:qFormat w:val="1"/>
    <w:rsid w:val="001B3490"/>
    <w:pPr>
      <w:keepNext w:val="1"/>
      <w:tabs>
        <w:tab w:val="num" w:pos="720"/>
      </w:tabs>
      <w:spacing w:after="60" w:before="240"/>
      <w:ind w:left="720" w:hanging="720"/>
      <w:outlineLvl w:val="0"/>
    </w:pPr>
    <w:rPr>
      <w:rFonts w:ascii="Cambria" w:hAnsi="Cambria"/>
      <w:b w:val="1"/>
      <w:bCs w:val="1"/>
      <w:kern w:val="32"/>
      <w:sz w:val="32"/>
      <w:szCs w:val="32"/>
      <w:lang w:eastAsia="x-none" w:val="x-none"/>
    </w:rPr>
  </w:style>
  <w:style w:type="paragraph" w:styleId="Heading2">
    <w:name w:val="heading 2"/>
    <w:basedOn w:val="Normal"/>
    <w:next w:val="Normal"/>
    <w:link w:val="Heading2Char"/>
    <w:uiPriority w:val="9"/>
    <w:qFormat w:val="1"/>
    <w:rsid w:val="001B3490"/>
    <w:pPr>
      <w:keepNext w:val="1"/>
      <w:tabs>
        <w:tab w:val="num" w:pos="1440"/>
      </w:tabs>
      <w:spacing w:after="60" w:before="240"/>
      <w:ind w:left="1440" w:hanging="720"/>
      <w:outlineLvl w:val="1"/>
    </w:pPr>
    <w:rPr>
      <w:rFonts w:ascii="Cambria" w:hAnsi="Cambria"/>
      <w:b w:val="1"/>
      <w:bCs w:val="1"/>
      <w:i w:val="1"/>
      <w:iCs w:val="1"/>
      <w:sz w:val="28"/>
      <w:szCs w:val="28"/>
      <w:lang w:eastAsia="x-none" w:val="x-none"/>
    </w:rPr>
  </w:style>
  <w:style w:type="paragraph" w:styleId="Heading3">
    <w:name w:val="heading 3"/>
    <w:basedOn w:val="Normal"/>
    <w:next w:val="Normal"/>
    <w:link w:val="Heading3Char"/>
    <w:uiPriority w:val="9"/>
    <w:qFormat w:val="1"/>
    <w:rsid w:val="001B3490"/>
    <w:pPr>
      <w:keepNext w:val="1"/>
      <w:tabs>
        <w:tab w:val="num" w:pos="2160"/>
      </w:tabs>
      <w:spacing w:after="60" w:before="240"/>
      <w:ind w:left="2160" w:hanging="720"/>
      <w:outlineLvl w:val="2"/>
    </w:pPr>
    <w:rPr>
      <w:rFonts w:ascii="Cambria" w:hAnsi="Cambria"/>
      <w:b w:val="1"/>
      <w:bCs w:val="1"/>
      <w:sz w:val="26"/>
      <w:szCs w:val="26"/>
      <w:lang w:eastAsia="x-none" w:val="x-none"/>
    </w:rPr>
  </w:style>
  <w:style w:type="paragraph" w:styleId="Heading4">
    <w:name w:val="heading 4"/>
    <w:basedOn w:val="Normal"/>
    <w:next w:val="Normal"/>
    <w:link w:val="Heading4Char"/>
    <w:uiPriority w:val="9"/>
    <w:qFormat w:val="1"/>
    <w:rsid w:val="001B3490"/>
    <w:pPr>
      <w:keepNext w:val="1"/>
      <w:tabs>
        <w:tab w:val="num" w:pos="2880"/>
      </w:tabs>
      <w:spacing w:after="60" w:before="240"/>
      <w:ind w:left="2880" w:hanging="720"/>
      <w:outlineLvl w:val="3"/>
    </w:pPr>
    <w:rPr>
      <w:rFonts w:ascii="Calibri" w:hAnsi="Calibri"/>
      <w:b w:val="1"/>
      <w:bCs w:val="1"/>
      <w:sz w:val="28"/>
      <w:szCs w:val="28"/>
      <w:lang w:eastAsia="x-none" w:val="x-none"/>
    </w:rPr>
  </w:style>
  <w:style w:type="paragraph" w:styleId="Heading5">
    <w:name w:val="heading 5"/>
    <w:basedOn w:val="Normal"/>
    <w:next w:val="Normal"/>
    <w:link w:val="Heading5Char"/>
    <w:uiPriority w:val="9"/>
    <w:qFormat w:val="1"/>
    <w:rsid w:val="001B3490"/>
    <w:pPr>
      <w:tabs>
        <w:tab w:val="num" w:pos="3600"/>
      </w:tabs>
      <w:spacing w:after="60" w:before="240"/>
      <w:ind w:left="3600" w:hanging="720"/>
      <w:outlineLvl w:val="4"/>
    </w:pPr>
    <w:rPr>
      <w:rFonts w:ascii="Calibri" w:hAnsi="Calibri"/>
      <w:b w:val="1"/>
      <w:bCs w:val="1"/>
      <w:i w:val="1"/>
      <w:iCs w:val="1"/>
      <w:sz w:val="26"/>
      <w:szCs w:val="26"/>
      <w:lang w:eastAsia="x-none" w:val="x-none"/>
    </w:rPr>
  </w:style>
  <w:style w:type="paragraph" w:styleId="Heading6">
    <w:name w:val="heading 6"/>
    <w:basedOn w:val="Normal"/>
    <w:next w:val="Normal"/>
    <w:link w:val="Heading6Char"/>
    <w:qFormat w:val="1"/>
    <w:rsid w:val="001B3490"/>
    <w:pPr>
      <w:tabs>
        <w:tab w:val="num" w:pos="4320"/>
      </w:tabs>
      <w:spacing w:after="60" w:before="240"/>
      <w:ind w:left="4320" w:hanging="720"/>
      <w:outlineLvl w:val="5"/>
    </w:pPr>
    <w:rPr>
      <w:b w:val="1"/>
      <w:bCs w:val="1"/>
      <w:sz w:val="22"/>
      <w:szCs w:val="22"/>
      <w:lang w:eastAsia="x-none" w:val="x-none"/>
    </w:rPr>
  </w:style>
  <w:style w:type="paragraph" w:styleId="Heading7">
    <w:name w:val="heading 7"/>
    <w:basedOn w:val="Normal"/>
    <w:next w:val="Normal"/>
    <w:link w:val="Heading7Char"/>
    <w:uiPriority w:val="9"/>
    <w:qFormat w:val="1"/>
    <w:rsid w:val="001B3490"/>
    <w:pPr>
      <w:tabs>
        <w:tab w:val="num" w:pos="5040"/>
      </w:tabs>
      <w:spacing w:after="60" w:before="240"/>
      <w:ind w:left="5040" w:hanging="720"/>
      <w:outlineLvl w:val="6"/>
    </w:pPr>
    <w:rPr>
      <w:rFonts w:ascii="Calibri" w:hAnsi="Calibri"/>
      <w:sz w:val="24"/>
      <w:szCs w:val="24"/>
      <w:lang w:eastAsia="x-none" w:val="x-none"/>
    </w:rPr>
  </w:style>
  <w:style w:type="paragraph" w:styleId="Heading8">
    <w:name w:val="heading 8"/>
    <w:basedOn w:val="Normal"/>
    <w:next w:val="Normal"/>
    <w:link w:val="Heading8Char"/>
    <w:uiPriority w:val="9"/>
    <w:qFormat w:val="1"/>
    <w:rsid w:val="001B3490"/>
    <w:pPr>
      <w:tabs>
        <w:tab w:val="num" w:pos="5760"/>
      </w:tabs>
      <w:spacing w:after="60" w:before="240"/>
      <w:ind w:left="5760" w:hanging="720"/>
      <w:outlineLvl w:val="7"/>
    </w:pPr>
    <w:rPr>
      <w:rFonts w:ascii="Calibri" w:hAnsi="Calibri"/>
      <w:i w:val="1"/>
      <w:iCs w:val="1"/>
      <w:sz w:val="24"/>
      <w:szCs w:val="24"/>
      <w:lang w:eastAsia="x-none" w:val="x-none"/>
    </w:rPr>
  </w:style>
  <w:style w:type="paragraph" w:styleId="Heading9">
    <w:name w:val="heading 9"/>
    <w:basedOn w:val="Normal"/>
    <w:next w:val="Normal"/>
    <w:link w:val="Heading9Char"/>
    <w:uiPriority w:val="9"/>
    <w:qFormat w:val="1"/>
    <w:rsid w:val="001B3490"/>
    <w:pPr>
      <w:tabs>
        <w:tab w:val="num" w:pos="6480"/>
      </w:tabs>
      <w:spacing w:after="60" w:before="240"/>
      <w:ind w:left="6480" w:hanging="720"/>
      <w:outlineLvl w:val="8"/>
    </w:pPr>
    <w:rPr>
      <w:rFonts w:ascii="Cambria" w:hAnsi="Cambria"/>
      <w:sz w:val="22"/>
      <w:szCs w:val="22"/>
      <w:lang w:eastAsia="x-none" w:val="x-no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1B3490"/>
    <w:rPr>
      <w:rFonts w:ascii="Cambria" w:cs="Times New Roman" w:eastAsia="Times New Roman" w:hAnsi="Cambria"/>
      <w:b w:val="1"/>
      <w:bCs w:val="1"/>
      <w:kern w:val="32"/>
      <w:sz w:val="32"/>
      <w:szCs w:val="32"/>
    </w:rPr>
  </w:style>
  <w:style w:type="character" w:styleId="Heading2Char" w:customStyle="1">
    <w:name w:val="Heading 2 Char"/>
    <w:link w:val="Heading2"/>
    <w:uiPriority w:val="9"/>
    <w:semiHidden w:val="1"/>
    <w:rsid w:val="001B3490"/>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semiHidden w:val="1"/>
    <w:rsid w:val="001B3490"/>
    <w:rPr>
      <w:rFonts w:ascii="Cambria" w:cs="Times New Roman" w:eastAsia="Times New Roman" w:hAnsi="Cambria"/>
      <w:b w:val="1"/>
      <w:bCs w:val="1"/>
      <w:sz w:val="26"/>
      <w:szCs w:val="26"/>
    </w:rPr>
  </w:style>
  <w:style w:type="character" w:styleId="Heading4Char" w:customStyle="1">
    <w:name w:val="Heading 4 Char"/>
    <w:link w:val="Heading4"/>
    <w:uiPriority w:val="9"/>
    <w:semiHidden w:val="1"/>
    <w:rsid w:val="001B3490"/>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1B3490"/>
    <w:rPr>
      <w:rFonts w:ascii="Calibri" w:cs="Times New Roman" w:eastAsia="Times New Roman" w:hAnsi="Calibri"/>
      <w:b w:val="1"/>
      <w:bCs w:val="1"/>
      <w:i w:val="1"/>
      <w:iCs w:val="1"/>
      <w:sz w:val="26"/>
      <w:szCs w:val="26"/>
    </w:rPr>
  </w:style>
  <w:style w:type="character" w:styleId="Heading6Char" w:customStyle="1">
    <w:name w:val="Heading 6 Char"/>
    <w:link w:val="Heading6"/>
    <w:rsid w:val="001B3490"/>
    <w:rPr>
      <w:b w:val="1"/>
      <w:bCs w:val="1"/>
      <w:sz w:val="22"/>
      <w:szCs w:val="22"/>
    </w:rPr>
  </w:style>
  <w:style w:type="character" w:styleId="Heading7Char" w:customStyle="1">
    <w:name w:val="Heading 7 Char"/>
    <w:link w:val="Heading7"/>
    <w:uiPriority w:val="9"/>
    <w:semiHidden w:val="1"/>
    <w:rsid w:val="001B3490"/>
    <w:rPr>
      <w:rFonts w:ascii="Calibri" w:cs="Times New Roman" w:eastAsia="Times New Roman" w:hAnsi="Calibri"/>
      <w:sz w:val="24"/>
      <w:szCs w:val="24"/>
    </w:rPr>
  </w:style>
  <w:style w:type="character" w:styleId="Heading8Char" w:customStyle="1">
    <w:name w:val="Heading 8 Char"/>
    <w:link w:val="Heading8"/>
    <w:uiPriority w:val="9"/>
    <w:semiHidden w:val="1"/>
    <w:rsid w:val="001B3490"/>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1B3490"/>
    <w:rPr>
      <w:rFonts w:ascii="Cambria" w:cs="Times New Roman" w:eastAsia="Times New Roman" w:hAnsi="Cambria"/>
      <w:sz w:val="22"/>
      <w:szCs w:val="22"/>
    </w:rPr>
  </w:style>
  <w:style w:type="character" w:styleId="Hyperlink">
    <w:name w:val="Hyperlink"/>
    <w:uiPriority w:val="99"/>
    <w:unhideWhenUsed w:val="1"/>
    <w:rsid w:val="00357C45"/>
    <w:rPr>
      <w:color w:val="0000ff"/>
      <w:u w:val="single"/>
    </w:rPr>
  </w:style>
  <w:style w:type="table" w:styleId="TableGrid">
    <w:name w:val="Table Grid"/>
    <w:basedOn w:val="TableNormal"/>
    <w:uiPriority w:val="59"/>
    <w:rsid w:val="00357C45"/>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EC3BE3"/>
    <w:rPr>
      <w:rFonts w:ascii="Tahoma" w:hAnsi="Tahoma"/>
      <w:sz w:val="16"/>
      <w:szCs w:val="16"/>
      <w:lang w:eastAsia="x-none" w:val="x-none"/>
    </w:rPr>
  </w:style>
  <w:style w:type="character" w:styleId="BalloonTextChar" w:customStyle="1">
    <w:name w:val="Balloon Text Char"/>
    <w:link w:val="BalloonText"/>
    <w:uiPriority w:val="99"/>
    <w:semiHidden w:val="1"/>
    <w:rsid w:val="00EC3BE3"/>
    <w:rPr>
      <w:rFonts w:ascii="Tahoma" w:cs="Tahoma" w:hAnsi="Tahoma"/>
      <w:sz w:val="16"/>
      <w:szCs w:val="16"/>
    </w:rPr>
  </w:style>
  <w:style w:type="paragraph" w:styleId="Header">
    <w:name w:val="header"/>
    <w:basedOn w:val="Normal"/>
    <w:link w:val="HeaderChar"/>
    <w:uiPriority w:val="99"/>
    <w:unhideWhenUsed w:val="1"/>
    <w:rsid w:val="00B34E04"/>
    <w:pPr>
      <w:tabs>
        <w:tab w:val="center" w:pos="4680"/>
        <w:tab w:val="right" w:pos="9360"/>
      </w:tabs>
    </w:pPr>
  </w:style>
  <w:style w:type="character" w:styleId="HeaderChar" w:customStyle="1">
    <w:name w:val="Header Char"/>
    <w:basedOn w:val="DefaultParagraphFont"/>
    <w:link w:val="Header"/>
    <w:uiPriority w:val="99"/>
    <w:rsid w:val="00B34E04"/>
  </w:style>
  <w:style w:type="paragraph" w:styleId="Footer">
    <w:name w:val="footer"/>
    <w:basedOn w:val="Normal"/>
    <w:link w:val="FooterChar"/>
    <w:uiPriority w:val="99"/>
    <w:unhideWhenUsed w:val="1"/>
    <w:rsid w:val="00B34E04"/>
    <w:pPr>
      <w:tabs>
        <w:tab w:val="center" w:pos="4680"/>
        <w:tab w:val="right" w:pos="9360"/>
      </w:tabs>
    </w:pPr>
  </w:style>
  <w:style w:type="character" w:styleId="FooterChar" w:customStyle="1">
    <w:name w:val="Footer Char"/>
    <w:basedOn w:val="DefaultParagraphFont"/>
    <w:link w:val="Footer"/>
    <w:uiPriority w:val="99"/>
    <w:rsid w:val="00B34E04"/>
  </w:style>
  <w:style w:type="table" w:styleId="LightShading-Accent11" w:customStyle="1">
    <w:name w:val="Light Shading - Accent 11"/>
    <w:basedOn w:val="TableNormal"/>
    <w:uiPriority w:val="60"/>
    <w:rsid w:val="00B51C1B"/>
    <w:rPr>
      <w:color w:val="365f91"/>
    </w:rPr>
    <w:tblPr>
      <w:tblStyleRowBandSize w:val="1"/>
      <w:tblStyleColBandSize w:val="1"/>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tblStylePr w:type="band1Horz">
      <w:tblPr/>
      <w:tcPr>
        <w:tcBorders>
          <w:left w:space="0" w:sz="0" w:val="nil"/>
          <w:right w:space="0" w:sz="0" w:val="nil"/>
          <w:insideH w:space="0" w:sz="0" w:val="nil"/>
          <w:insideV w:space="0" w:sz="0" w:val="nil"/>
        </w:tcBorders>
        <w:shd w:color="auto" w:fill="d3dfee" w:val="clear"/>
      </w:tcPr>
    </w:tblStylePr>
    <w:tblStylePr w:type="band1Vert">
      <w:tblPr/>
      <w:tcPr>
        <w:tcBorders>
          <w:left w:space="0" w:sz="0" w:val="nil"/>
          <w:right w:space="0" w:sz="0" w:val="nil"/>
          <w:insideH w:space="0" w:sz="0" w:val="nil"/>
          <w:insideV w:space="0" w:sz="0" w:val="nil"/>
        </w:tcBorders>
        <w:shd w:color="auto" w:fill="d3dfee" w:val="clear"/>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Col">
      <w:rPr>
        <w:b w:val="1"/>
        <w:bCs w:val="1"/>
      </w:rPr>
    </w:tblStylePr>
    <w:tblStylePr w:type="firstCol">
      <w:rPr>
        <w:b w:val="1"/>
        <w:bCs w:val="1"/>
      </w:rPr>
    </w:tblStylePr>
  </w:style>
  <w:style w:type="paragraph" w:styleId="NoSpacing" w:customStyle="1">
    <w:name w:val="No Spacing"/>
    <w:uiPriority w:val="1"/>
    <w:qFormat w:val="1"/>
    <w:rsid w:val="007658AE"/>
    <w:rPr>
      <w:lang w:bidi="ar-SA" w:eastAsia="en-US" w:val="en-US"/>
    </w:rPr>
  </w:style>
  <w:style w:type="character" w:styleId="FollowedHyperlink">
    <w:name w:val="FollowedHyperlink"/>
    <w:uiPriority w:val="99"/>
    <w:semiHidden w:val="1"/>
    <w:unhideWhenUsed w:val="1"/>
    <w:rsid w:val="00C22C37"/>
    <w:rPr>
      <w:color w:val="800080"/>
      <w:u w:val="single"/>
    </w:rPr>
  </w:style>
  <w:style w:type="paragraph" w:styleId="DocumentMap">
    <w:name w:val="Document Map"/>
    <w:basedOn w:val="Normal"/>
    <w:link w:val="DocumentMapChar"/>
    <w:uiPriority w:val="99"/>
    <w:semiHidden w:val="1"/>
    <w:unhideWhenUsed w:val="1"/>
    <w:rsid w:val="00C82D37"/>
    <w:rPr>
      <w:rFonts w:ascii="Tahoma" w:hAnsi="Tahoma"/>
      <w:sz w:val="16"/>
      <w:szCs w:val="16"/>
      <w:lang w:eastAsia="x-none" w:val="x-none"/>
    </w:rPr>
  </w:style>
  <w:style w:type="character" w:styleId="DocumentMapChar" w:customStyle="1">
    <w:name w:val="Document Map Char"/>
    <w:link w:val="DocumentMap"/>
    <w:uiPriority w:val="99"/>
    <w:semiHidden w:val="1"/>
    <w:rsid w:val="00C82D37"/>
    <w:rPr>
      <w:rFonts w:ascii="Tahoma" w:cs="Tahoma" w:hAnsi="Tahoma"/>
      <w:sz w:val="16"/>
      <w:szCs w:val="16"/>
    </w:rPr>
  </w:style>
  <w:style w:type="character" w:styleId="Emphasis">
    <w:name w:val="Emphasis"/>
    <w:basedOn w:val="DefaultParagraphFont"/>
    <w:uiPriority w:val="20"/>
    <w:qFormat w:val="1"/>
    <w:rsid w:val="004B5D2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 w:type="table" w:styleId="Table15">
    <w:basedOn w:val="TableNormal"/>
    <w:rPr>
      <w:color w:val="365f91"/>
    </w:rPr>
    <w:tblPr>
      <w:tblStyleRowBandSize w:val="1"/>
      <w:tblStyleColBandSize w:val="1"/>
      <w:tblCellMar>
        <w:top w:w="0.0" w:type="dxa"/>
        <w:left w:w="108.0" w:type="dxa"/>
        <w:bottom w:w="0.0" w:type="dxa"/>
        <w:right w:w="108.0" w:type="dxa"/>
      </w:tblCellMar>
    </w:tblPr>
  </w:style>
  <w:style w:type="table" w:styleId="Table16">
    <w:basedOn w:val="TableNormal"/>
    <w:rPr>
      <w:color w:val="365f91"/>
    </w:rPr>
    <w:tblPr>
      <w:tblStyleRowBandSize w:val="1"/>
      <w:tblStyleColBandSize w:val="1"/>
      <w:tblCellMar>
        <w:top w:w="0.0" w:type="dxa"/>
        <w:left w:w="108.0" w:type="dxa"/>
        <w:bottom w:w="0.0" w:type="dxa"/>
        <w:right w:w="108.0" w:type="dxa"/>
      </w:tblCellMar>
    </w:tblPr>
  </w:style>
  <w:style w:type="table" w:styleId="Table17">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gtaxfile.com" TargetMode="External"/><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hDVVgY3RYSxZOwqToWxs5DRLQ==">CgMxLjAyCGguZ2pkZ3hzOAByITFsS2VYT1U2dFN0T1hGbmdUS2ZUVUhJdlFmVlF6RC12ZA==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2023-01-27T18:43:00Z</dcterms:created>
</cp:coreProperties>
</file>