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26E8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50D294F5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9A94C7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EE6C2A0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5C54EB6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D698D1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55741B7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F80DB7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D6FC00A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32723D1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04562F" w14:paraId="4A0D88B0" w14:textId="77777777" w:rsidTr="00DA1387">
        <w:tc>
          <w:tcPr>
            <w:tcW w:w="2808" w:type="dxa"/>
          </w:tcPr>
          <w:p w14:paraId="0F95B6C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7D91F6C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63B595F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8465AC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E15536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32E028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723693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487D544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4562F" w14:paraId="288BA7E6" w14:textId="77777777" w:rsidTr="00DA1387">
        <w:tc>
          <w:tcPr>
            <w:tcW w:w="2808" w:type="dxa"/>
          </w:tcPr>
          <w:p w14:paraId="0441B2D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77783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FBCC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D54A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A043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4274E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562F" w14:paraId="30750005" w14:textId="77777777" w:rsidTr="00DA1387">
        <w:tc>
          <w:tcPr>
            <w:tcW w:w="2808" w:type="dxa"/>
          </w:tcPr>
          <w:p w14:paraId="10B4DE4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05BFF4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0E01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4E20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430CD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54BA1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562F" w14:paraId="50DBAF13" w14:textId="77777777" w:rsidTr="00DA1387">
        <w:tc>
          <w:tcPr>
            <w:tcW w:w="2808" w:type="dxa"/>
          </w:tcPr>
          <w:p w14:paraId="138E819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D0EDD3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4972E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C8EACC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E44B6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2DB0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562F" w14:paraId="2E2D6DAD" w14:textId="77777777" w:rsidTr="00DA1387">
        <w:tc>
          <w:tcPr>
            <w:tcW w:w="2808" w:type="dxa"/>
          </w:tcPr>
          <w:p w14:paraId="16D8442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01BC09E1" w14:textId="50B809F8" w:rsidR="00ED0124" w:rsidRPr="00C03D07" w:rsidRDefault="006D727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021-99-6218</w:t>
            </w:r>
          </w:p>
        </w:tc>
        <w:tc>
          <w:tcPr>
            <w:tcW w:w="1530" w:type="dxa"/>
          </w:tcPr>
          <w:p w14:paraId="25D3B1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4FBD5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1F0C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1FC0A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562F" w14:paraId="6A8C5DF6" w14:textId="77777777" w:rsidTr="00DA1387">
        <w:tc>
          <w:tcPr>
            <w:tcW w:w="2808" w:type="dxa"/>
          </w:tcPr>
          <w:p w14:paraId="1FD55E7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5796B6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EAFFC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6496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F9C77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669C7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562F" w14:paraId="2CCB6DB7" w14:textId="77777777" w:rsidTr="00DA1387">
        <w:tc>
          <w:tcPr>
            <w:tcW w:w="2808" w:type="dxa"/>
          </w:tcPr>
          <w:p w14:paraId="25FD8813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0A5A155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F1C60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4609E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F7A2B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2A033E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562F" w14:paraId="55A86B83" w14:textId="77777777" w:rsidTr="00DA1387">
        <w:tc>
          <w:tcPr>
            <w:tcW w:w="2808" w:type="dxa"/>
          </w:tcPr>
          <w:p w14:paraId="133CD9A1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075A84B" w14:textId="597EDB17" w:rsidR="007B4551" w:rsidRPr="00C03D07" w:rsidRDefault="006D727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Helvetica" w:hAnsi="Helvetica" w:cs="Helvetica"/>
                <w:color w:val="21262A"/>
                <w:shd w:val="clear" w:color="auto" w:fill="FFFFFF"/>
              </w:rPr>
              <w:t>Software Develope</w:t>
            </w:r>
            <w:r w:rsidR="00A8017D">
              <w:rPr>
                <w:rFonts w:ascii="Helvetica" w:hAnsi="Helvetica" w:cs="Helvetica"/>
                <w:color w:val="21262A"/>
                <w:shd w:val="clear" w:color="auto" w:fill="FFFFFF"/>
              </w:rPr>
              <w:t>r</w:t>
            </w:r>
          </w:p>
        </w:tc>
        <w:tc>
          <w:tcPr>
            <w:tcW w:w="1530" w:type="dxa"/>
          </w:tcPr>
          <w:p w14:paraId="5CC5FE9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C3D8C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60AE9A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170F0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562F" w14:paraId="1C489322" w14:textId="77777777" w:rsidTr="0002006F">
        <w:trPr>
          <w:trHeight w:val="1007"/>
        </w:trPr>
        <w:tc>
          <w:tcPr>
            <w:tcW w:w="2808" w:type="dxa"/>
          </w:tcPr>
          <w:p w14:paraId="393177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9B10E3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87BC579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539D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C2C37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D14B1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73AF7F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562F" w14:paraId="59EDF821" w14:textId="77777777" w:rsidTr="00DA1387">
        <w:tc>
          <w:tcPr>
            <w:tcW w:w="2808" w:type="dxa"/>
          </w:tcPr>
          <w:p w14:paraId="27413A3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C6453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F2EC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67DD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B5636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B272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562F" w14:paraId="2AA87A84" w14:textId="77777777" w:rsidTr="00DA1387">
        <w:tc>
          <w:tcPr>
            <w:tcW w:w="2808" w:type="dxa"/>
          </w:tcPr>
          <w:p w14:paraId="1954F47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B3330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EAC60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BCDB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4A3E8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4EFF6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562F" w14:paraId="16C08BA0" w14:textId="77777777" w:rsidTr="00DA1387">
        <w:tc>
          <w:tcPr>
            <w:tcW w:w="2808" w:type="dxa"/>
          </w:tcPr>
          <w:p w14:paraId="1C70F5F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3498E0A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EFD51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CEAC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BA6A2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8650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562F" w14:paraId="232DD494" w14:textId="77777777" w:rsidTr="00DA1387">
        <w:tc>
          <w:tcPr>
            <w:tcW w:w="2808" w:type="dxa"/>
          </w:tcPr>
          <w:p w14:paraId="73B948B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626D1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3160D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5DC6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9593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4FA9B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562F" w14:paraId="14395BAD" w14:textId="77777777" w:rsidTr="00DA1387">
        <w:tc>
          <w:tcPr>
            <w:tcW w:w="2808" w:type="dxa"/>
          </w:tcPr>
          <w:p w14:paraId="3040ED2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5D7FF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7128F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3D5B4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E4956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456B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562F" w14:paraId="78149F1D" w14:textId="77777777" w:rsidTr="00DA1387">
        <w:tc>
          <w:tcPr>
            <w:tcW w:w="2808" w:type="dxa"/>
          </w:tcPr>
          <w:p w14:paraId="777EB756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34C66F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17BE6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F0E5C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AC44D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D9801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562F" w14:paraId="145818F4" w14:textId="77777777" w:rsidTr="00DA1387">
        <w:tc>
          <w:tcPr>
            <w:tcW w:w="2808" w:type="dxa"/>
          </w:tcPr>
          <w:p w14:paraId="4A291FC9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6B52C6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7613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CCC32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66BD2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72634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562F" w14:paraId="619258F2" w14:textId="77777777" w:rsidTr="00DA1387">
        <w:tc>
          <w:tcPr>
            <w:tcW w:w="2808" w:type="dxa"/>
          </w:tcPr>
          <w:p w14:paraId="12C200EA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7A9D44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09421F6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BCA52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190CC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0D1E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663110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562F" w14:paraId="7FE2D932" w14:textId="77777777" w:rsidTr="00DA1387">
        <w:tc>
          <w:tcPr>
            <w:tcW w:w="2808" w:type="dxa"/>
          </w:tcPr>
          <w:p w14:paraId="466B165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15455DC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2A6D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B8F1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2873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D8EC0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562F" w14:paraId="7EB655D1" w14:textId="77777777" w:rsidTr="00DA1387">
        <w:tc>
          <w:tcPr>
            <w:tcW w:w="2808" w:type="dxa"/>
          </w:tcPr>
          <w:p w14:paraId="3CB3568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470AC97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DFA6F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14DED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B5D62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E4FC7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562F" w14:paraId="5B5FFC56" w14:textId="77777777" w:rsidTr="00DA1387">
        <w:tc>
          <w:tcPr>
            <w:tcW w:w="2808" w:type="dxa"/>
          </w:tcPr>
          <w:p w14:paraId="3407250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124E30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F272B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B1870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957A7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883B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562F" w14:paraId="5E3B4359" w14:textId="77777777" w:rsidTr="00DA1387">
        <w:tc>
          <w:tcPr>
            <w:tcW w:w="2808" w:type="dxa"/>
          </w:tcPr>
          <w:p w14:paraId="0C6050B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605AF1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1BA03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DE05B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8D3B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2FC8E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562F" w14:paraId="0CAC80CC" w14:textId="77777777" w:rsidTr="00DA1387">
        <w:tc>
          <w:tcPr>
            <w:tcW w:w="2808" w:type="dxa"/>
          </w:tcPr>
          <w:p w14:paraId="229389B9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117304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A33AB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0FE6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04F82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B14B8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0D5CF6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35826C3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77E9D5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F665217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4562F" w14:paraId="0E810FCF" w14:textId="77777777" w:rsidTr="00797DEB">
        <w:tc>
          <w:tcPr>
            <w:tcW w:w="2203" w:type="dxa"/>
          </w:tcPr>
          <w:p w14:paraId="13682D80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EA645C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BCF47D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A04FD6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C7ACFC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4562F" w14:paraId="4B2E872F" w14:textId="77777777" w:rsidTr="00797DEB">
        <w:tc>
          <w:tcPr>
            <w:tcW w:w="2203" w:type="dxa"/>
          </w:tcPr>
          <w:p w14:paraId="084832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D4511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3846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9EA51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4355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562F" w14:paraId="28DF9885" w14:textId="77777777" w:rsidTr="00797DEB">
        <w:tc>
          <w:tcPr>
            <w:tcW w:w="2203" w:type="dxa"/>
          </w:tcPr>
          <w:p w14:paraId="5304EB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BCBDF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9D0349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37EAE4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F05A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4562F" w14:paraId="7BADCFAA" w14:textId="77777777" w:rsidTr="00797DEB">
        <w:tc>
          <w:tcPr>
            <w:tcW w:w="2203" w:type="dxa"/>
          </w:tcPr>
          <w:p w14:paraId="24EADC6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116AD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E19E66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2AA0BA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8E3C5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5604997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980CCBE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D3B4C5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6EBC193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D6E11C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ADA07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F0E70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4562F" w14:paraId="712D245D" w14:textId="77777777" w:rsidTr="00D90155">
        <w:trPr>
          <w:trHeight w:val="324"/>
        </w:trPr>
        <w:tc>
          <w:tcPr>
            <w:tcW w:w="7675" w:type="dxa"/>
            <w:gridSpan w:val="2"/>
          </w:tcPr>
          <w:p w14:paraId="79DB67E1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4562F" w14:paraId="0337D9E4" w14:textId="77777777" w:rsidTr="00D90155">
        <w:trPr>
          <w:trHeight w:val="314"/>
        </w:trPr>
        <w:tc>
          <w:tcPr>
            <w:tcW w:w="2545" w:type="dxa"/>
          </w:tcPr>
          <w:p w14:paraId="6BD8E6E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B1F84D5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62F" w14:paraId="0005A2CD" w14:textId="77777777" w:rsidTr="00D90155">
        <w:trPr>
          <w:trHeight w:val="324"/>
        </w:trPr>
        <w:tc>
          <w:tcPr>
            <w:tcW w:w="2545" w:type="dxa"/>
          </w:tcPr>
          <w:p w14:paraId="10AEB2B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90A8A0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45EB2F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62F" w14:paraId="28543DC6" w14:textId="77777777" w:rsidTr="00D90155">
        <w:trPr>
          <w:trHeight w:val="324"/>
        </w:trPr>
        <w:tc>
          <w:tcPr>
            <w:tcW w:w="2545" w:type="dxa"/>
          </w:tcPr>
          <w:p w14:paraId="734354D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91B533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62F" w14:paraId="50168CC1" w14:textId="77777777" w:rsidTr="00D90155">
        <w:trPr>
          <w:trHeight w:val="340"/>
        </w:trPr>
        <w:tc>
          <w:tcPr>
            <w:tcW w:w="2545" w:type="dxa"/>
          </w:tcPr>
          <w:p w14:paraId="42D291D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331FF2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62F" w14:paraId="17758B80" w14:textId="77777777" w:rsidTr="00D90155">
        <w:trPr>
          <w:trHeight w:val="340"/>
        </w:trPr>
        <w:tc>
          <w:tcPr>
            <w:tcW w:w="2545" w:type="dxa"/>
          </w:tcPr>
          <w:p w14:paraId="0C229F2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741841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756DDE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049240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96B685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88F535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D7DC444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CDF485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CE7BB3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10676B1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0416E1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EE80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C52C6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E4668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12B0B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E12F95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F508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B606E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84BA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801ED0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EF149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F59F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FB79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7F71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41512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9D251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84048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AE87B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D9819D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244211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0774C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217874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BAE77B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F3403D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9846E2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83A61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D878FD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14A693B0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57C7338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4562F" w14:paraId="61FE5C34" w14:textId="77777777" w:rsidTr="001D05D6">
        <w:trPr>
          <w:trHeight w:val="398"/>
        </w:trPr>
        <w:tc>
          <w:tcPr>
            <w:tcW w:w="5148" w:type="dxa"/>
            <w:gridSpan w:val="4"/>
          </w:tcPr>
          <w:p w14:paraId="225D129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679F369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4562F" w14:paraId="11BB0DEC" w14:textId="77777777" w:rsidTr="001D05D6">
        <w:trPr>
          <w:trHeight w:val="383"/>
        </w:trPr>
        <w:tc>
          <w:tcPr>
            <w:tcW w:w="5148" w:type="dxa"/>
            <w:gridSpan w:val="4"/>
          </w:tcPr>
          <w:p w14:paraId="762421C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3320A1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4562F" w14:paraId="7620EDE6" w14:textId="77777777" w:rsidTr="001D05D6">
        <w:trPr>
          <w:trHeight w:val="404"/>
        </w:trPr>
        <w:tc>
          <w:tcPr>
            <w:tcW w:w="918" w:type="dxa"/>
          </w:tcPr>
          <w:p w14:paraId="5011D53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72DD847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4CEFD3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3D46C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751CA0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7C03C3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4D3FE3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3CCB98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FF674A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CE68AE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36C98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83220C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04562F" w14:paraId="1E153E81" w14:textId="77777777" w:rsidTr="001D05D6">
        <w:trPr>
          <w:trHeight w:val="622"/>
        </w:trPr>
        <w:tc>
          <w:tcPr>
            <w:tcW w:w="918" w:type="dxa"/>
          </w:tcPr>
          <w:p w14:paraId="68538ECF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689A779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EA8DE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52E40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C01FBB0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3217C6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AE8A2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0F6FB5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562F" w14:paraId="5E4EBC1F" w14:textId="77777777" w:rsidTr="001D05D6">
        <w:trPr>
          <w:trHeight w:val="592"/>
        </w:trPr>
        <w:tc>
          <w:tcPr>
            <w:tcW w:w="918" w:type="dxa"/>
          </w:tcPr>
          <w:p w14:paraId="300BA50B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49C7759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F71B3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DB66E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10814B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E0FBE6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08039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77E2B4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562F" w14:paraId="1058BB74" w14:textId="77777777" w:rsidTr="001D05D6">
        <w:trPr>
          <w:trHeight w:val="592"/>
        </w:trPr>
        <w:tc>
          <w:tcPr>
            <w:tcW w:w="918" w:type="dxa"/>
          </w:tcPr>
          <w:p w14:paraId="0D93EB19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EAEDEE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A9D59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7449B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3BCF7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6093AD2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657FB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E24AB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71BFF86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8267BDD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04562F" w14:paraId="7ED2D17B" w14:textId="77777777" w:rsidTr="00B433FE">
        <w:trPr>
          <w:trHeight w:val="683"/>
        </w:trPr>
        <w:tc>
          <w:tcPr>
            <w:tcW w:w="1638" w:type="dxa"/>
          </w:tcPr>
          <w:p w14:paraId="076AB25E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234974E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416709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7BEA7DA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DE2D12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17F61A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04562F" w14:paraId="7AFD0FBB" w14:textId="77777777" w:rsidTr="00B433FE">
        <w:trPr>
          <w:trHeight w:val="291"/>
        </w:trPr>
        <w:tc>
          <w:tcPr>
            <w:tcW w:w="1638" w:type="dxa"/>
          </w:tcPr>
          <w:p w14:paraId="78BB5F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7423F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383E6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2558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1AEED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EDACD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62F" w14:paraId="3A7CF873" w14:textId="77777777" w:rsidTr="00B433FE">
        <w:trPr>
          <w:trHeight w:val="291"/>
        </w:trPr>
        <w:tc>
          <w:tcPr>
            <w:tcW w:w="1638" w:type="dxa"/>
          </w:tcPr>
          <w:p w14:paraId="59516C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3BB3B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E258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66CD2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DFBC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4851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542273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04562F" w14:paraId="53A94738" w14:textId="77777777" w:rsidTr="00B433FE">
        <w:trPr>
          <w:trHeight w:val="773"/>
        </w:trPr>
        <w:tc>
          <w:tcPr>
            <w:tcW w:w="2448" w:type="dxa"/>
          </w:tcPr>
          <w:p w14:paraId="21BA8B5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C80623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3444E17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518AC4B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04562F" w14:paraId="5C642CBA" w14:textId="77777777" w:rsidTr="00B433FE">
        <w:trPr>
          <w:trHeight w:val="428"/>
        </w:trPr>
        <w:tc>
          <w:tcPr>
            <w:tcW w:w="2448" w:type="dxa"/>
          </w:tcPr>
          <w:p w14:paraId="201E05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ACC07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05504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8AA67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14B0EB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56D3D69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4562F" w14:paraId="7F71EEA1" w14:textId="77777777" w:rsidTr="004B23E9">
        <w:trPr>
          <w:trHeight w:val="825"/>
        </w:trPr>
        <w:tc>
          <w:tcPr>
            <w:tcW w:w="2538" w:type="dxa"/>
          </w:tcPr>
          <w:p w14:paraId="17DBAFE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1F7027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C272E48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62754D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DEE063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4562F" w14:paraId="00F76D1E" w14:textId="77777777" w:rsidTr="004B23E9">
        <w:trPr>
          <w:trHeight w:val="275"/>
        </w:trPr>
        <w:tc>
          <w:tcPr>
            <w:tcW w:w="2538" w:type="dxa"/>
          </w:tcPr>
          <w:p w14:paraId="50DC979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B0547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A6616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5F3A1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E82F4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62F" w14:paraId="4D9465B9" w14:textId="77777777" w:rsidTr="004B23E9">
        <w:trPr>
          <w:trHeight w:val="275"/>
        </w:trPr>
        <w:tc>
          <w:tcPr>
            <w:tcW w:w="2538" w:type="dxa"/>
          </w:tcPr>
          <w:p w14:paraId="2F21D4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DCE40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24C9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65808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A5DDA8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62F" w14:paraId="31D5042C" w14:textId="77777777" w:rsidTr="004B23E9">
        <w:trPr>
          <w:trHeight w:val="292"/>
        </w:trPr>
        <w:tc>
          <w:tcPr>
            <w:tcW w:w="2538" w:type="dxa"/>
          </w:tcPr>
          <w:p w14:paraId="510F42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17314E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F4BCB3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35F80B60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07D92E6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62F" w14:paraId="28EDF86A" w14:textId="77777777" w:rsidTr="00044B40">
        <w:trPr>
          <w:trHeight w:val="557"/>
        </w:trPr>
        <w:tc>
          <w:tcPr>
            <w:tcW w:w="2538" w:type="dxa"/>
          </w:tcPr>
          <w:p w14:paraId="540DEA0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D79A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E3EF0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F9A1C1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633F1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1C950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312F28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5FB1CE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3507A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724C29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8381E1E">
          <v:roundrect id="_x0000_s2050" style="position:absolute;margin-left:-6.75pt;margin-top:1.3pt;width:549pt;height:67.3pt;z-index:1" arcsize="10923f">
            <v:textbox>
              <w:txbxContent>
                <w:p w14:paraId="4902E478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0F03BD71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D875678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72E07BDC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FCA5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5C6B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9BCD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267E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BFF7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027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47BC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200F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EC4E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8343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BA78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B1A7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992B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FF2F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C98A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D18B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EE68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6AA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4A2F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A7D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9CE95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BE82544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3EA564D">
          <v:roundrect id="_x0000_s2052" style="position:absolute;margin-left:244.5pt;margin-top:.35pt;width:63.75pt;height:15pt;z-index:2" arcsize="10923f"/>
        </w:pict>
      </w:r>
    </w:p>
    <w:p w14:paraId="78F6EE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2975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E5B3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845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0FA8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C51B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736F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C58C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48AF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73FE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FDD7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3809F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E346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E6E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7844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F04A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29D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3269F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8931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D053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1642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88F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7466B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95C4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57D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D055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6791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839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0D01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060B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FEF1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918E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257D8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4CA2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02937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DF1D7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9EF5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DEB9C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8A392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02F1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DA7BB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C8DB7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98748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BBCC3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9549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2455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9BD6A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6A4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6768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18E5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B94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C701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199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F1AF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EAAF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65BF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480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6452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D059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001A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5B20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4562F" w14:paraId="67C9F5E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755C0F75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04562F" w14:paraId="6C240B5A" w14:textId="77777777" w:rsidTr="0030732B">
        <w:trPr>
          <w:trHeight w:val="533"/>
        </w:trPr>
        <w:tc>
          <w:tcPr>
            <w:tcW w:w="738" w:type="dxa"/>
          </w:tcPr>
          <w:p w14:paraId="49ECCA8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1C22B52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A8C424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1D87975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18B8768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77A766E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4562F" w14:paraId="2ADE296E" w14:textId="77777777" w:rsidTr="0030732B">
        <w:trPr>
          <w:trHeight w:val="266"/>
        </w:trPr>
        <w:tc>
          <w:tcPr>
            <w:tcW w:w="738" w:type="dxa"/>
          </w:tcPr>
          <w:p w14:paraId="3DD46EB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19A80F1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F56B5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C809D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D1F3EB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2B668C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62F" w14:paraId="73E26407" w14:textId="77777777" w:rsidTr="0030732B">
        <w:trPr>
          <w:trHeight w:val="266"/>
        </w:trPr>
        <w:tc>
          <w:tcPr>
            <w:tcW w:w="738" w:type="dxa"/>
          </w:tcPr>
          <w:p w14:paraId="27E82EF7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15E879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2842E6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3F506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9F40D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2A6CBB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62F" w14:paraId="14513FC0" w14:textId="77777777" w:rsidTr="0030732B">
        <w:trPr>
          <w:trHeight w:val="266"/>
        </w:trPr>
        <w:tc>
          <w:tcPr>
            <w:tcW w:w="738" w:type="dxa"/>
          </w:tcPr>
          <w:p w14:paraId="4F2448F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E111A35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127263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5F2DA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0C2141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0889F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62F" w14:paraId="760ECEF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C076DC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140A9BF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12726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F8E38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3EA9E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8212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EC14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CA3C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8D09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B453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ED36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46F75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8B8006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04562F" w14:paraId="4AD02EC6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20BB419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04562F" w14:paraId="298E551A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F9F31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93AF7F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3647408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668362A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596D1BF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49D7283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E2E195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04562F" w14:paraId="692254DA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463990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0BF20E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02C2B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99901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DD5EE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32B9A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2AD930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62F" w14:paraId="38E01DD8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51E17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E8976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A889A3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58FC9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823B87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D68F0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7DE798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62F" w14:paraId="0FE99D2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8E5ACE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6E27E8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C1124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8B783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32BF4B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85742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69E3F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3F914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1B61B86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24ADAB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04562F" w14:paraId="7AD82A37" w14:textId="77777777" w:rsidTr="00B433FE">
        <w:trPr>
          <w:trHeight w:val="527"/>
        </w:trPr>
        <w:tc>
          <w:tcPr>
            <w:tcW w:w="3135" w:type="dxa"/>
          </w:tcPr>
          <w:p w14:paraId="3CB676A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3EF1BC9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ADD500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77545F4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04562F" w14:paraId="4E2E4EBD" w14:textId="77777777" w:rsidTr="00B433FE">
        <w:trPr>
          <w:trHeight w:val="250"/>
        </w:trPr>
        <w:tc>
          <w:tcPr>
            <w:tcW w:w="3135" w:type="dxa"/>
          </w:tcPr>
          <w:p w14:paraId="51D870E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76FF7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D6B62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BBFF5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562F" w14:paraId="489548BF" w14:textId="77777777" w:rsidTr="00B433FE">
        <w:trPr>
          <w:trHeight w:val="264"/>
        </w:trPr>
        <w:tc>
          <w:tcPr>
            <w:tcW w:w="3135" w:type="dxa"/>
          </w:tcPr>
          <w:p w14:paraId="618F7EC0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8FE80A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699D4D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6871D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562F" w14:paraId="013F1D69" w14:textId="77777777" w:rsidTr="00B433FE">
        <w:trPr>
          <w:trHeight w:val="250"/>
        </w:trPr>
        <w:tc>
          <w:tcPr>
            <w:tcW w:w="3135" w:type="dxa"/>
          </w:tcPr>
          <w:p w14:paraId="2214B42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F513F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AEB9B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BC2F50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4562F" w14:paraId="1B7E4571" w14:textId="77777777" w:rsidTr="00B433FE">
        <w:trPr>
          <w:trHeight w:val="264"/>
        </w:trPr>
        <w:tc>
          <w:tcPr>
            <w:tcW w:w="3135" w:type="dxa"/>
          </w:tcPr>
          <w:p w14:paraId="6D57EF07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179CD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8E03E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DC0E0D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63AAF7B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46ADAB3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4562F" w14:paraId="1AEEC2FD" w14:textId="77777777" w:rsidTr="00B433FE">
        <w:tc>
          <w:tcPr>
            <w:tcW w:w="9198" w:type="dxa"/>
          </w:tcPr>
          <w:p w14:paraId="3254D6C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BC04A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04562F" w14:paraId="059F8087" w14:textId="77777777" w:rsidTr="00B433FE">
        <w:tc>
          <w:tcPr>
            <w:tcW w:w="9198" w:type="dxa"/>
          </w:tcPr>
          <w:p w14:paraId="54BB30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C3197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562F" w14:paraId="0FD98EC9" w14:textId="77777777" w:rsidTr="00B433FE">
        <w:tc>
          <w:tcPr>
            <w:tcW w:w="9198" w:type="dxa"/>
          </w:tcPr>
          <w:p w14:paraId="53126B7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4B0DB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562F" w14:paraId="648B9778" w14:textId="77777777" w:rsidTr="00B433FE">
        <w:tc>
          <w:tcPr>
            <w:tcW w:w="9198" w:type="dxa"/>
          </w:tcPr>
          <w:p w14:paraId="284773E3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8358E2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199B3AF9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73321C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A3EB06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20363FF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4720070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04562F" w14:paraId="2BBE6057" w14:textId="77777777" w:rsidTr="007C5320">
        <w:tc>
          <w:tcPr>
            <w:tcW w:w="1106" w:type="dxa"/>
            <w:shd w:val="clear" w:color="auto" w:fill="auto"/>
          </w:tcPr>
          <w:p w14:paraId="32BA65C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3DF025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0D68CFC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8F7731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1806E78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5BEC623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168162E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7CBB055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DC9A06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2B1B13D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48D4EE1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4562F" w14:paraId="2D068C1E" w14:textId="77777777" w:rsidTr="007C5320">
        <w:tc>
          <w:tcPr>
            <w:tcW w:w="1106" w:type="dxa"/>
            <w:shd w:val="clear" w:color="auto" w:fill="auto"/>
          </w:tcPr>
          <w:p w14:paraId="4182B2B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E0FBAE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C82ED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5E83F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9DD21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435A556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B8B5B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C52C1E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DE5B2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FF535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62F" w14:paraId="50FB7587" w14:textId="77777777" w:rsidTr="007C5320">
        <w:tc>
          <w:tcPr>
            <w:tcW w:w="1106" w:type="dxa"/>
            <w:shd w:val="clear" w:color="auto" w:fill="auto"/>
          </w:tcPr>
          <w:p w14:paraId="6F3A235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46B265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DAA87C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227FBF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2FB0E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45B921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80049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E14A39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8D3A6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AA758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D89103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643FF92D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547326E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7665BD6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04562F" w14:paraId="3744C920" w14:textId="77777777" w:rsidTr="00B433FE">
        <w:tc>
          <w:tcPr>
            <w:tcW w:w="3456" w:type="dxa"/>
            <w:shd w:val="clear" w:color="auto" w:fill="auto"/>
          </w:tcPr>
          <w:p w14:paraId="4CDDEB3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895B24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21E6814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2FA4EF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7B35EB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04562F" w14:paraId="3A12AEC1" w14:textId="77777777" w:rsidTr="00B433FE">
        <w:tc>
          <w:tcPr>
            <w:tcW w:w="3456" w:type="dxa"/>
            <w:shd w:val="clear" w:color="auto" w:fill="auto"/>
          </w:tcPr>
          <w:p w14:paraId="64E4B135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46F1D4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5C279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BABA2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685121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4562F" w14:paraId="5FC29295" w14:textId="77777777" w:rsidTr="00B433FE">
        <w:tc>
          <w:tcPr>
            <w:tcW w:w="3456" w:type="dxa"/>
            <w:shd w:val="clear" w:color="auto" w:fill="auto"/>
          </w:tcPr>
          <w:p w14:paraId="79C6EBC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5F4FAD3F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0EB62B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A4DB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87E48F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67E505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6DC2CBB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7AD050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3A7E57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1BF2E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A4289D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AEFBF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504D3B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53A50D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3D427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E2CC08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5E3C6D3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4562F" w14:paraId="58DC2D45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E4F722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4562F" w14:paraId="7217250E" w14:textId="77777777" w:rsidTr="00B433FE">
        <w:trPr>
          <w:trHeight w:val="263"/>
        </w:trPr>
        <w:tc>
          <w:tcPr>
            <w:tcW w:w="6880" w:type="dxa"/>
          </w:tcPr>
          <w:p w14:paraId="11C192C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A278BB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A26EB20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4562F" w14:paraId="2BE21433" w14:textId="77777777" w:rsidTr="00B433FE">
        <w:trPr>
          <w:trHeight w:val="263"/>
        </w:trPr>
        <w:tc>
          <w:tcPr>
            <w:tcW w:w="6880" w:type="dxa"/>
          </w:tcPr>
          <w:p w14:paraId="7CF582A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1A1D7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8E172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62F" w14:paraId="409E4FC0" w14:textId="77777777" w:rsidTr="00B433FE">
        <w:trPr>
          <w:trHeight w:val="301"/>
        </w:trPr>
        <w:tc>
          <w:tcPr>
            <w:tcW w:w="6880" w:type="dxa"/>
          </w:tcPr>
          <w:p w14:paraId="1B2DC57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5FC3C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AA84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62F" w14:paraId="797B232A" w14:textId="77777777" w:rsidTr="00B433FE">
        <w:trPr>
          <w:trHeight w:val="263"/>
        </w:trPr>
        <w:tc>
          <w:tcPr>
            <w:tcW w:w="6880" w:type="dxa"/>
          </w:tcPr>
          <w:p w14:paraId="14664D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3BD851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A693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62F" w14:paraId="288D61C3" w14:textId="77777777" w:rsidTr="00B433FE">
        <w:trPr>
          <w:trHeight w:val="250"/>
        </w:trPr>
        <w:tc>
          <w:tcPr>
            <w:tcW w:w="6880" w:type="dxa"/>
          </w:tcPr>
          <w:p w14:paraId="0400F6A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4020F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081E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62F" w14:paraId="462FD164" w14:textId="77777777" w:rsidTr="00B433FE">
        <w:trPr>
          <w:trHeight w:val="263"/>
        </w:trPr>
        <w:tc>
          <w:tcPr>
            <w:tcW w:w="6880" w:type="dxa"/>
          </w:tcPr>
          <w:p w14:paraId="52EC2EE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9D170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D1D0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62F" w14:paraId="659835CA" w14:textId="77777777" w:rsidTr="00B433FE">
        <w:trPr>
          <w:trHeight w:val="275"/>
        </w:trPr>
        <w:tc>
          <w:tcPr>
            <w:tcW w:w="6880" w:type="dxa"/>
          </w:tcPr>
          <w:p w14:paraId="3380B98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6C5961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10A50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62F" w14:paraId="15D798A5" w14:textId="77777777" w:rsidTr="00B433FE">
        <w:trPr>
          <w:trHeight w:val="275"/>
        </w:trPr>
        <w:tc>
          <w:tcPr>
            <w:tcW w:w="6880" w:type="dxa"/>
          </w:tcPr>
          <w:p w14:paraId="1B54795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2BF31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C9C0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07A0DA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EB2736F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4562F" w14:paraId="0A46BBC6" w14:textId="77777777" w:rsidTr="00B433FE">
        <w:tc>
          <w:tcPr>
            <w:tcW w:w="7196" w:type="dxa"/>
            <w:shd w:val="clear" w:color="auto" w:fill="auto"/>
          </w:tcPr>
          <w:p w14:paraId="5F03318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890F25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BAD168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4562F" w14:paraId="0E8AE8ED" w14:textId="77777777" w:rsidTr="00B433FE">
        <w:tc>
          <w:tcPr>
            <w:tcW w:w="7196" w:type="dxa"/>
            <w:shd w:val="clear" w:color="auto" w:fill="auto"/>
          </w:tcPr>
          <w:p w14:paraId="569E5646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3608FE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A7C530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4562F" w14:paraId="5C176444" w14:textId="77777777" w:rsidTr="00B433FE">
        <w:tc>
          <w:tcPr>
            <w:tcW w:w="7196" w:type="dxa"/>
            <w:shd w:val="clear" w:color="auto" w:fill="auto"/>
          </w:tcPr>
          <w:p w14:paraId="02167F6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34233C5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6CE6A8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7D90811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86E7AB8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1669B8B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869EDE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2D8788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95BDE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A3D48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41C84E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523473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56F024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EB6878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B7B037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3FCA0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F35A54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11E2D1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4562F" w14:paraId="6A0E48AF" w14:textId="77777777" w:rsidTr="00B433FE">
        <w:trPr>
          <w:trHeight w:val="318"/>
        </w:trPr>
        <w:tc>
          <w:tcPr>
            <w:tcW w:w="6194" w:type="dxa"/>
          </w:tcPr>
          <w:p w14:paraId="71373FEB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F9C0BF6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083C44B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562F" w14:paraId="14B5DC8B" w14:textId="77777777" w:rsidTr="00B433FE">
        <w:trPr>
          <w:trHeight w:val="303"/>
        </w:trPr>
        <w:tc>
          <w:tcPr>
            <w:tcW w:w="6194" w:type="dxa"/>
          </w:tcPr>
          <w:p w14:paraId="410760C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31982A5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562F" w14:paraId="4C103873" w14:textId="77777777" w:rsidTr="00B433FE">
        <w:trPr>
          <w:trHeight w:val="304"/>
        </w:trPr>
        <w:tc>
          <w:tcPr>
            <w:tcW w:w="6194" w:type="dxa"/>
          </w:tcPr>
          <w:p w14:paraId="1FDA89DA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1DE7435E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562F" w14:paraId="68A67F34" w14:textId="77777777" w:rsidTr="00B433FE">
        <w:trPr>
          <w:trHeight w:val="318"/>
        </w:trPr>
        <w:tc>
          <w:tcPr>
            <w:tcW w:w="6194" w:type="dxa"/>
          </w:tcPr>
          <w:p w14:paraId="255282AC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96BD3BA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562F" w14:paraId="0ACEE8FE" w14:textId="77777777" w:rsidTr="00B433FE">
        <w:trPr>
          <w:trHeight w:val="303"/>
        </w:trPr>
        <w:tc>
          <w:tcPr>
            <w:tcW w:w="6194" w:type="dxa"/>
          </w:tcPr>
          <w:p w14:paraId="566AD8A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5C06C560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562F" w14:paraId="6F4541FB" w14:textId="77777777" w:rsidTr="00B433FE">
        <w:trPr>
          <w:trHeight w:val="318"/>
        </w:trPr>
        <w:tc>
          <w:tcPr>
            <w:tcW w:w="6194" w:type="dxa"/>
          </w:tcPr>
          <w:p w14:paraId="3ECD081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5ABBBCC2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562F" w14:paraId="76C0E735" w14:textId="77777777" w:rsidTr="00B433FE">
        <w:trPr>
          <w:trHeight w:val="303"/>
        </w:trPr>
        <w:tc>
          <w:tcPr>
            <w:tcW w:w="6194" w:type="dxa"/>
          </w:tcPr>
          <w:p w14:paraId="4F011C6A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8ABED70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562F" w14:paraId="7E11B719" w14:textId="77777777" w:rsidTr="00B433FE">
        <w:trPr>
          <w:trHeight w:val="318"/>
        </w:trPr>
        <w:tc>
          <w:tcPr>
            <w:tcW w:w="6194" w:type="dxa"/>
          </w:tcPr>
          <w:p w14:paraId="6172D07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CB45AF2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562F" w14:paraId="41D7DF88" w14:textId="77777777" w:rsidTr="00B433FE">
        <w:trPr>
          <w:trHeight w:val="318"/>
        </w:trPr>
        <w:tc>
          <w:tcPr>
            <w:tcW w:w="6194" w:type="dxa"/>
          </w:tcPr>
          <w:p w14:paraId="08AA3B5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5B3127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562F" w14:paraId="089806A6" w14:textId="77777777" w:rsidTr="00B433FE">
        <w:trPr>
          <w:trHeight w:val="318"/>
        </w:trPr>
        <w:tc>
          <w:tcPr>
            <w:tcW w:w="6194" w:type="dxa"/>
          </w:tcPr>
          <w:p w14:paraId="11A733C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6795AA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562F" w14:paraId="3CCC426D" w14:textId="77777777" w:rsidTr="00B433FE">
        <w:trPr>
          <w:trHeight w:val="318"/>
        </w:trPr>
        <w:tc>
          <w:tcPr>
            <w:tcW w:w="6194" w:type="dxa"/>
          </w:tcPr>
          <w:p w14:paraId="4B43CE71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353B17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562F" w14:paraId="1A49DEA7" w14:textId="77777777" w:rsidTr="00B433FE">
        <w:trPr>
          <w:trHeight w:val="318"/>
        </w:trPr>
        <w:tc>
          <w:tcPr>
            <w:tcW w:w="6194" w:type="dxa"/>
          </w:tcPr>
          <w:p w14:paraId="031D36C8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2CB3F5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562F" w14:paraId="4C5759C1" w14:textId="77777777" w:rsidTr="00B433FE">
        <w:trPr>
          <w:trHeight w:val="318"/>
        </w:trPr>
        <w:tc>
          <w:tcPr>
            <w:tcW w:w="6194" w:type="dxa"/>
          </w:tcPr>
          <w:p w14:paraId="1EEF625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609B995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562F" w14:paraId="0FE44058" w14:textId="77777777" w:rsidTr="00B433FE">
        <w:trPr>
          <w:trHeight w:val="318"/>
        </w:trPr>
        <w:tc>
          <w:tcPr>
            <w:tcW w:w="6194" w:type="dxa"/>
          </w:tcPr>
          <w:p w14:paraId="4E1B1A3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0C9159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D4EB78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562F" w14:paraId="5C68B1CD" w14:textId="77777777" w:rsidTr="00B433FE">
        <w:trPr>
          <w:trHeight w:val="318"/>
        </w:trPr>
        <w:tc>
          <w:tcPr>
            <w:tcW w:w="6194" w:type="dxa"/>
          </w:tcPr>
          <w:p w14:paraId="42851DA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7D0480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562F" w14:paraId="7B5F5DBF" w14:textId="77777777" w:rsidTr="00B433FE">
        <w:trPr>
          <w:trHeight w:val="318"/>
        </w:trPr>
        <w:tc>
          <w:tcPr>
            <w:tcW w:w="6194" w:type="dxa"/>
          </w:tcPr>
          <w:p w14:paraId="3779DD37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928555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562F" w14:paraId="665F20AF" w14:textId="77777777" w:rsidTr="00B433FE">
        <w:trPr>
          <w:trHeight w:val="318"/>
        </w:trPr>
        <w:tc>
          <w:tcPr>
            <w:tcW w:w="6194" w:type="dxa"/>
          </w:tcPr>
          <w:p w14:paraId="149C527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C1540A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562F" w14:paraId="4EC29366" w14:textId="77777777" w:rsidTr="00B433FE">
        <w:trPr>
          <w:trHeight w:val="318"/>
        </w:trPr>
        <w:tc>
          <w:tcPr>
            <w:tcW w:w="6194" w:type="dxa"/>
          </w:tcPr>
          <w:p w14:paraId="6A75D2B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522451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562F" w14:paraId="6F1A2507" w14:textId="77777777" w:rsidTr="00B433FE">
        <w:trPr>
          <w:trHeight w:val="318"/>
        </w:trPr>
        <w:tc>
          <w:tcPr>
            <w:tcW w:w="6194" w:type="dxa"/>
          </w:tcPr>
          <w:p w14:paraId="199D816E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A7B167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562F" w14:paraId="2EFE2174" w14:textId="77777777" w:rsidTr="00B433FE">
        <w:trPr>
          <w:trHeight w:val="318"/>
        </w:trPr>
        <w:tc>
          <w:tcPr>
            <w:tcW w:w="6194" w:type="dxa"/>
          </w:tcPr>
          <w:p w14:paraId="590B6E2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268DF50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4562F" w14:paraId="67B41DA8" w14:textId="77777777" w:rsidTr="00B433FE">
        <w:trPr>
          <w:trHeight w:val="318"/>
        </w:trPr>
        <w:tc>
          <w:tcPr>
            <w:tcW w:w="6194" w:type="dxa"/>
          </w:tcPr>
          <w:p w14:paraId="6656280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24B241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3E2A2AE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4562F" w14:paraId="7859F884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887AF39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04562F" w14:paraId="5816A799" w14:textId="77777777" w:rsidTr="00B433FE">
        <w:trPr>
          <w:trHeight w:val="269"/>
        </w:trPr>
        <w:tc>
          <w:tcPr>
            <w:tcW w:w="738" w:type="dxa"/>
          </w:tcPr>
          <w:p w14:paraId="2E9FE5D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741A67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C9B63D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05215A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4562F" w14:paraId="2128F5EB" w14:textId="77777777" w:rsidTr="00B433FE">
        <w:trPr>
          <w:trHeight w:val="269"/>
        </w:trPr>
        <w:tc>
          <w:tcPr>
            <w:tcW w:w="738" w:type="dxa"/>
          </w:tcPr>
          <w:p w14:paraId="78288E4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6E7BA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2F5FF2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4A22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62F" w14:paraId="5D97A57A" w14:textId="77777777" w:rsidTr="00B433FE">
        <w:trPr>
          <w:trHeight w:val="269"/>
        </w:trPr>
        <w:tc>
          <w:tcPr>
            <w:tcW w:w="738" w:type="dxa"/>
          </w:tcPr>
          <w:p w14:paraId="3B6F0CA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E45BCD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6B1B5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0597A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62F" w14:paraId="3F732DDD" w14:textId="77777777" w:rsidTr="00B433FE">
        <w:trPr>
          <w:trHeight w:val="269"/>
        </w:trPr>
        <w:tc>
          <w:tcPr>
            <w:tcW w:w="738" w:type="dxa"/>
          </w:tcPr>
          <w:p w14:paraId="1DB421E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286241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F23598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2E5B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62F" w14:paraId="0513615B" w14:textId="77777777" w:rsidTr="00B433FE">
        <w:trPr>
          <w:trHeight w:val="269"/>
        </w:trPr>
        <w:tc>
          <w:tcPr>
            <w:tcW w:w="738" w:type="dxa"/>
          </w:tcPr>
          <w:p w14:paraId="40B34A88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93F15A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2F789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333F6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62F" w14:paraId="654A7ED5" w14:textId="77777777" w:rsidTr="00B433FE">
        <w:trPr>
          <w:trHeight w:val="269"/>
        </w:trPr>
        <w:tc>
          <w:tcPr>
            <w:tcW w:w="738" w:type="dxa"/>
          </w:tcPr>
          <w:p w14:paraId="538A8FF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05C0C6A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91ADB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C11B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562F" w14:paraId="7414C9A3" w14:textId="77777777" w:rsidTr="00B433FE">
        <w:trPr>
          <w:trHeight w:val="269"/>
        </w:trPr>
        <w:tc>
          <w:tcPr>
            <w:tcW w:w="738" w:type="dxa"/>
          </w:tcPr>
          <w:p w14:paraId="75F09B5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A83B93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6522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E5EF2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8878E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A945970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FF33C5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96154" w14:textId="77777777" w:rsidR="00FF33C5" w:rsidRDefault="00FF33C5">
      <w:r>
        <w:separator/>
      </w:r>
    </w:p>
  </w:endnote>
  <w:endnote w:type="continuationSeparator" w:id="0">
    <w:p w14:paraId="520B5B11" w14:textId="77777777" w:rsidR="00FF33C5" w:rsidRDefault="00FF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5297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5814C5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C5A6525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2E7177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67C97C2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4D6D1A8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13C0081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129DEAEB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54D3" w14:textId="77777777" w:rsidR="00FF33C5" w:rsidRDefault="00FF33C5">
      <w:r>
        <w:separator/>
      </w:r>
    </w:p>
  </w:footnote>
  <w:footnote w:type="continuationSeparator" w:id="0">
    <w:p w14:paraId="05258F3A" w14:textId="77777777" w:rsidR="00FF33C5" w:rsidRDefault="00FF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F32B" w14:textId="77777777" w:rsidR="00C8092E" w:rsidRDefault="00C8092E">
    <w:pPr>
      <w:pStyle w:val="Header"/>
    </w:pPr>
  </w:p>
  <w:p w14:paraId="76B673AA" w14:textId="77777777" w:rsidR="00C8092E" w:rsidRDefault="00C8092E">
    <w:pPr>
      <w:pStyle w:val="Header"/>
    </w:pPr>
  </w:p>
  <w:p w14:paraId="50802B31" w14:textId="77777777" w:rsidR="00C8092E" w:rsidRDefault="00000000">
    <w:pPr>
      <w:pStyle w:val="Header"/>
    </w:pPr>
    <w:r>
      <w:rPr>
        <w:noProof/>
        <w:lang w:eastAsia="zh-TW"/>
      </w:rPr>
      <w:pict w14:anchorId="04FCA4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B32B7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C5E8E5AE">
      <w:start w:val="1"/>
      <w:numFmt w:val="decimal"/>
      <w:lvlText w:val="%1."/>
      <w:lvlJc w:val="left"/>
      <w:pPr>
        <w:ind w:left="1440" w:hanging="360"/>
      </w:pPr>
    </w:lvl>
    <w:lvl w:ilvl="1" w:tplc="C30ADD1E" w:tentative="1">
      <w:start w:val="1"/>
      <w:numFmt w:val="lowerLetter"/>
      <w:lvlText w:val="%2."/>
      <w:lvlJc w:val="left"/>
      <w:pPr>
        <w:ind w:left="2160" w:hanging="360"/>
      </w:pPr>
    </w:lvl>
    <w:lvl w:ilvl="2" w:tplc="855C7ADE" w:tentative="1">
      <w:start w:val="1"/>
      <w:numFmt w:val="lowerRoman"/>
      <w:lvlText w:val="%3."/>
      <w:lvlJc w:val="right"/>
      <w:pPr>
        <w:ind w:left="2880" w:hanging="180"/>
      </w:pPr>
    </w:lvl>
    <w:lvl w:ilvl="3" w:tplc="3B40748A" w:tentative="1">
      <w:start w:val="1"/>
      <w:numFmt w:val="decimal"/>
      <w:lvlText w:val="%4."/>
      <w:lvlJc w:val="left"/>
      <w:pPr>
        <w:ind w:left="3600" w:hanging="360"/>
      </w:pPr>
    </w:lvl>
    <w:lvl w:ilvl="4" w:tplc="54A6D6AA" w:tentative="1">
      <w:start w:val="1"/>
      <w:numFmt w:val="lowerLetter"/>
      <w:lvlText w:val="%5."/>
      <w:lvlJc w:val="left"/>
      <w:pPr>
        <w:ind w:left="4320" w:hanging="360"/>
      </w:pPr>
    </w:lvl>
    <w:lvl w:ilvl="5" w:tplc="C7C678D8" w:tentative="1">
      <w:start w:val="1"/>
      <w:numFmt w:val="lowerRoman"/>
      <w:lvlText w:val="%6."/>
      <w:lvlJc w:val="right"/>
      <w:pPr>
        <w:ind w:left="5040" w:hanging="180"/>
      </w:pPr>
    </w:lvl>
    <w:lvl w:ilvl="6" w:tplc="7D56E144" w:tentative="1">
      <w:start w:val="1"/>
      <w:numFmt w:val="decimal"/>
      <w:lvlText w:val="%7."/>
      <w:lvlJc w:val="left"/>
      <w:pPr>
        <w:ind w:left="5760" w:hanging="360"/>
      </w:pPr>
    </w:lvl>
    <w:lvl w:ilvl="7" w:tplc="84B0CA80" w:tentative="1">
      <w:start w:val="1"/>
      <w:numFmt w:val="lowerLetter"/>
      <w:lvlText w:val="%8."/>
      <w:lvlJc w:val="left"/>
      <w:pPr>
        <w:ind w:left="6480" w:hanging="360"/>
      </w:pPr>
    </w:lvl>
    <w:lvl w:ilvl="8" w:tplc="11009C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6FC44C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9075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A8D1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26F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A4AA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625A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300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865E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A87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586C0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BE1578" w:tentative="1">
      <w:start w:val="1"/>
      <w:numFmt w:val="lowerLetter"/>
      <w:lvlText w:val="%2."/>
      <w:lvlJc w:val="left"/>
      <w:pPr>
        <w:ind w:left="1440" w:hanging="360"/>
      </w:pPr>
    </w:lvl>
    <w:lvl w:ilvl="2" w:tplc="F9501BCC" w:tentative="1">
      <w:start w:val="1"/>
      <w:numFmt w:val="lowerRoman"/>
      <w:lvlText w:val="%3."/>
      <w:lvlJc w:val="right"/>
      <w:pPr>
        <w:ind w:left="2160" w:hanging="180"/>
      </w:pPr>
    </w:lvl>
    <w:lvl w:ilvl="3" w:tplc="A400297E" w:tentative="1">
      <w:start w:val="1"/>
      <w:numFmt w:val="decimal"/>
      <w:lvlText w:val="%4."/>
      <w:lvlJc w:val="left"/>
      <w:pPr>
        <w:ind w:left="2880" w:hanging="360"/>
      </w:pPr>
    </w:lvl>
    <w:lvl w:ilvl="4" w:tplc="2434378A" w:tentative="1">
      <w:start w:val="1"/>
      <w:numFmt w:val="lowerLetter"/>
      <w:lvlText w:val="%5."/>
      <w:lvlJc w:val="left"/>
      <w:pPr>
        <w:ind w:left="3600" w:hanging="360"/>
      </w:pPr>
    </w:lvl>
    <w:lvl w:ilvl="5" w:tplc="FFDAEFE8" w:tentative="1">
      <w:start w:val="1"/>
      <w:numFmt w:val="lowerRoman"/>
      <w:lvlText w:val="%6."/>
      <w:lvlJc w:val="right"/>
      <w:pPr>
        <w:ind w:left="4320" w:hanging="180"/>
      </w:pPr>
    </w:lvl>
    <w:lvl w:ilvl="6" w:tplc="26804F4E" w:tentative="1">
      <w:start w:val="1"/>
      <w:numFmt w:val="decimal"/>
      <w:lvlText w:val="%7."/>
      <w:lvlJc w:val="left"/>
      <w:pPr>
        <w:ind w:left="5040" w:hanging="360"/>
      </w:pPr>
    </w:lvl>
    <w:lvl w:ilvl="7" w:tplc="E9201AD4" w:tentative="1">
      <w:start w:val="1"/>
      <w:numFmt w:val="lowerLetter"/>
      <w:lvlText w:val="%8."/>
      <w:lvlJc w:val="left"/>
      <w:pPr>
        <w:ind w:left="5760" w:hanging="360"/>
      </w:pPr>
    </w:lvl>
    <w:lvl w:ilvl="8" w:tplc="91760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7DB61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6C7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E6F5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43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8DE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7E39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2A5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C8B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7E8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F9AE188A">
      <w:start w:val="1"/>
      <w:numFmt w:val="decimal"/>
      <w:lvlText w:val="%1."/>
      <w:lvlJc w:val="left"/>
      <w:pPr>
        <w:ind w:left="1440" w:hanging="360"/>
      </w:pPr>
    </w:lvl>
    <w:lvl w:ilvl="1" w:tplc="ACA6DD1E" w:tentative="1">
      <w:start w:val="1"/>
      <w:numFmt w:val="lowerLetter"/>
      <w:lvlText w:val="%2."/>
      <w:lvlJc w:val="left"/>
      <w:pPr>
        <w:ind w:left="2160" w:hanging="360"/>
      </w:pPr>
    </w:lvl>
    <w:lvl w:ilvl="2" w:tplc="66CAD162" w:tentative="1">
      <w:start w:val="1"/>
      <w:numFmt w:val="lowerRoman"/>
      <w:lvlText w:val="%3."/>
      <w:lvlJc w:val="right"/>
      <w:pPr>
        <w:ind w:left="2880" w:hanging="180"/>
      </w:pPr>
    </w:lvl>
    <w:lvl w:ilvl="3" w:tplc="56B03872" w:tentative="1">
      <w:start w:val="1"/>
      <w:numFmt w:val="decimal"/>
      <w:lvlText w:val="%4."/>
      <w:lvlJc w:val="left"/>
      <w:pPr>
        <w:ind w:left="3600" w:hanging="360"/>
      </w:pPr>
    </w:lvl>
    <w:lvl w:ilvl="4" w:tplc="F15262DE" w:tentative="1">
      <w:start w:val="1"/>
      <w:numFmt w:val="lowerLetter"/>
      <w:lvlText w:val="%5."/>
      <w:lvlJc w:val="left"/>
      <w:pPr>
        <w:ind w:left="4320" w:hanging="360"/>
      </w:pPr>
    </w:lvl>
    <w:lvl w:ilvl="5" w:tplc="57363878" w:tentative="1">
      <w:start w:val="1"/>
      <w:numFmt w:val="lowerRoman"/>
      <w:lvlText w:val="%6."/>
      <w:lvlJc w:val="right"/>
      <w:pPr>
        <w:ind w:left="5040" w:hanging="180"/>
      </w:pPr>
    </w:lvl>
    <w:lvl w:ilvl="6" w:tplc="C5468C70" w:tentative="1">
      <w:start w:val="1"/>
      <w:numFmt w:val="decimal"/>
      <w:lvlText w:val="%7."/>
      <w:lvlJc w:val="left"/>
      <w:pPr>
        <w:ind w:left="5760" w:hanging="360"/>
      </w:pPr>
    </w:lvl>
    <w:lvl w:ilvl="7" w:tplc="3EE6676E" w:tentative="1">
      <w:start w:val="1"/>
      <w:numFmt w:val="lowerLetter"/>
      <w:lvlText w:val="%8."/>
      <w:lvlJc w:val="left"/>
      <w:pPr>
        <w:ind w:left="6480" w:hanging="360"/>
      </w:pPr>
    </w:lvl>
    <w:lvl w:ilvl="8" w:tplc="6D2A55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2CC9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0C4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4C19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22B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71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084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C4E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C1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34E2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AE98B3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FAF66B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0C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81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0B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C03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88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E6E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8EF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FE07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4F5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7480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4B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C1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2C39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0FA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6F7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024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1B527D2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4449C48" w:tentative="1">
      <w:start w:val="1"/>
      <w:numFmt w:val="lowerLetter"/>
      <w:lvlText w:val="%2."/>
      <w:lvlJc w:val="left"/>
      <w:pPr>
        <w:ind w:left="1440" w:hanging="360"/>
      </w:pPr>
    </w:lvl>
    <w:lvl w:ilvl="2" w:tplc="04C0861C" w:tentative="1">
      <w:start w:val="1"/>
      <w:numFmt w:val="lowerRoman"/>
      <w:lvlText w:val="%3."/>
      <w:lvlJc w:val="right"/>
      <w:pPr>
        <w:ind w:left="2160" w:hanging="180"/>
      </w:pPr>
    </w:lvl>
    <w:lvl w:ilvl="3" w:tplc="6D96860C" w:tentative="1">
      <w:start w:val="1"/>
      <w:numFmt w:val="decimal"/>
      <w:lvlText w:val="%4."/>
      <w:lvlJc w:val="left"/>
      <w:pPr>
        <w:ind w:left="2880" w:hanging="360"/>
      </w:pPr>
    </w:lvl>
    <w:lvl w:ilvl="4" w:tplc="E98AF8A0" w:tentative="1">
      <w:start w:val="1"/>
      <w:numFmt w:val="lowerLetter"/>
      <w:lvlText w:val="%5."/>
      <w:lvlJc w:val="left"/>
      <w:pPr>
        <w:ind w:left="3600" w:hanging="360"/>
      </w:pPr>
    </w:lvl>
    <w:lvl w:ilvl="5" w:tplc="93CEDF6E" w:tentative="1">
      <w:start w:val="1"/>
      <w:numFmt w:val="lowerRoman"/>
      <w:lvlText w:val="%6."/>
      <w:lvlJc w:val="right"/>
      <w:pPr>
        <w:ind w:left="4320" w:hanging="180"/>
      </w:pPr>
    </w:lvl>
    <w:lvl w:ilvl="6" w:tplc="2F867562" w:tentative="1">
      <w:start w:val="1"/>
      <w:numFmt w:val="decimal"/>
      <w:lvlText w:val="%7."/>
      <w:lvlJc w:val="left"/>
      <w:pPr>
        <w:ind w:left="5040" w:hanging="360"/>
      </w:pPr>
    </w:lvl>
    <w:lvl w:ilvl="7" w:tplc="9EC47790" w:tentative="1">
      <w:start w:val="1"/>
      <w:numFmt w:val="lowerLetter"/>
      <w:lvlText w:val="%8."/>
      <w:lvlJc w:val="left"/>
      <w:pPr>
        <w:ind w:left="5760" w:hanging="360"/>
      </w:pPr>
    </w:lvl>
    <w:lvl w:ilvl="8" w:tplc="617C4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02A49F6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8C02F98" w:tentative="1">
      <w:start w:val="1"/>
      <w:numFmt w:val="lowerLetter"/>
      <w:lvlText w:val="%2."/>
      <w:lvlJc w:val="left"/>
      <w:pPr>
        <w:ind w:left="1440" w:hanging="360"/>
      </w:pPr>
    </w:lvl>
    <w:lvl w:ilvl="2" w:tplc="259C45B8" w:tentative="1">
      <w:start w:val="1"/>
      <w:numFmt w:val="lowerRoman"/>
      <w:lvlText w:val="%3."/>
      <w:lvlJc w:val="right"/>
      <w:pPr>
        <w:ind w:left="2160" w:hanging="180"/>
      </w:pPr>
    </w:lvl>
    <w:lvl w:ilvl="3" w:tplc="1D9E8368" w:tentative="1">
      <w:start w:val="1"/>
      <w:numFmt w:val="decimal"/>
      <w:lvlText w:val="%4."/>
      <w:lvlJc w:val="left"/>
      <w:pPr>
        <w:ind w:left="2880" w:hanging="360"/>
      </w:pPr>
    </w:lvl>
    <w:lvl w:ilvl="4" w:tplc="C4C66F96" w:tentative="1">
      <w:start w:val="1"/>
      <w:numFmt w:val="lowerLetter"/>
      <w:lvlText w:val="%5."/>
      <w:lvlJc w:val="left"/>
      <w:pPr>
        <w:ind w:left="3600" w:hanging="360"/>
      </w:pPr>
    </w:lvl>
    <w:lvl w:ilvl="5" w:tplc="6D389570" w:tentative="1">
      <w:start w:val="1"/>
      <w:numFmt w:val="lowerRoman"/>
      <w:lvlText w:val="%6."/>
      <w:lvlJc w:val="right"/>
      <w:pPr>
        <w:ind w:left="4320" w:hanging="180"/>
      </w:pPr>
    </w:lvl>
    <w:lvl w:ilvl="6" w:tplc="7BFABC2C" w:tentative="1">
      <w:start w:val="1"/>
      <w:numFmt w:val="decimal"/>
      <w:lvlText w:val="%7."/>
      <w:lvlJc w:val="left"/>
      <w:pPr>
        <w:ind w:left="5040" w:hanging="360"/>
      </w:pPr>
    </w:lvl>
    <w:lvl w:ilvl="7" w:tplc="9CB8C47C" w:tentative="1">
      <w:start w:val="1"/>
      <w:numFmt w:val="lowerLetter"/>
      <w:lvlText w:val="%8."/>
      <w:lvlJc w:val="left"/>
      <w:pPr>
        <w:ind w:left="5760" w:hanging="360"/>
      </w:pPr>
    </w:lvl>
    <w:lvl w:ilvl="8" w:tplc="5BA89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1EEA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CC6A8A" w:tentative="1">
      <w:start w:val="1"/>
      <w:numFmt w:val="lowerLetter"/>
      <w:lvlText w:val="%2."/>
      <w:lvlJc w:val="left"/>
      <w:pPr>
        <w:ind w:left="1440" w:hanging="360"/>
      </w:pPr>
    </w:lvl>
    <w:lvl w:ilvl="2" w:tplc="AB4AC91C" w:tentative="1">
      <w:start w:val="1"/>
      <w:numFmt w:val="lowerRoman"/>
      <w:lvlText w:val="%3."/>
      <w:lvlJc w:val="right"/>
      <w:pPr>
        <w:ind w:left="2160" w:hanging="180"/>
      </w:pPr>
    </w:lvl>
    <w:lvl w:ilvl="3" w:tplc="BF607AB0" w:tentative="1">
      <w:start w:val="1"/>
      <w:numFmt w:val="decimal"/>
      <w:lvlText w:val="%4."/>
      <w:lvlJc w:val="left"/>
      <w:pPr>
        <w:ind w:left="2880" w:hanging="360"/>
      </w:pPr>
    </w:lvl>
    <w:lvl w:ilvl="4" w:tplc="1A1ADF84" w:tentative="1">
      <w:start w:val="1"/>
      <w:numFmt w:val="lowerLetter"/>
      <w:lvlText w:val="%5."/>
      <w:lvlJc w:val="left"/>
      <w:pPr>
        <w:ind w:left="3600" w:hanging="360"/>
      </w:pPr>
    </w:lvl>
    <w:lvl w:ilvl="5" w:tplc="84B0C440" w:tentative="1">
      <w:start w:val="1"/>
      <w:numFmt w:val="lowerRoman"/>
      <w:lvlText w:val="%6."/>
      <w:lvlJc w:val="right"/>
      <w:pPr>
        <w:ind w:left="4320" w:hanging="180"/>
      </w:pPr>
    </w:lvl>
    <w:lvl w:ilvl="6" w:tplc="451CAEC6" w:tentative="1">
      <w:start w:val="1"/>
      <w:numFmt w:val="decimal"/>
      <w:lvlText w:val="%7."/>
      <w:lvlJc w:val="left"/>
      <w:pPr>
        <w:ind w:left="5040" w:hanging="360"/>
      </w:pPr>
    </w:lvl>
    <w:lvl w:ilvl="7" w:tplc="8954ED88" w:tentative="1">
      <w:start w:val="1"/>
      <w:numFmt w:val="lowerLetter"/>
      <w:lvlText w:val="%8."/>
      <w:lvlJc w:val="left"/>
      <w:pPr>
        <w:ind w:left="5760" w:hanging="360"/>
      </w:pPr>
    </w:lvl>
    <w:lvl w:ilvl="8" w:tplc="26588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3D880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A2D0A6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D07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8B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28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F69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2C3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CE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92BF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B1988D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367DDC" w:tentative="1">
      <w:start w:val="1"/>
      <w:numFmt w:val="lowerLetter"/>
      <w:lvlText w:val="%2."/>
      <w:lvlJc w:val="left"/>
      <w:pPr>
        <w:ind w:left="1440" w:hanging="360"/>
      </w:pPr>
    </w:lvl>
    <w:lvl w:ilvl="2" w:tplc="C7DE3614" w:tentative="1">
      <w:start w:val="1"/>
      <w:numFmt w:val="lowerRoman"/>
      <w:lvlText w:val="%3."/>
      <w:lvlJc w:val="right"/>
      <w:pPr>
        <w:ind w:left="2160" w:hanging="180"/>
      </w:pPr>
    </w:lvl>
    <w:lvl w:ilvl="3" w:tplc="2304A9E0" w:tentative="1">
      <w:start w:val="1"/>
      <w:numFmt w:val="decimal"/>
      <w:lvlText w:val="%4."/>
      <w:lvlJc w:val="left"/>
      <w:pPr>
        <w:ind w:left="2880" w:hanging="360"/>
      </w:pPr>
    </w:lvl>
    <w:lvl w:ilvl="4" w:tplc="73223F88" w:tentative="1">
      <w:start w:val="1"/>
      <w:numFmt w:val="lowerLetter"/>
      <w:lvlText w:val="%5."/>
      <w:lvlJc w:val="left"/>
      <w:pPr>
        <w:ind w:left="3600" w:hanging="360"/>
      </w:pPr>
    </w:lvl>
    <w:lvl w:ilvl="5" w:tplc="D1EE1554" w:tentative="1">
      <w:start w:val="1"/>
      <w:numFmt w:val="lowerRoman"/>
      <w:lvlText w:val="%6."/>
      <w:lvlJc w:val="right"/>
      <w:pPr>
        <w:ind w:left="4320" w:hanging="180"/>
      </w:pPr>
    </w:lvl>
    <w:lvl w:ilvl="6" w:tplc="7FB4C2B8" w:tentative="1">
      <w:start w:val="1"/>
      <w:numFmt w:val="decimal"/>
      <w:lvlText w:val="%7."/>
      <w:lvlJc w:val="left"/>
      <w:pPr>
        <w:ind w:left="5040" w:hanging="360"/>
      </w:pPr>
    </w:lvl>
    <w:lvl w:ilvl="7" w:tplc="A572AD9C" w:tentative="1">
      <w:start w:val="1"/>
      <w:numFmt w:val="lowerLetter"/>
      <w:lvlText w:val="%8."/>
      <w:lvlJc w:val="left"/>
      <w:pPr>
        <w:ind w:left="5760" w:hanging="360"/>
      </w:pPr>
    </w:lvl>
    <w:lvl w:ilvl="8" w:tplc="D6EE1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FC0F9A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8A0F33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2FA9C6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7C92765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890C2DF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8DC68C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BBE440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1660DC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BAEC713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2027517335">
    <w:abstractNumId w:val="9"/>
  </w:num>
  <w:num w:numId="2" w16cid:durableId="206260464">
    <w:abstractNumId w:val="8"/>
  </w:num>
  <w:num w:numId="3" w16cid:durableId="1309742773">
    <w:abstractNumId w:val="14"/>
  </w:num>
  <w:num w:numId="4" w16cid:durableId="439374205">
    <w:abstractNumId w:val="10"/>
  </w:num>
  <w:num w:numId="5" w16cid:durableId="882399843">
    <w:abstractNumId w:val="6"/>
  </w:num>
  <w:num w:numId="6" w16cid:durableId="1540818689">
    <w:abstractNumId w:val="1"/>
  </w:num>
  <w:num w:numId="7" w16cid:durableId="341056221">
    <w:abstractNumId w:val="7"/>
  </w:num>
  <w:num w:numId="8" w16cid:durableId="1517886946">
    <w:abstractNumId w:val="2"/>
  </w:num>
  <w:num w:numId="9" w16cid:durableId="186139856">
    <w:abstractNumId w:val="16"/>
  </w:num>
  <w:num w:numId="10" w16cid:durableId="1456944788">
    <w:abstractNumId w:val="5"/>
  </w:num>
  <w:num w:numId="11" w16cid:durableId="1305698784">
    <w:abstractNumId w:val="15"/>
  </w:num>
  <w:num w:numId="12" w16cid:durableId="393283597">
    <w:abstractNumId w:val="4"/>
  </w:num>
  <w:num w:numId="13" w16cid:durableId="335427310">
    <w:abstractNumId w:val="12"/>
  </w:num>
  <w:num w:numId="14" w16cid:durableId="2117484668">
    <w:abstractNumId w:val="11"/>
  </w:num>
  <w:num w:numId="15" w16cid:durableId="1166895212">
    <w:abstractNumId w:val="13"/>
  </w:num>
  <w:num w:numId="16" w16cid:durableId="879442325">
    <w:abstractNumId w:val="0"/>
  </w:num>
  <w:num w:numId="17" w16cid:durableId="1434589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4562F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D7274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02D5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5D4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17D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4214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3C5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3E697E9F"/>
  <w15:docId w15:val="{CA676CCB-9AAF-4971-8B20-1749F2A8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4</TotalTime>
  <Pages>6</Pages>
  <Words>1157</Words>
  <Characters>6295</Characters>
  <Application>Microsoft Office Word</Application>
  <DocSecurity>0</DocSecurity>
  <Lines>899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VENUGOPAL REDDY INKOLLU</cp:lastModifiedBy>
  <cp:revision>7</cp:revision>
  <cp:lastPrinted>2017-11-30T17:51:00Z</cp:lastPrinted>
  <dcterms:created xsi:type="dcterms:W3CDTF">2023-01-27T18:43:00Z</dcterms:created>
  <dcterms:modified xsi:type="dcterms:W3CDTF">2024-02-22T19:39:00Z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d023e8da39c98d239ac6dc673c44df5498a9f2492fa3b8613046fc0be9886566</vt:lpwstr>
  </property>
</Properties>
</file>