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823EA5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23</w:t>
      </w:r>
    </w:p>
    <w:p w:rsidR="009439A7" w:rsidRPr="00C03D07" w:rsidRDefault="00823EA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23EA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823EA5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E9740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MOUNIKAN@GTAXFILE.COM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TY2023.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823EA5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58"/>
        <w:gridCol w:w="2578"/>
        <w:gridCol w:w="1373"/>
        <w:gridCol w:w="1583"/>
        <w:gridCol w:w="1369"/>
        <w:gridCol w:w="1455"/>
      </w:tblGrid>
      <w:tr w:rsidR="00C63685" w:rsidTr="00DA1387">
        <w:tc>
          <w:tcPr>
            <w:tcW w:w="2808" w:type="dxa"/>
          </w:tcPr>
          <w:p w:rsidR="00ED0124" w:rsidRPr="00C1676B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63685" w:rsidTr="00DA1387">
        <w:tc>
          <w:tcPr>
            <w:tcW w:w="2808" w:type="dxa"/>
          </w:tcPr>
          <w:p w:rsidR="00ED0124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GORDON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ED0124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TYLER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ED0124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SLONE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ED0124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632546716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ED0124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09/09/1996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8A2139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7B4551" w:rsidRPr="00C03D07" w:rsidRDefault="00823EA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23E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CONSULTANT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823EA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22099 E IRISH DR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AURORA, CO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80016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7B4551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+17202124177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7B4551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7B4551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7B4551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GORDONTSLONE@GMAIL.COM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7B4551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1A2598" w:rsidRPr="00C03D07" w:rsidRDefault="00823EA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:rsidR="001A2598" w:rsidRPr="00C03D07" w:rsidRDefault="00823E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D92BD1" w:rsidRPr="00C03D07" w:rsidRDefault="00823EA5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823E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636620" w:rsidRPr="00C03D07" w:rsidRDefault="00823EA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823EA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:rsidR="00D92BD1" w:rsidRPr="00C03D07" w:rsidRDefault="00823E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D92BD1" w:rsidRPr="00C03D07" w:rsidRDefault="00823EA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23E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D92BD1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D92BD1" w:rsidRPr="00C03D07" w:rsidRDefault="00823EA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:rsidR="00D92BD1" w:rsidRPr="00C03D07" w:rsidRDefault="00823E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D92BD1" w:rsidRPr="00C03D07" w:rsidRDefault="00823EA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823E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D92BD1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823EA5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(408)-256-6820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MOUNIKAN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823EA5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C63685" w:rsidTr="00797DEB">
        <w:tc>
          <w:tcPr>
            <w:tcW w:w="2203" w:type="dxa"/>
          </w:tcPr>
          <w:p w:rsidR="006D1F7A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823E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6368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823EA5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823EA5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823EA5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823EA5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C63685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823EA5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63685" w:rsidTr="00D90155">
        <w:trPr>
          <w:trHeight w:val="314"/>
        </w:trPr>
        <w:tc>
          <w:tcPr>
            <w:tcW w:w="2545" w:type="dxa"/>
          </w:tcPr>
          <w:p w:rsidR="00983210" w:rsidRPr="00C03D07" w:rsidRDefault="00823EA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823EA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C63685" w:rsidTr="00D90155">
        <w:trPr>
          <w:trHeight w:val="324"/>
        </w:trPr>
        <w:tc>
          <w:tcPr>
            <w:tcW w:w="2545" w:type="dxa"/>
          </w:tcPr>
          <w:p w:rsidR="00D90155" w:rsidRDefault="00823EA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823EA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823EA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F4428">
              <w:rPr>
                <w:rFonts w:ascii="Calibri" w:hAnsi="Calibri" w:cs="Calibri"/>
                <w:sz w:val="24"/>
                <w:szCs w:val="24"/>
              </w:rPr>
              <w:t>102000076</w:t>
            </w:r>
          </w:p>
        </w:tc>
      </w:tr>
      <w:tr w:rsidR="00C63685" w:rsidTr="00D90155">
        <w:trPr>
          <w:trHeight w:val="324"/>
        </w:trPr>
        <w:tc>
          <w:tcPr>
            <w:tcW w:w="2545" w:type="dxa"/>
          </w:tcPr>
          <w:p w:rsidR="00983210" w:rsidRPr="00C03D07" w:rsidRDefault="00823EA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823EA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F4428">
              <w:rPr>
                <w:rFonts w:ascii="Calibri" w:hAnsi="Calibri" w:cs="Calibri"/>
                <w:sz w:val="24"/>
                <w:szCs w:val="24"/>
              </w:rPr>
              <w:t>7026598289</w:t>
            </w:r>
          </w:p>
        </w:tc>
      </w:tr>
      <w:tr w:rsidR="00C63685" w:rsidTr="00D90155">
        <w:trPr>
          <w:trHeight w:val="340"/>
        </w:trPr>
        <w:tc>
          <w:tcPr>
            <w:tcW w:w="2545" w:type="dxa"/>
          </w:tcPr>
          <w:p w:rsidR="00983210" w:rsidRPr="00C03D07" w:rsidRDefault="00823EA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823EA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63685" w:rsidTr="00D90155">
        <w:trPr>
          <w:trHeight w:val="340"/>
        </w:trPr>
        <w:tc>
          <w:tcPr>
            <w:tcW w:w="2545" w:type="dxa"/>
          </w:tcPr>
          <w:p w:rsidR="00983210" w:rsidRPr="00C03D07" w:rsidRDefault="00823EA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823EA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GORDON T SLONE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823EA5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823EA5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6368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823EA5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823EA5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6368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823EA5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823EA5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63685" w:rsidTr="001D05D6">
        <w:trPr>
          <w:trHeight w:val="404"/>
        </w:trPr>
        <w:tc>
          <w:tcPr>
            <w:tcW w:w="918" w:type="dxa"/>
          </w:tcPr>
          <w:p w:rsidR="00E93E61" w:rsidRPr="00C03D07" w:rsidRDefault="00823E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823EA5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823E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23E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823E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23E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823E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823EA5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823E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23E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823E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23E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63685" w:rsidTr="001D05D6">
        <w:trPr>
          <w:trHeight w:val="622"/>
        </w:trPr>
        <w:tc>
          <w:tcPr>
            <w:tcW w:w="918" w:type="dxa"/>
          </w:tcPr>
          <w:p w:rsidR="008F53D7" w:rsidRPr="00C03D07" w:rsidRDefault="00823EA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8F53D7" w:rsidRPr="00C03D07" w:rsidRDefault="00823E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8F53D7" w:rsidRPr="00C03D07" w:rsidRDefault="00823E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:rsidR="008F53D7" w:rsidRPr="00C03D07" w:rsidRDefault="00823E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:rsidR="008F53D7" w:rsidRPr="00C03D07" w:rsidRDefault="00823EA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1D05D6">
        <w:trPr>
          <w:trHeight w:val="592"/>
        </w:trPr>
        <w:tc>
          <w:tcPr>
            <w:tcW w:w="918" w:type="dxa"/>
          </w:tcPr>
          <w:p w:rsidR="008F53D7" w:rsidRPr="00C03D07" w:rsidRDefault="00823EA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8F53D7" w:rsidRPr="00C03D07" w:rsidRDefault="00823E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8F53D7" w:rsidRPr="00C03D07" w:rsidRDefault="00823E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:rsidR="008F53D7" w:rsidRPr="00C03D07" w:rsidRDefault="00823E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8F53D7" w:rsidRPr="00C03D07" w:rsidRDefault="00823EA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1D05D6">
        <w:trPr>
          <w:trHeight w:val="592"/>
        </w:trPr>
        <w:tc>
          <w:tcPr>
            <w:tcW w:w="918" w:type="dxa"/>
          </w:tcPr>
          <w:p w:rsidR="008F53D7" w:rsidRPr="00C03D07" w:rsidRDefault="00823EA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8F53D7" w:rsidRPr="00C03D07" w:rsidRDefault="00823E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8F53D7" w:rsidRPr="00C03D07" w:rsidRDefault="00823E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8F53D7" w:rsidRPr="00C03D07" w:rsidRDefault="00823E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8F53D7" w:rsidRPr="00C03D07" w:rsidRDefault="00823EA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823EA5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C63685" w:rsidTr="00B433FE">
        <w:trPr>
          <w:trHeight w:val="683"/>
        </w:trPr>
        <w:tc>
          <w:tcPr>
            <w:tcW w:w="1638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63685" w:rsidTr="00B433FE">
        <w:trPr>
          <w:trHeight w:val="291"/>
        </w:trPr>
        <w:tc>
          <w:tcPr>
            <w:tcW w:w="1638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98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18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18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18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18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C63685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823EA5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C63685" w:rsidTr="00B433FE">
        <w:trPr>
          <w:trHeight w:val="773"/>
        </w:trPr>
        <w:tc>
          <w:tcPr>
            <w:tcW w:w="2448" w:type="dxa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63685" w:rsidTr="00B433FE">
        <w:trPr>
          <w:trHeight w:val="428"/>
        </w:trPr>
        <w:tc>
          <w:tcPr>
            <w:tcW w:w="2448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F4428">
              <w:rPr>
                <w:rFonts w:ascii="Calibri" w:hAnsi="Calibri" w:cs="Calibri"/>
                <w:sz w:val="24"/>
                <w:szCs w:val="24"/>
              </w:rPr>
              <w:t>2,975.23</w:t>
            </w: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23EA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C63685" w:rsidTr="004B23E9">
        <w:trPr>
          <w:trHeight w:val="825"/>
        </w:trPr>
        <w:tc>
          <w:tcPr>
            <w:tcW w:w="2538" w:type="dxa"/>
          </w:tcPr>
          <w:p w:rsidR="00B95496" w:rsidRPr="00C03D07" w:rsidRDefault="00823EA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23E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23E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23E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23E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63685" w:rsidTr="004B23E9">
        <w:trPr>
          <w:trHeight w:val="275"/>
        </w:trPr>
        <w:tc>
          <w:tcPr>
            <w:tcW w:w="2538" w:type="dxa"/>
          </w:tcPr>
          <w:p w:rsidR="00B95496" w:rsidRPr="00C03D07" w:rsidRDefault="00823E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F4428">
              <w:rPr>
                <w:rFonts w:ascii="Calibri" w:hAnsi="Calibri" w:cs="Calibri"/>
                <w:sz w:val="24"/>
                <w:szCs w:val="24"/>
              </w:rPr>
              <w:t>23,182.19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823E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160" w:type="dxa"/>
          </w:tcPr>
          <w:p w:rsidR="00B95496" w:rsidRPr="00C03D07" w:rsidRDefault="00823E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81" w:type="dxa"/>
          </w:tcPr>
          <w:p w:rsidR="00B95496" w:rsidRPr="00C03D07" w:rsidRDefault="00823E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C6368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23EA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23EA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9C63E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<v:textbox>
              <w:txbxContent>
                <w:p w:rsidR="00C8092E" w:rsidRPr="004A10AC" w:rsidRDefault="002343A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2343A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9C63E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2051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" fillcolor="#c0504d [3205]" strokecolor="#f2f2f2 [3041]" strokeweight="3pt">
            <v:shadow on="t" color="#622423 [1605]" opacity=".5" offset="1p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2050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C6368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23EA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63685" w:rsidTr="0030732B">
        <w:trPr>
          <w:trHeight w:val="533"/>
        </w:trPr>
        <w:tc>
          <w:tcPr>
            <w:tcW w:w="738" w:type="dxa"/>
          </w:tcPr>
          <w:p w:rsidR="008F53D7" w:rsidRPr="00C03D07" w:rsidRDefault="00823EA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823EA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23EA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23EA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23EA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23EA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63685" w:rsidTr="0030732B">
        <w:trPr>
          <w:trHeight w:val="266"/>
        </w:trPr>
        <w:tc>
          <w:tcPr>
            <w:tcW w:w="738" w:type="dxa"/>
          </w:tcPr>
          <w:p w:rsidR="008F53D7" w:rsidRPr="00C03D07" w:rsidRDefault="00823EA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23EA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25" w:type="dxa"/>
          </w:tcPr>
          <w:p w:rsidR="008F53D7" w:rsidRPr="00C03D07" w:rsidRDefault="00823EA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443" w:type="dxa"/>
          </w:tcPr>
          <w:p w:rsidR="008F53D7" w:rsidRPr="00C03D07" w:rsidRDefault="00823EA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91" w:type="dxa"/>
          </w:tcPr>
          <w:p w:rsidR="008F53D7" w:rsidRPr="00C03D07" w:rsidRDefault="00823EA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510" w:type="dxa"/>
          </w:tcPr>
          <w:p w:rsidR="008F53D7" w:rsidRPr="00C03D07" w:rsidRDefault="00823EA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C63685" w:rsidTr="0030732B">
        <w:trPr>
          <w:trHeight w:val="266"/>
        </w:trPr>
        <w:tc>
          <w:tcPr>
            <w:tcW w:w="738" w:type="dxa"/>
          </w:tcPr>
          <w:p w:rsidR="008F53D7" w:rsidRPr="00C03D07" w:rsidRDefault="00823EA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30732B">
        <w:trPr>
          <w:trHeight w:val="266"/>
        </w:trPr>
        <w:tc>
          <w:tcPr>
            <w:tcW w:w="738" w:type="dxa"/>
          </w:tcPr>
          <w:p w:rsidR="008F53D7" w:rsidRPr="00C03D07" w:rsidRDefault="00823EA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823EA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23EA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23EA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196"/>
        <w:gridCol w:w="1732"/>
        <w:gridCol w:w="1683"/>
        <w:gridCol w:w="1979"/>
        <w:gridCol w:w="1475"/>
        <w:gridCol w:w="1557"/>
      </w:tblGrid>
      <w:tr w:rsidR="00C63685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823EA5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63685" w:rsidTr="000022CD">
        <w:trPr>
          <w:trHeight w:val="523"/>
        </w:trPr>
        <w:tc>
          <w:tcPr>
            <w:tcW w:w="1279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677" w:type="dxa"/>
            <w:shd w:val="clear" w:color="auto" w:fill="auto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696" w:type="dxa"/>
            <w:shd w:val="clear" w:color="auto" w:fill="auto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994" w:type="dxa"/>
            <w:shd w:val="clear" w:color="auto" w:fill="auto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484" w:type="dxa"/>
            <w:shd w:val="clear" w:color="auto" w:fill="auto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566" w:type="dxa"/>
            <w:shd w:val="clear" w:color="auto" w:fill="auto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63685" w:rsidTr="000022CD">
        <w:trPr>
          <w:trHeight w:val="256"/>
        </w:trPr>
        <w:tc>
          <w:tcPr>
            <w:tcW w:w="1279" w:type="dxa"/>
            <w:shd w:val="clear" w:color="auto" w:fill="auto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02" w:type="dxa"/>
            <w:shd w:val="clear" w:color="auto" w:fill="auto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677" w:type="dxa"/>
            <w:shd w:val="clear" w:color="auto" w:fill="auto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 MODEL 3 PERFORMANCE</w:t>
            </w:r>
          </w:p>
        </w:tc>
        <w:tc>
          <w:tcPr>
            <w:tcW w:w="1696" w:type="dxa"/>
            <w:shd w:val="clear" w:color="auto" w:fill="auto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1994" w:type="dxa"/>
            <w:shd w:val="clear" w:color="auto" w:fill="auto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REMOTE WORKER</w:t>
            </w:r>
          </w:p>
        </w:tc>
        <w:tc>
          <w:tcPr>
            <w:tcW w:w="1484" w:type="dxa"/>
            <w:shd w:val="clear" w:color="auto" w:fill="auto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566" w:type="dxa"/>
            <w:shd w:val="clear" w:color="auto" w:fill="auto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03/2021</w:t>
            </w:r>
          </w:p>
        </w:tc>
      </w:tr>
      <w:tr w:rsidR="00C63685" w:rsidTr="000022CD">
        <w:trPr>
          <w:trHeight w:val="267"/>
        </w:trPr>
        <w:tc>
          <w:tcPr>
            <w:tcW w:w="1279" w:type="dxa"/>
            <w:shd w:val="clear" w:color="auto" w:fill="auto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02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0022CD">
        <w:trPr>
          <w:trHeight w:val="267"/>
        </w:trPr>
        <w:tc>
          <w:tcPr>
            <w:tcW w:w="1279" w:type="dxa"/>
            <w:shd w:val="clear" w:color="auto" w:fill="auto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02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823EA5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C63685" w:rsidTr="00B433FE">
        <w:trPr>
          <w:trHeight w:val="527"/>
        </w:trPr>
        <w:tc>
          <w:tcPr>
            <w:tcW w:w="3135" w:type="dxa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2062" w:type="dxa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63685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823EA5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C63685" w:rsidTr="00B433FE">
        <w:tc>
          <w:tcPr>
            <w:tcW w:w="9198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63685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3685" w:rsidTr="00B433FE">
        <w:tc>
          <w:tcPr>
            <w:tcW w:w="9198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3685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823EA5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C63685" w:rsidTr="007C5320">
        <w:tc>
          <w:tcPr>
            <w:tcW w:w="1106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63685" w:rsidTr="007C5320">
        <w:tc>
          <w:tcPr>
            <w:tcW w:w="1106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N/A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823EA5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823EA5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63685" w:rsidTr="00B433FE">
        <w:tc>
          <w:tcPr>
            <w:tcW w:w="3456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63685" w:rsidTr="00B433FE">
        <w:tc>
          <w:tcPr>
            <w:tcW w:w="3456" w:type="dxa"/>
            <w:shd w:val="clear" w:color="auto" w:fill="auto"/>
          </w:tcPr>
          <w:p w:rsidR="007C5320" w:rsidRPr="004B23E9" w:rsidRDefault="00823EA5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823EA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C63685" w:rsidTr="00B433FE">
        <w:tc>
          <w:tcPr>
            <w:tcW w:w="3456" w:type="dxa"/>
            <w:shd w:val="clear" w:color="auto" w:fill="auto"/>
          </w:tcPr>
          <w:p w:rsidR="007C5320" w:rsidRPr="004B23E9" w:rsidRDefault="00823EA5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C63685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823EA5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823EA5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823EA5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301"/>
        </w:trPr>
        <w:tc>
          <w:tcPr>
            <w:tcW w:w="6880" w:type="dxa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50"/>
        </w:trPr>
        <w:tc>
          <w:tcPr>
            <w:tcW w:w="6880" w:type="dxa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77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75"/>
        </w:trPr>
        <w:tc>
          <w:tcPr>
            <w:tcW w:w="6880" w:type="dxa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75"/>
        </w:trPr>
        <w:tc>
          <w:tcPr>
            <w:tcW w:w="6880" w:type="dxa"/>
          </w:tcPr>
          <w:p w:rsidR="007C5320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823E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823EA5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C63685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823EA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823EA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63685" w:rsidTr="00B433FE">
        <w:tc>
          <w:tcPr>
            <w:tcW w:w="7196" w:type="dxa"/>
            <w:shd w:val="clear" w:color="auto" w:fill="auto"/>
          </w:tcPr>
          <w:p w:rsidR="00594FF4" w:rsidRPr="005A2CD3" w:rsidRDefault="00823EA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823EA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63685" w:rsidTr="00B433FE">
        <w:tc>
          <w:tcPr>
            <w:tcW w:w="7196" w:type="dxa"/>
            <w:shd w:val="clear" w:color="auto" w:fill="auto"/>
          </w:tcPr>
          <w:p w:rsidR="00594FF4" w:rsidRPr="005A2CD3" w:rsidRDefault="00823EA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823EA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823EA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823EA5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2024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823EA5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63685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823EA5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03"/>
        </w:trPr>
        <w:tc>
          <w:tcPr>
            <w:tcW w:w="6194" w:type="dxa"/>
          </w:tcPr>
          <w:p w:rsidR="00594FF4" w:rsidRPr="00C03D07" w:rsidRDefault="00823EA5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823EA5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63685" w:rsidTr="00B433FE">
        <w:trPr>
          <w:trHeight w:val="304"/>
        </w:trPr>
        <w:tc>
          <w:tcPr>
            <w:tcW w:w="6194" w:type="dxa"/>
          </w:tcPr>
          <w:p w:rsidR="00594FF4" w:rsidRPr="00C03D07" w:rsidRDefault="00823EA5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823EA5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23EA5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823EA5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63685" w:rsidTr="00B433FE">
        <w:trPr>
          <w:trHeight w:val="303"/>
        </w:trPr>
        <w:tc>
          <w:tcPr>
            <w:tcW w:w="6194" w:type="dxa"/>
          </w:tcPr>
          <w:p w:rsidR="00594FF4" w:rsidRPr="00C03D07" w:rsidRDefault="00823EA5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823EA5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23EA5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594FF4" w:rsidRPr="00C03D07" w:rsidRDefault="00823EA5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63685" w:rsidTr="00B433FE">
        <w:trPr>
          <w:trHeight w:val="303"/>
        </w:trPr>
        <w:tc>
          <w:tcPr>
            <w:tcW w:w="6194" w:type="dxa"/>
          </w:tcPr>
          <w:p w:rsidR="00594FF4" w:rsidRPr="00C03D07" w:rsidRDefault="00823EA5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823EA5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23EA5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823EA5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23EA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23EA5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594FF4" w:rsidRPr="00C03D07" w:rsidRDefault="00823EA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23EA5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823EA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23EA5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2023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823EA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23EA5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823EA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23EA5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823EA5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823EA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23EA5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823EA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23EA5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823EA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23EA5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823EA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23EA5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823EA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23EA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823EA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23EA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823EA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823EA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823EA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C63685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823EA5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823EA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C74656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656" w:rsidRDefault="00C74656" w:rsidP="00C63685">
      <w:r>
        <w:separator/>
      </w:r>
    </w:p>
  </w:endnote>
  <w:endnote w:type="continuationSeparator" w:id="1">
    <w:p w:rsidR="00C74656" w:rsidRDefault="00C74656" w:rsidP="00C6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2343A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9C63EB" w:rsidP="00B23708">
    <w:pPr>
      <w:ind w:right="288"/>
      <w:jc w:val="center"/>
      <w:rPr>
        <w:sz w:val="22"/>
      </w:rPr>
    </w:pPr>
    <w:r w:rsidRPr="009C63EB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<v:textbox inset="0,0,0,0">
            <w:txbxContent>
              <w:p w:rsidR="00C8092E" w:rsidRDefault="009C63E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2343AB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23EA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343AB">
      <w:rPr>
        <w:szCs w:val="16"/>
      </w:rPr>
      <w:t xml:space="preserve">Write to us at: </w:t>
    </w:r>
    <w:hyperlink r:id="rId1" w:history="1">
      <w:r w:rsidR="00C15414" w:rsidRPr="00E9740B">
        <w:rPr>
          <w:rStyle w:val="Hyperlink"/>
          <w:szCs w:val="16"/>
        </w:rPr>
        <w:t>mounikan@gtaxfile.com</w:t>
      </w:r>
    </w:hyperlink>
    <w:r w:rsidR="002343AB" w:rsidRPr="002B2F01">
      <w:rPr>
        <w:szCs w:val="16"/>
      </w:rPr>
      <w:t xml:space="preserve">or call us at </w:t>
    </w:r>
    <w:r w:rsidR="00C15414">
      <w:rPr>
        <w:rFonts w:ascii="Calibri" w:hAnsi="Calibri" w:cs="Calibri"/>
        <w:b/>
        <w:sz w:val="24"/>
        <w:szCs w:val="24"/>
      </w:rPr>
      <w:t>(408)-256-6820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656" w:rsidRDefault="00C74656" w:rsidP="00C63685">
      <w:r>
        <w:separator/>
      </w:r>
    </w:p>
  </w:footnote>
  <w:footnote w:type="continuationSeparator" w:id="1">
    <w:p w:rsidR="00C74656" w:rsidRDefault="00C74656" w:rsidP="00C63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9C63E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3074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343AB">
      <w:rPr>
        <w:noProof/>
      </w:rPr>
      <w:drawing>
        <wp:inline distT="0" distB="0" distL="0" distR="0">
          <wp:extent cx="2019935" cy="516890"/>
          <wp:effectExtent l="1905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43A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4746A9D8">
      <w:start w:val="1"/>
      <w:numFmt w:val="decimal"/>
      <w:lvlText w:val="%1."/>
      <w:lvlJc w:val="left"/>
      <w:pPr>
        <w:ind w:left="1440" w:hanging="360"/>
      </w:pPr>
    </w:lvl>
    <w:lvl w:ilvl="1" w:tplc="3166942E" w:tentative="1">
      <w:start w:val="1"/>
      <w:numFmt w:val="lowerLetter"/>
      <w:lvlText w:val="%2."/>
      <w:lvlJc w:val="left"/>
      <w:pPr>
        <w:ind w:left="2160" w:hanging="360"/>
      </w:pPr>
    </w:lvl>
    <w:lvl w:ilvl="2" w:tplc="376CA6D0" w:tentative="1">
      <w:start w:val="1"/>
      <w:numFmt w:val="lowerRoman"/>
      <w:lvlText w:val="%3."/>
      <w:lvlJc w:val="right"/>
      <w:pPr>
        <w:ind w:left="2880" w:hanging="180"/>
      </w:pPr>
    </w:lvl>
    <w:lvl w:ilvl="3" w:tplc="E2904562" w:tentative="1">
      <w:start w:val="1"/>
      <w:numFmt w:val="decimal"/>
      <w:lvlText w:val="%4."/>
      <w:lvlJc w:val="left"/>
      <w:pPr>
        <w:ind w:left="3600" w:hanging="360"/>
      </w:pPr>
    </w:lvl>
    <w:lvl w:ilvl="4" w:tplc="52867430" w:tentative="1">
      <w:start w:val="1"/>
      <w:numFmt w:val="lowerLetter"/>
      <w:lvlText w:val="%5."/>
      <w:lvlJc w:val="left"/>
      <w:pPr>
        <w:ind w:left="4320" w:hanging="360"/>
      </w:pPr>
    </w:lvl>
    <w:lvl w:ilvl="5" w:tplc="DF6E3AFE" w:tentative="1">
      <w:start w:val="1"/>
      <w:numFmt w:val="lowerRoman"/>
      <w:lvlText w:val="%6."/>
      <w:lvlJc w:val="right"/>
      <w:pPr>
        <w:ind w:left="5040" w:hanging="180"/>
      </w:pPr>
    </w:lvl>
    <w:lvl w:ilvl="6" w:tplc="9A868A76" w:tentative="1">
      <w:start w:val="1"/>
      <w:numFmt w:val="decimal"/>
      <w:lvlText w:val="%7."/>
      <w:lvlJc w:val="left"/>
      <w:pPr>
        <w:ind w:left="5760" w:hanging="360"/>
      </w:pPr>
    </w:lvl>
    <w:lvl w:ilvl="7" w:tplc="6F8828F8" w:tentative="1">
      <w:start w:val="1"/>
      <w:numFmt w:val="lowerLetter"/>
      <w:lvlText w:val="%8."/>
      <w:lvlJc w:val="left"/>
      <w:pPr>
        <w:ind w:left="6480" w:hanging="360"/>
      </w:pPr>
    </w:lvl>
    <w:lvl w:ilvl="8" w:tplc="20B079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EFF4F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6F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2AC8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6E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6B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EE6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DC5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0B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DCD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2DE03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F4C76C" w:tentative="1">
      <w:start w:val="1"/>
      <w:numFmt w:val="lowerLetter"/>
      <w:lvlText w:val="%2."/>
      <w:lvlJc w:val="left"/>
      <w:pPr>
        <w:ind w:left="1440" w:hanging="360"/>
      </w:pPr>
    </w:lvl>
    <w:lvl w:ilvl="2" w:tplc="10D65AA0" w:tentative="1">
      <w:start w:val="1"/>
      <w:numFmt w:val="lowerRoman"/>
      <w:lvlText w:val="%3."/>
      <w:lvlJc w:val="right"/>
      <w:pPr>
        <w:ind w:left="2160" w:hanging="180"/>
      </w:pPr>
    </w:lvl>
    <w:lvl w:ilvl="3" w:tplc="4176A19C" w:tentative="1">
      <w:start w:val="1"/>
      <w:numFmt w:val="decimal"/>
      <w:lvlText w:val="%4."/>
      <w:lvlJc w:val="left"/>
      <w:pPr>
        <w:ind w:left="2880" w:hanging="360"/>
      </w:pPr>
    </w:lvl>
    <w:lvl w:ilvl="4" w:tplc="7EA4FD34" w:tentative="1">
      <w:start w:val="1"/>
      <w:numFmt w:val="lowerLetter"/>
      <w:lvlText w:val="%5."/>
      <w:lvlJc w:val="left"/>
      <w:pPr>
        <w:ind w:left="3600" w:hanging="360"/>
      </w:pPr>
    </w:lvl>
    <w:lvl w:ilvl="5" w:tplc="542C8B4E" w:tentative="1">
      <w:start w:val="1"/>
      <w:numFmt w:val="lowerRoman"/>
      <w:lvlText w:val="%6."/>
      <w:lvlJc w:val="right"/>
      <w:pPr>
        <w:ind w:left="4320" w:hanging="180"/>
      </w:pPr>
    </w:lvl>
    <w:lvl w:ilvl="6" w:tplc="C15C847E" w:tentative="1">
      <w:start w:val="1"/>
      <w:numFmt w:val="decimal"/>
      <w:lvlText w:val="%7."/>
      <w:lvlJc w:val="left"/>
      <w:pPr>
        <w:ind w:left="5040" w:hanging="360"/>
      </w:pPr>
    </w:lvl>
    <w:lvl w:ilvl="7" w:tplc="4C2C8686" w:tentative="1">
      <w:start w:val="1"/>
      <w:numFmt w:val="lowerLetter"/>
      <w:lvlText w:val="%8."/>
      <w:lvlJc w:val="left"/>
      <w:pPr>
        <w:ind w:left="5760" w:hanging="360"/>
      </w:pPr>
    </w:lvl>
    <w:lvl w:ilvl="8" w:tplc="64B03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BA68B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6D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8F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6C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01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63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E8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C7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8CA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426A5288">
      <w:start w:val="1"/>
      <w:numFmt w:val="decimal"/>
      <w:lvlText w:val="%1."/>
      <w:lvlJc w:val="left"/>
      <w:pPr>
        <w:ind w:left="1440" w:hanging="360"/>
      </w:pPr>
    </w:lvl>
    <w:lvl w:ilvl="1" w:tplc="7E6A3E08" w:tentative="1">
      <w:start w:val="1"/>
      <w:numFmt w:val="lowerLetter"/>
      <w:lvlText w:val="%2."/>
      <w:lvlJc w:val="left"/>
      <w:pPr>
        <w:ind w:left="2160" w:hanging="360"/>
      </w:pPr>
    </w:lvl>
    <w:lvl w:ilvl="2" w:tplc="2B1EA6C2" w:tentative="1">
      <w:start w:val="1"/>
      <w:numFmt w:val="lowerRoman"/>
      <w:lvlText w:val="%3."/>
      <w:lvlJc w:val="right"/>
      <w:pPr>
        <w:ind w:left="2880" w:hanging="180"/>
      </w:pPr>
    </w:lvl>
    <w:lvl w:ilvl="3" w:tplc="F21C9BF2" w:tentative="1">
      <w:start w:val="1"/>
      <w:numFmt w:val="decimal"/>
      <w:lvlText w:val="%4."/>
      <w:lvlJc w:val="left"/>
      <w:pPr>
        <w:ind w:left="3600" w:hanging="360"/>
      </w:pPr>
    </w:lvl>
    <w:lvl w:ilvl="4" w:tplc="24A42D92" w:tentative="1">
      <w:start w:val="1"/>
      <w:numFmt w:val="lowerLetter"/>
      <w:lvlText w:val="%5."/>
      <w:lvlJc w:val="left"/>
      <w:pPr>
        <w:ind w:left="4320" w:hanging="360"/>
      </w:pPr>
    </w:lvl>
    <w:lvl w:ilvl="5" w:tplc="B0C6325E" w:tentative="1">
      <w:start w:val="1"/>
      <w:numFmt w:val="lowerRoman"/>
      <w:lvlText w:val="%6."/>
      <w:lvlJc w:val="right"/>
      <w:pPr>
        <w:ind w:left="5040" w:hanging="180"/>
      </w:pPr>
    </w:lvl>
    <w:lvl w:ilvl="6" w:tplc="9F66A6F2" w:tentative="1">
      <w:start w:val="1"/>
      <w:numFmt w:val="decimal"/>
      <w:lvlText w:val="%7."/>
      <w:lvlJc w:val="left"/>
      <w:pPr>
        <w:ind w:left="5760" w:hanging="360"/>
      </w:pPr>
    </w:lvl>
    <w:lvl w:ilvl="7" w:tplc="3D401F66" w:tentative="1">
      <w:start w:val="1"/>
      <w:numFmt w:val="lowerLetter"/>
      <w:lvlText w:val="%8."/>
      <w:lvlJc w:val="left"/>
      <w:pPr>
        <w:ind w:left="6480" w:hanging="360"/>
      </w:pPr>
    </w:lvl>
    <w:lvl w:ilvl="8" w:tplc="CDF25A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DF543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C2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AE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61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0C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E81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AA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27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AD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49CEF2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7565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62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5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AD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CBC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88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ED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6D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AB242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A7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CA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8C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44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09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CF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A0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48E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96F6E0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2B4BC90" w:tentative="1">
      <w:start w:val="1"/>
      <w:numFmt w:val="lowerLetter"/>
      <w:lvlText w:val="%2."/>
      <w:lvlJc w:val="left"/>
      <w:pPr>
        <w:ind w:left="1440" w:hanging="360"/>
      </w:pPr>
    </w:lvl>
    <w:lvl w:ilvl="2" w:tplc="6554A472" w:tentative="1">
      <w:start w:val="1"/>
      <w:numFmt w:val="lowerRoman"/>
      <w:lvlText w:val="%3."/>
      <w:lvlJc w:val="right"/>
      <w:pPr>
        <w:ind w:left="2160" w:hanging="180"/>
      </w:pPr>
    </w:lvl>
    <w:lvl w:ilvl="3" w:tplc="5928D0F4" w:tentative="1">
      <w:start w:val="1"/>
      <w:numFmt w:val="decimal"/>
      <w:lvlText w:val="%4."/>
      <w:lvlJc w:val="left"/>
      <w:pPr>
        <w:ind w:left="2880" w:hanging="360"/>
      </w:pPr>
    </w:lvl>
    <w:lvl w:ilvl="4" w:tplc="ADEA6FF0" w:tentative="1">
      <w:start w:val="1"/>
      <w:numFmt w:val="lowerLetter"/>
      <w:lvlText w:val="%5."/>
      <w:lvlJc w:val="left"/>
      <w:pPr>
        <w:ind w:left="3600" w:hanging="360"/>
      </w:pPr>
    </w:lvl>
    <w:lvl w:ilvl="5" w:tplc="BC9C1F0E" w:tentative="1">
      <w:start w:val="1"/>
      <w:numFmt w:val="lowerRoman"/>
      <w:lvlText w:val="%6."/>
      <w:lvlJc w:val="right"/>
      <w:pPr>
        <w:ind w:left="4320" w:hanging="180"/>
      </w:pPr>
    </w:lvl>
    <w:lvl w:ilvl="6" w:tplc="A336CD98" w:tentative="1">
      <w:start w:val="1"/>
      <w:numFmt w:val="decimal"/>
      <w:lvlText w:val="%7."/>
      <w:lvlJc w:val="left"/>
      <w:pPr>
        <w:ind w:left="5040" w:hanging="360"/>
      </w:pPr>
    </w:lvl>
    <w:lvl w:ilvl="7" w:tplc="CEE4BFF2" w:tentative="1">
      <w:start w:val="1"/>
      <w:numFmt w:val="lowerLetter"/>
      <w:lvlText w:val="%8."/>
      <w:lvlJc w:val="left"/>
      <w:pPr>
        <w:ind w:left="5760" w:hanging="360"/>
      </w:pPr>
    </w:lvl>
    <w:lvl w:ilvl="8" w:tplc="1A22F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0D888ED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E407D8C" w:tentative="1">
      <w:start w:val="1"/>
      <w:numFmt w:val="lowerLetter"/>
      <w:lvlText w:val="%2."/>
      <w:lvlJc w:val="left"/>
      <w:pPr>
        <w:ind w:left="1440" w:hanging="360"/>
      </w:pPr>
    </w:lvl>
    <w:lvl w:ilvl="2" w:tplc="FA4CB7C8" w:tentative="1">
      <w:start w:val="1"/>
      <w:numFmt w:val="lowerRoman"/>
      <w:lvlText w:val="%3."/>
      <w:lvlJc w:val="right"/>
      <w:pPr>
        <w:ind w:left="2160" w:hanging="180"/>
      </w:pPr>
    </w:lvl>
    <w:lvl w:ilvl="3" w:tplc="023C2608" w:tentative="1">
      <w:start w:val="1"/>
      <w:numFmt w:val="decimal"/>
      <w:lvlText w:val="%4."/>
      <w:lvlJc w:val="left"/>
      <w:pPr>
        <w:ind w:left="2880" w:hanging="360"/>
      </w:pPr>
    </w:lvl>
    <w:lvl w:ilvl="4" w:tplc="59C444CC" w:tentative="1">
      <w:start w:val="1"/>
      <w:numFmt w:val="lowerLetter"/>
      <w:lvlText w:val="%5."/>
      <w:lvlJc w:val="left"/>
      <w:pPr>
        <w:ind w:left="3600" w:hanging="360"/>
      </w:pPr>
    </w:lvl>
    <w:lvl w:ilvl="5" w:tplc="9C587B74" w:tentative="1">
      <w:start w:val="1"/>
      <w:numFmt w:val="lowerRoman"/>
      <w:lvlText w:val="%6."/>
      <w:lvlJc w:val="right"/>
      <w:pPr>
        <w:ind w:left="4320" w:hanging="180"/>
      </w:pPr>
    </w:lvl>
    <w:lvl w:ilvl="6" w:tplc="83888DDE" w:tentative="1">
      <w:start w:val="1"/>
      <w:numFmt w:val="decimal"/>
      <w:lvlText w:val="%7."/>
      <w:lvlJc w:val="left"/>
      <w:pPr>
        <w:ind w:left="5040" w:hanging="360"/>
      </w:pPr>
    </w:lvl>
    <w:lvl w:ilvl="7" w:tplc="1A4E6FFC" w:tentative="1">
      <w:start w:val="1"/>
      <w:numFmt w:val="lowerLetter"/>
      <w:lvlText w:val="%8."/>
      <w:lvlJc w:val="left"/>
      <w:pPr>
        <w:ind w:left="5760" w:hanging="360"/>
      </w:pPr>
    </w:lvl>
    <w:lvl w:ilvl="8" w:tplc="9E8CD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51B87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AB53E" w:tentative="1">
      <w:start w:val="1"/>
      <w:numFmt w:val="lowerLetter"/>
      <w:lvlText w:val="%2."/>
      <w:lvlJc w:val="left"/>
      <w:pPr>
        <w:ind w:left="1440" w:hanging="360"/>
      </w:pPr>
    </w:lvl>
    <w:lvl w:ilvl="2" w:tplc="8C4232CA" w:tentative="1">
      <w:start w:val="1"/>
      <w:numFmt w:val="lowerRoman"/>
      <w:lvlText w:val="%3."/>
      <w:lvlJc w:val="right"/>
      <w:pPr>
        <w:ind w:left="2160" w:hanging="180"/>
      </w:pPr>
    </w:lvl>
    <w:lvl w:ilvl="3" w:tplc="BD8E98BC" w:tentative="1">
      <w:start w:val="1"/>
      <w:numFmt w:val="decimal"/>
      <w:lvlText w:val="%4."/>
      <w:lvlJc w:val="left"/>
      <w:pPr>
        <w:ind w:left="2880" w:hanging="360"/>
      </w:pPr>
    </w:lvl>
    <w:lvl w:ilvl="4" w:tplc="0DE8F180" w:tentative="1">
      <w:start w:val="1"/>
      <w:numFmt w:val="lowerLetter"/>
      <w:lvlText w:val="%5."/>
      <w:lvlJc w:val="left"/>
      <w:pPr>
        <w:ind w:left="3600" w:hanging="360"/>
      </w:pPr>
    </w:lvl>
    <w:lvl w:ilvl="5" w:tplc="5B10CF7A" w:tentative="1">
      <w:start w:val="1"/>
      <w:numFmt w:val="lowerRoman"/>
      <w:lvlText w:val="%6."/>
      <w:lvlJc w:val="right"/>
      <w:pPr>
        <w:ind w:left="4320" w:hanging="180"/>
      </w:pPr>
    </w:lvl>
    <w:lvl w:ilvl="6" w:tplc="17709F96" w:tentative="1">
      <w:start w:val="1"/>
      <w:numFmt w:val="decimal"/>
      <w:lvlText w:val="%7."/>
      <w:lvlJc w:val="left"/>
      <w:pPr>
        <w:ind w:left="5040" w:hanging="360"/>
      </w:pPr>
    </w:lvl>
    <w:lvl w:ilvl="7" w:tplc="B666EF12" w:tentative="1">
      <w:start w:val="1"/>
      <w:numFmt w:val="lowerLetter"/>
      <w:lvlText w:val="%8."/>
      <w:lvlJc w:val="left"/>
      <w:pPr>
        <w:ind w:left="5760" w:hanging="360"/>
      </w:pPr>
    </w:lvl>
    <w:lvl w:ilvl="8" w:tplc="27BE1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64988C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8F07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82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68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6E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204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44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65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46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F23466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927350" w:tentative="1">
      <w:start w:val="1"/>
      <w:numFmt w:val="lowerLetter"/>
      <w:lvlText w:val="%2."/>
      <w:lvlJc w:val="left"/>
      <w:pPr>
        <w:ind w:left="1440" w:hanging="360"/>
      </w:pPr>
    </w:lvl>
    <w:lvl w:ilvl="2" w:tplc="40A6B55A" w:tentative="1">
      <w:start w:val="1"/>
      <w:numFmt w:val="lowerRoman"/>
      <w:lvlText w:val="%3."/>
      <w:lvlJc w:val="right"/>
      <w:pPr>
        <w:ind w:left="2160" w:hanging="180"/>
      </w:pPr>
    </w:lvl>
    <w:lvl w:ilvl="3" w:tplc="D74E8604" w:tentative="1">
      <w:start w:val="1"/>
      <w:numFmt w:val="decimal"/>
      <w:lvlText w:val="%4."/>
      <w:lvlJc w:val="left"/>
      <w:pPr>
        <w:ind w:left="2880" w:hanging="360"/>
      </w:pPr>
    </w:lvl>
    <w:lvl w:ilvl="4" w:tplc="D41604C6" w:tentative="1">
      <w:start w:val="1"/>
      <w:numFmt w:val="lowerLetter"/>
      <w:lvlText w:val="%5."/>
      <w:lvlJc w:val="left"/>
      <w:pPr>
        <w:ind w:left="3600" w:hanging="360"/>
      </w:pPr>
    </w:lvl>
    <w:lvl w:ilvl="5" w:tplc="870C6378" w:tentative="1">
      <w:start w:val="1"/>
      <w:numFmt w:val="lowerRoman"/>
      <w:lvlText w:val="%6."/>
      <w:lvlJc w:val="right"/>
      <w:pPr>
        <w:ind w:left="4320" w:hanging="180"/>
      </w:pPr>
    </w:lvl>
    <w:lvl w:ilvl="6" w:tplc="519E8442" w:tentative="1">
      <w:start w:val="1"/>
      <w:numFmt w:val="decimal"/>
      <w:lvlText w:val="%7."/>
      <w:lvlJc w:val="left"/>
      <w:pPr>
        <w:ind w:left="5040" w:hanging="360"/>
      </w:pPr>
    </w:lvl>
    <w:lvl w:ilvl="7" w:tplc="4C386FAC" w:tentative="1">
      <w:start w:val="1"/>
      <w:numFmt w:val="lowerLetter"/>
      <w:lvlText w:val="%8."/>
      <w:lvlJc w:val="left"/>
      <w:pPr>
        <w:ind w:left="5760" w:hanging="360"/>
      </w:pPr>
    </w:lvl>
    <w:lvl w:ilvl="8" w:tplc="8034A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02A619C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5565DA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730366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0AE6B9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C9821C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3DAAEC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FE0306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78ECA2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248D14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22CD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76CF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428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43AB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3EA5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0FFA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C63EB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414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3685"/>
    <w:rsid w:val="00C70FF4"/>
    <w:rsid w:val="00C74656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ikan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unikan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7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3</cp:revision>
  <cp:lastPrinted>2017-11-30T17:51:00Z</cp:lastPrinted>
  <dcterms:created xsi:type="dcterms:W3CDTF">2024-02-21T14:03:00Z</dcterms:created>
  <dcterms:modified xsi:type="dcterms:W3CDTF">2024-02-21T22:34:00Z</dcterms:modified>
</cp:coreProperties>
</file>