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3141" w14:textId="44F73A8D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2B537C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5D7B6B3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2CC3C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02D4A1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481041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487B4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528AA0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410855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8D86BE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1AFEB7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9"/>
        <w:gridCol w:w="2607"/>
        <w:gridCol w:w="1427"/>
        <w:gridCol w:w="1557"/>
        <w:gridCol w:w="1346"/>
        <w:gridCol w:w="1430"/>
      </w:tblGrid>
      <w:tr w:rsidR="009103DB" w14:paraId="7D12189C" w14:textId="77777777" w:rsidTr="002B537C">
        <w:tc>
          <w:tcPr>
            <w:tcW w:w="2649" w:type="dxa"/>
          </w:tcPr>
          <w:p w14:paraId="34E8DB5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07" w:type="dxa"/>
          </w:tcPr>
          <w:p w14:paraId="643391C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27" w:type="dxa"/>
          </w:tcPr>
          <w:p w14:paraId="296BDB0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7" w:type="dxa"/>
          </w:tcPr>
          <w:p w14:paraId="29BE78A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46" w:type="dxa"/>
          </w:tcPr>
          <w:p w14:paraId="0B287C9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B40440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30" w:type="dxa"/>
          </w:tcPr>
          <w:p w14:paraId="5B7DDF6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6F195F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103DB" w14:paraId="1188534A" w14:textId="77777777" w:rsidTr="002B537C">
        <w:tc>
          <w:tcPr>
            <w:tcW w:w="2649" w:type="dxa"/>
          </w:tcPr>
          <w:p w14:paraId="3A4725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607" w:type="dxa"/>
          </w:tcPr>
          <w:p w14:paraId="567AC523" w14:textId="4D088823" w:rsidR="00ED0124" w:rsidRPr="00C03D07" w:rsidRDefault="002B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Vishwadeep</w:t>
            </w:r>
          </w:p>
        </w:tc>
        <w:tc>
          <w:tcPr>
            <w:tcW w:w="1427" w:type="dxa"/>
          </w:tcPr>
          <w:p w14:paraId="3EE9A608" w14:textId="074B8D04" w:rsidR="00ED0124" w:rsidRPr="00C03D07" w:rsidRDefault="002B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Pooja</w:t>
            </w:r>
          </w:p>
        </w:tc>
        <w:tc>
          <w:tcPr>
            <w:tcW w:w="1557" w:type="dxa"/>
          </w:tcPr>
          <w:p w14:paraId="249364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57D12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A3BC1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404B50F6" w14:textId="77777777" w:rsidTr="002B537C">
        <w:tc>
          <w:tcPr>
            <w:tcW w:w="2649" w:type="dxa"/>
          </w:tcPr>
          <w:p w14:paraId="35EFECD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07" w:type="dxa"/>
          </w:tcPr>
          <w:p w14:paraId="505EAFDA" w14:textId="3799F3E9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B8D28AB" w14:textId="0A61F3C6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15E06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F21E4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24E48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31A22C3E" w14:textId="77777777" w:rsidTr="002B537C">
        <w:tc>
          <w:tcPr>
            <w:tcW w:w="2649" w:type="dxa"/>
          </w:tcPr>
          <w:p w14:paraId="246DD6A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607" w:type="dxa"/>
          </w:tcPr>
          <w:p w14:paraId="24D03349" w14:textId="282EFF32" w:rsidR="00ED0124" w:rsidRPr="00C03D07" w:rsidRDefault="002B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Poonia</w:t>
            </w:r>
          </w:p>
        </w:tc>
        <w:tc>
          <w:tcPr>
            <w:tcW w:w="1427" w:type="dxa"/>
          </w:tcPr>
          <w:p w14:paraId="624C4BF6" w14:textId="6AD19A6A" w:rsidR="00ED0124" w:rsidRPr="00C03D07" w:rsidRDefault="002B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Dagar</w:t>
            </w:r>
          </w:p>
        </w:tc>
        <w:tc>
          <w:tcPr>
            <w:tcW w:w="1557" w:type="dxa"/>
          </w:tcPr>
          <w:p w14:paraId="240B116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7A791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29823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351DCACE" w14:textId="77777777" w:rsidTr="002B537C">
        <w:tc>
          <w:tcPr>
            <w:tcW w:w="2649" w:type="dxa"/>
          </w:tcPr>
          <w:p w14:paraId="358805E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07" w:type="dxa"/>
          </w:tcPr>
          <w:p w14:paraId="3E57AF1C" w14:textId="2E525AEE" w:rsidR="00ED0124" w:rsidRPr="00C03D07" w:rsidRDefault="002B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B537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660692914</w:t>
            </w:r>
          </w:p>
        </w:tc>
        <w:tc>
          <w:tcPr>
            <w:tcW w:w="1427" w:type="dxa"/>
          </w:tcPr>
          <w:p w14:paraId="44E59B7D" w14:textId="750F47EF" w:rsidR="00ED0124" w:rsidRPr="00C03D07" w:rsidRDefault="002B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B537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677298904</w:t>
            </w:r>
          </w:p>
        </w:tc>
        <w:tc>
          <w:tcPr>
            <w:tcW w:w="1557" w:type="dxa"/>
          </w:tcPr>
          <w:p w14:paraId="378AED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7D32C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B59F5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5AF029DF" w14:textId="77777777" w:rsidTr="002B537C">
        <w:tc>
          <w:tcPr>
            <w:tcW w:w="2649" w:type="dxa"/>
          </w:tcPr>
          <w:p w14:paraId="52FA16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07" w:type="dxa"/>
          </w:tcPr>
          <w:p w14:paraId="5F31B847" w14:textId="56567DB3" w:rsidR="00ED0124" w:rsidRPr="00C03D07" w:rsidRDefault="002B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B537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02/03/1990</w:t>
            </w:r>
          </w:p>
        </w:tc>
        <w:tc>
          <w:tcPr>
            <w:tcW w:w="1427" w:type="dxa"/>
          </w:tcPr>
          <w:p w14:paraId="11776645" w14:textId="0AFF71DB" w:rsidR="00ED0124" w:rsidRPr="00C03D07" w:rsidRDefault="002B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B537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12/29/1991</w:t>
            </w:r>
          </w:p>
        </w:tc>
        <w:tc>
          <w:tcPr>
            <w:tcW w:w="1557" w:type="dxa"/>
          </w:tcPr>
          <w:p w14:paraId="2C9B1C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5AD36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11C04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0597DE5B" w14:textId="77777777" w:rsidTr="002B537C">
        <w:tc>
          <w:tcPr>
            <w:tcW w:w="2649" w:type="dxa"/>
          </w:tcPr>
          <w:p w14:paraId="4A83394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607" w:type="dxa"/>
          </w:tcPr>
          <w:p w14:paraId="2739873A" w14:textId="49AB1DBC" w:rsidR="008A2139" w:rsidRPr="00C03D07" w:rsidRDefault="002B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27" w:type="dxa"/>
          </w:tcPr>
          <w:p w14:paraId="65059083" w14:textId="35042988" w:rsidR="002B537C" w:rsidRPr="002B537C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7" w:type="dxa"/>
          </w:tcPr>
          <w:p w14:paraId="2185E6A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8ED7DB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9FBA28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1DBC5A43" w14:textId="77777777" w:rsidTr="002B537C">
        <w:tc>
          <w:tcPr>
            <w:tcW w:w="2649" w:type="dxa"/>
          </w:tcPr>
          <w:p w14:paraId="2E3A087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07" w:type="dxa"/>
          </w:tcPr>
          <w:p w14:paraId="0362F0E2" w14:textId="4C8BF15C" w:rsidR="007B4551" w:rsidRPr="00C03D07" w:rsidRDefault="002B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427" w:type="dxa"/>
          </w:tcPr>
          <w:p w14:paraId="05BFBE0F" w14:textId="667C1827" w:rsidR="007B4551" w:rsidRPr="00C03D07" w:rsidRDefault="002B53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557" w:type="dxa"/>
          </w:tcPr>
          <w:p w14:paraId="27EB028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DCC5D3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420E9F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0F4E02E3" w14:textId="77777777" w:rsidTr="002B537C">
        <w:trPr>
          <w:trHeight w:val="1007"/>
        </w:trPr>
        <w:tc>
          <w:tcPr>
            <w:tcW w:w="2649" w:type="dxa"/>
          </w:tcPr>
          <w:p w14:paraId="5DDF72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030525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07" w:type="dxa"/>
          </w:tcPr>
          <w:p w14:paraId="0A5B2356" w14:textId="77777777" w:rsidR="00226740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8D34B5D" w14:textId="6567531C" w:rsidR="002B537C" w:rsidRPr="002B537C" w:rsidRDefault="002B537C" w:rsidP="002B537C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8115 Vinoy Blvd, apt 105 Charlotte, NC  - 28262</w:t>
            </w:r>
          </w:p>
        </w:tc>
        <w:tc>
          <w:tcPr>
            <w:tcW w:w="1427" w:type="dxa"/>
          </w:tcPr>
          <w:p w14:paraId="11AF8643" w14:textId="77777777" w:rsidR="007B45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CFF0960" w14:textId="15BE7928" w:rsidR="002B537C" w:rsidRPr="002B537C" w:rsidRDefault="002B537C" w:rsidP="002B537C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8115 Vinoy Blvd, apt 105 Charlotte, NC  - 28262</w:t>
            </w:r>
          </w:p>
        </w:tc>
        <w:tc>
          <w:tcPr>
            <w:tcW w:w="1557" w:type="dxa"/>
          </w:tcPr>
          <w:p w14:paraId="7F1772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19095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2C088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25B86552" w14:textId="77777777" w:rsidTr="002B537C">
        <w:tc>
          <w:tcPr>
            <w:tcW w:w="2649" w:type="dxa"/>
          </w:tcPr>
          <w:p w14:paraId="3ED1781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07" w:type="dxa"/>
          </w:tcPr>
          <w:p w14:paraId="04F8B19F" w14:textId="4C2B1FCE" w:rsidR="007B4551" w:rsidRPr="00C03D07" w:rsidRDefault="002B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+91 - 8826524422</w:t>
            </w:r>
          </w:p>
        </w:tc>
        <w:tc>
          <w:tcPr>
            <w:tcW w:w="1427" w:type="dxa"/>
          </w:tcPr>
          <w:p w14:paraId="53C2DB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55D6D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C4F47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87EDB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3B875628" w14:textId="77777777" w:rsidTr="002B537C">
        <w:tc>
          <w:tcPr>
            <w:tcW w:w="2649" w:type="dxa"/>
          </w:tcPr>
          <w:p w14:paraId="2E13B2C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07" w:type="dxa"/>
          </w:tcPr>
          <w:p w14:paraId="44BDB0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C2D65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4A38F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1B56A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7BDE8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28386159" w14:textId="77777777" w:rsidTr="002B537C">
        <w:tc>
          <w:tcPr>
            <w:tcW w:w="2649" w:type="dxa"/>
          </w:tcPr>
          <w:p w14:paraId="5201135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07" w:type="dxa"/>
          </w:tcPr>
          <w:p w14:paraId="0E5111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713B4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A0D5B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D7624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862FA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0C98F3EB" w14:textId="77777777" w:rsidTr="002B537C">
        <w:tc>
          <w:tcPr>
            <w:tcW w:w="2649" w:type="dxa"/>
          </w:tcPr>
          <w:p w14:paraId="15FB4F4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07" w:type="dxa"/>
          </w:tcPr>
          <w:p w14:paraId="651D1641" w14:textId="407B692F" w:rsidR="007B4551" w:rsidRPr="00C03D07" w:rsidRDefault="002B53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vishwadeep.poonia@gmail.com</w:t>
            </w:r>
          </w:p>
        </w:tc>
        <w:tc>
          <w:tcPr>
            <w:tcW w:w="1427" w:type="dxa"/>
          </w:tcPr>
          <w:p w14:paraId="27EBB6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8B3BC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25577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3D20F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537C" w14:paraId="766DB620" w14:textId="77777777" w:rsidTr="002B537C">
        <w:tc>
          <w:tcPr>
            <w:tcW w:w="2649" w:type="dxa"/>
          </w:tcPr>
          <w:p w14:paraId="62D231B2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607" w:type="dxa"/>
          </w:tcPr>
          <w:p w14:paraId="34C963C3" w14:textId="2E8F4DD0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3/31/2022</w:t>
            </w:r>
          </w:p>
        </w:tc>
        <w:tc>
          <w:tcPr>
            <w:tcW w:w="1427" w:type="dxa"/>
          </w:tcPr>
          <w:p w14:paraId="2D051179" w14:textId="4AA8E8F9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3/31/2022</w:t>
            </w:r>
          </w:p>
        </w:tc>
        <w:tc>
          <w:tcPr>
            <w:tcW w:w="1557" w:type="dxa"/>
          </w:tcPr>
          <w:p w14:paraId="367C1C6F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25BA11F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040F117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537C" w14:paraId="6A1DD24E" w14:textId="77777777" w:rsidTr="002B537C">
        <w:tc>
          <w:tcPr>
            <w:tcW w:w="2649" w:type="dxa"/>
          </w:tcPr>
          <w:p w14:paraId="69F0E15C" w14:textId="43E66F34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607" w:type="dxa"/>
          </w:tcPr>
          <w:p w14:paraId="59026A73" w14:textId="14CE4514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L1-B</w:t>
            </w:r>
          </w:p>
        </w:tc>
        <w:tc>
          <w:tcPr>
            <w:tcW w:w="1427" w:type="dxa"/>
          </w:tcPr>
          <w:p w14:paraId="4CBAAA6C" w14:textId="483CD832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L2-S</w:t>
            </w:r>
          </w:p>
        </w:tc>
        <w:tc>
          <w:tcPr>
            <w:tcW w:w="1557" w:type="dxa"/>
          </w:tcPr>
          <w:p w14:paraId="3028D99C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A31107D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7524495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537C" w14:paraId="0FDFE59B" w14:textId="77777777" w:rsidTr="002B537C">
        <w:tc>
          <w:tcPr>
            <w:tcW w:w="2649" w:type="dxa"/>
          </w:tcPr>
          <w:p w14:paraId="1519F3CC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607" w:type="dxa"/>
          </w:tcPr>
          <w:p w14:paraId="1FAA9D72" w14:textId="626ACBBC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27" w:type="dxa"/>
          </w:tcPr>
          <w:p w14:paraId="6F66EB10" w14:textId="3616CF7A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57" w:type="dxa"/>
          </w:tcPr>
          <w:p w14:paraId="5A54BE0C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00BA84E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A4478EC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537C" w14:paraId="0FE03071" w14:textId="77777777" w:rsidTr="002B537C">
        <w:tc>
          <w:tcPr>
            <w:tcW w:w="2649" w:type="dxa"/>
          </w:tcPr>
          <w:p w14:paraId="1B7833B1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D63D29B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607" w:type="dxa"/>
          </w:tcPr>
          <w:p w14:paraId="29938530" w14:textId="24224F8B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27" w:type="dxa"/>
          </w:tcPr>
          <w:p w14:paraId="1B69461A" w14:textId="53524144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57" w:type="dxa"/>
          </w:tcPr>
          <w:p w14:paraId="30B307BF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F3CFBFB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19BC4F8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537C" w14:paraId="44F7F8B3" w14:textId="77777777" w:rsidTr="002B537C">
        <w:tc>
          <w:tcPr>
            <w:tcW w:w="2649" w:type="dxa"/>
          </w:tcPr>
          <w:p w14:paraId="26AF2A6E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07" w:type="dxa"/>
          </w:tcPr>
          <w:p w14:paraId="28FB8D76" w14:textId="159EA945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9758F8"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 xml:space="preserve"> Dec 2019</w:t>
            </w:r>
          </w:p>
        </w:tc>
        <w:tc>
          <w:tcPr>
            <w:tcW w:w="1427" w:type="dxa"/>
          </w:tcPr>
          <w:p w14:paraId="556EB6FE" w14:textId="02D06E33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9758F8"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 xml:space="preserve"> Dec 2019</w:t>
            </w:r>
          </w:p>
        </w:tc>
        <w:tc>
          <w:tcPr>
            <w:tcW w:w="1557" w:type="dxa"/>
          </w:tcPr>
          <w:p w14:paraId="136F00EC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4831EA0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53A9F24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537C" w14:paraId="7CA647A8" w14:textId="77777777" w:rsidTr="002B537C">
        <w:tc>
          <w:tcPr>
            <w:tcW w:w="2649" w:type="dxa"/>
          </w:tcPr>
          <w:p w14:paraId="780CD5F2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607" w:type="dxa"/>
          </w:tcPr>
          <w:p w14:paraId="1F78ACD6" w14:textId="7962EFA9" w:rsidR="002B537C" w:rsidRPr="002B537C" w:rsidRDefault="002B537C" w:rsidP="002B537C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27" w:type="dxa"/>
          </w:tcPr>
          <w:p w14:paraId="738B5466" w14:textId="63911D14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57" w:type="dxa"/>
          </w:tcPr>
          <w:p w14:paraId="4331B1E9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482FE00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0573559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537C" w14:paraId="260A4AEA" w14:textId="77777777" w:rsidTr="002B537C">
        <w:tc>
          <w:tcPr>
            <w:tcW w:w="2649" w:type="dxa"/>
          </w:tcPr>
          <w:p w14:paraId="1217FE4E" w14:textId="6A13F729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607" w:type="dxa"/>
          </w:tcPr>
          <w:p w14:paraId="3D83BCFE" w14:textId="607DE535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14:paraId="01F64122" w14:textId="58CF0A2E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66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14:paraId="5F2D5532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92A4092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4FC16FB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537C" w14:paraId="6A1FD97B" w14:textId="77777777" w:rsidTr="002B537C">
        <w:tc>
          <w:tcPr>
            <w:tcW w:w="2649" w:type="dxa"/>
          </w:tcPr>
          <w:p w14:paraId="73E8C188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607" w:type="dxa"/>
          </w:tcPr>
          <w:p w14:paraId="43556608" w14:textId="66154006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7" w:type="dxa"/>
          </w:tcPr>
          <w:p w14:paraId="3E3822D7" w14:textId="7B30D465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57" w:type="dxa"/>
          </w:tcPr>
          <w:p w14:paraId="0A9D5518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0D63C08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5C9CF3B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537C" w14:paraId="062E3C3A" w14:textId="77777777" w:rsidTr="002B537C">
        <w:tc>
          <w:tcPr>
            <w:tcW w:w="2649" w:type="dxa"/>
          </w:tcPr>
          <w:p w14:paraId="62E735B9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07" w:type="dxa"/>
          </w:tcPr>
          <w:p w14:paraId="5B04E594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14:paraId="65E843C4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A7CB0B7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C940F48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71B1CD8" w14:textId="77777777" w:rsidR="002B537C" w:rsidRPr="00C03D07" w:rsidRDefault="002B537C" w:rsidP="002B53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C9219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D19566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0144CA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5CDE5C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103DB" w14:paraId="0A7A6A08" w14:textId="77777777" w:rsidTr="00797DEB">
        <w:tc>
          <w:tcPr>
            <w:tcW w:w="2203" w:type="dxa"/>
          </w:tcPr>
          <w:p w14:paraId="16F503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088715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D70670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C2D44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FA0E4E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103DB" w14:paraId="08418F80" w14:textId="77777777" w:rsidTr="00797DEB">
        <w:tc>
          <w:tcPr>
            <w:tcW w:w="2203" w:type="dxa"/>
          </w:tcPr>
          <w:p w14:paraId="15426E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A83D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5B42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0767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14FD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659B036F" w14:textId="77777777" w:rsidTr="00797DEB">
        <w:tc>
          <w:tcPr>
            <w:tcW w:w="2203" w:type="dxa"/>
          </w:tcPr>
          <w:p w14:paraId="562AE7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FC6C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E218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C9C6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CBB9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3DB" w14:paraId="62E82D88" w14:textId="77777777" w:rsidTr="00797DEB">
        <w:tc>
          <w:tcPr>
            <w:tcW w:w="2203" w:type="dxa"/>
          </w:tcPr>
          <w:p w14:paraId="06DF9A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3CF6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DC77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F13F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257A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02796C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9D0C22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8B585A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6D40E1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02DD4E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4C53D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3A31D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103DB" w14:paraId="161505AB" w14:textId="77777777" w:rsidTr="00D90155">
        <w:trPr>
          <w:trHeight w:val="324"/>
        </w:trPr>
        <w:tc>
          <w:tcPr>
            <w:tcW w:w="7675" w:type="dxa"/>
            <w:gridSpan w:val="2"/>
          </w:tcPr>
          <w:p w14:paraId="73977FF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103DB" w14:paraId="4BEA0621" w14:textId="77777777" w:rsidTr="00D90155">
        <w:trPr>
          <w:trHeight w:val="314"/>
        </w:trPr>
        <w:tc>
          <w:tcPr>
            <w:tcW w:w="2545" w:type="dxa"/>
          </w:tcPr>
          <w:p w14:paraId="3F8729F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F62C9F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3B17D641" w14:textId="77777777" w:rsidTr="00D90155">
        <w:trPr>
          <w:trHeight w:val="324"/>
        </w:trPr>
        <w:tc>
          <w:tcPr>
            <w:tcW w:w="2545" w:type="dxa"/>
          </w:tcPr>
          <w:p w14:paraId="6BFA092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23F51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21A03F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2A5A2D7C" w14:textId="77777777" w:rsidTr="00D90155">
        <w:trPr>
          <w:trHeight w:val="324"/>
        </w:trPr>
        <w:tc>
          <w:tcPr>
            <w:tcW w:w="2545" w:type="dxa"/>
          </w:tcPr>
          <w:p w14:paraId="1C83513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4CE532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00EF0BE8" w14:textId="77777777" w:rsidTr="00D90155">
        <w:trPr>
          <w:trHeight w:val="340"/>
        </w:trPr>
        <w:tc>
          <w:tcPr>
            <w:tcW w:w="2545" w:type="dxa"/>
          </w:tcPr>
          <w:p w14:paraId="608FA7D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225D87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5107191A" w14:textId="77777777" w:rsidTr="00D90155">
        <w:trPr>
          <w:trHeight w:val="340"/>
        </w:trPr>
        <w:tc>
          <w:tcPr>
            <w:tcW w:w="2545" w:type="dxa"/>
          </w:tcPr>
          <w:p w14:paraId="6DA8644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01AD91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5ADA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8BBAC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B8A85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32FAF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AD1E5A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63823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8871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6A67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FE1F7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095E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73ED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6136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7936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1D29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D6E4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FC1B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B48A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3308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D71D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A515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3ADC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27F0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4659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E1A1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F25C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DB0E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D49F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FD8BD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EA2CC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C432A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D7BCC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73150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F9D66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A2FDD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F010F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AC6DB7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9DE765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103DB" w14:paraId="12449E04" w14:textId="77777777" w:rsidTr="001D05D6">
        <w:trPr>
          <w:trHeight w:val="398"/>
        </w:trPr>
        <w:tc>
          <w:tcPr>
            <w:tcW w:w="5148" w:type="dxa"/>
            <w:gridSpan w:val="4"/>
          </w:tcPr>
          <w:p w14:paraId="166EC93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32AF6A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103DB" w14:paraId="4EFBF1E3" w14:textId="77777777" w:rsidTr="001D05D6">
        <w:trPr>
          <w:trHeight w:val="383"/>
        </w:trPr>
        <w:tc>
          <w:tcPr>
            <w:tcW w:w="5148" w:type="dxa"/>
            <w:gridSpan w:val="4"/>
          </w:tcPr>
          <w:p w14:paraId="6D6EA7E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92C992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103DB" w14:paraId="4932E6B5" w14:textId="77777777" w:rsidTr="001D05D6">
        <w:trPr>
          <w:trHeight w:val="404"/>
        </w:trPr>
        <w:tc>
          <w:tcPr>
            <w:tcW w:w="918" w:type="dxa"/>
          </w:tcPr>
          <w:p w14:paraId="327B7C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65CE3A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49648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46062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0A244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C1FC7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A42AF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B5FB28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151AB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53E9C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E0A04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56C7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B537C" w14:paraId="34C485C5" w14:textId="77777777" w:rsidTr="001D05D6">
        <w:trPr>
          <w:trHeight w:val="622"/>
        </w:trPr>
        <w:tc>
          <w:tcPr>
            <w:tcW w:w="918" w:type="dxa"/>
          </w:tcPr>
          <w:p w14:paraId="40C99036" w14:textId="77777777" w:rsidR="002B537C" w:rsidRPr="00C03D07" w:rsidRDefault="002B537C" w:rsidP="002B537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0FAE3505" w14:textId="042B4B46" w:rsidR="002B537C" w:rsidRPr="002B537C" w:rsidRDefault="002B537C" w:rsidP="002B53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66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14:paraId="2934CCA5" w14:textId="0BF36100" w:rsidR="002B537C" w:rsidRPr="00C03D07" w:rsidRDefault="002B537C" w:rsidP="002B53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66"/>
                <w:sz w:val="24"/>
                <w:szCs w:val="24"/>
              </w:rPr>
              <w:t>03/31/2022</w:t>
            </w:r>
          </w:p>
        </w:tc>
        <w:tc>
          <w:tcPr>
            <w:tcW w:w="1710" w:type="dxa"/>
          </w:tcPr>
          <w:p w14:paraId="699BA8E3" w14:textId="12DCE2B1" w:rsidR="002B537C" w:rsidRPr="00C03D07" w:rsidRDefault="002B537C" w:rsidP="002B53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66"/>
                <w:sz w:val="24"/>
                <w:szCs w:val="24"/>
              </w:rPr>
              <w:t>12/13/2023</w:t>
            </w:r>
          </w:p>
        </w:tc>
        <w:tc>
          <w:tcPr>
            <w:tcW w:w="900" w:type="dxa"/>
          </w:tcPr>
          <w:p w14:paraId="13AAE93B" w14:textId="77777777" w:rsidR="002B537C" w:rsidRPr="00C03D07" w:rsidRDefault="002B537C" w:rsidP="002B537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1EC22AF7" w14:textId="265A11F3" w:rsidR="002B537C" w:rsidRPr="00C03D07" w:rsidRDefault="002B537C" w:rsidP="002B53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66"/>
                <w:sz w:val="24"/>
                <w:szCs w:val="24"/>
              </w:rPr>
              <w:t>North Carolina</w:t>
            </w:r>
          </w:p>
        </w:tc>
        <w:tc>
          <w:tcPr>
            <w:tcW w:w="1530" w:type="dxa"/>
          </w:tcPr>
          <w:p w14:paraId="19F717DB" w14:textId="686F67F9" w:rsidR="002B537C" w:rsidRPr="00C03D07" w:rsidRDefault="002B537C" w:rsidP="002B53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66"/>
                <w:sz w:val="24"/>
                <w:szCs w:val="24"/>
              </w:rPr>
              <w:t>03/31/2022</w:t>
            </w:r>
          </w:p>
        </w:tc>
        <w:tc>
          <w:tcPr>
            <w:tcW w:w="1980" w:type="dxa"/>
          </w:tcPr>
          <w:p w14:paraId="375AE308" w14:textId="14F4AD5A" w:rsidR="002B537C" w:rsidRPr="00C03D07" w:rsidRDefault="002B537C" w:rsidP="002B53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66"/>
                <w:sz w:val="24"/>
                <w:szCs w:val="24"/>
              </w:rPr>
              <w:t>12/13/2023</w:t>
            </w:r>
          </w:p>
        </w:tc>
      </w:tr>
      <w:tr w:rsidR="002B537C" w14:paraId="5E10593A" w14:textId="77777777" w:rsidTr="001D05D6">
        <w:trPr>
          <w:trHeight w:val="592"/>
        </w:trPr>
        <w:tc>
          <w:tcPr>
            <w:tcW w:w="918" w:type="dxa"/>
          </w:tcPr>
          <w:p w14:paraId="724CA490" w14:textId="77777777" w:rsidR="002B537C" w:rsidRPr="00C03D07" w:rsidRDefault="002B537C" w:rsidP="002B537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1522BE4" w14:textId="77777777" w:rsidR="002B537C" w:rsidRPr="00C03D07" w:rsidRDefault="002B537C" w:rsidP="002B53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6A7BCE" w14:textId="77777777" w:rsidR="002B537C" w:rsidRPr="00C03D07" w:rsidRDefault="002B537C" w:rsidP="002B53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1C6D99" w14:textId="77777777" w:rsidR="002B537C" w:rsidRPr="00C03D07" w:rsidRDefault="002B537C" w:rsidP="002B53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A54AC5" w14:textId="77777777" w:rsidR="002B537C" w:rsidRPr="00C03D07" w:rsidRDefault="002B537C" w:rsidP="002B537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21322649" w14:textId="77777777" w:rsidR="002B537C" w:rsidRPr="00C03D07" w:rsidRDefault="002B537C" w:rsidP="002B53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F37346" w14:textId="77777777" w:rsidR="002B537C" w:rsidRPr="00C03D07" w:rsidRDefault="002B537C" w:rsidP="002B53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99F31C" w14:textId="77777777" w:rsidR="002B537C" w:rsidRPr="00C03D07" w:rsidRDefault="002B537C" w:rsidP="002B53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B537C" w14:paraId="346B3395" w14:textId="77777777" w:rsidTr="001D05D6">
        <w:trPr>
          <w:trHeight w:val="592"/>
        </w:trPr>
        <w:tc>
          <w:tcPr>
            <w:tcW w:w="918" w:type="dxa"/>
          </w:tcPr>
          <w:p w14:paraId="343C0107" w14:textId="77777777" w:rsidR="002B537C" w:rsidRPr="00C03D07" w:rsidRDefault="002B537C" w:rsidP="002B537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D004627" w14:textId="77777777" w:rsidR="002B537C" w:rsidRPr="00C03D07" w:rsidRDefault="002B537C" w:rsidP="002B53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90337E" w14:textId="77777777" w:rsidR="002B537C" w:rsidRPr="00C03D07" w:rsidRDefault="002B537C" w:rsidP="002B53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141CD9" w14:textId="77777777" w:rsidR="002B537C" w:rsidRPr="00C03D07" w:rsidRDefault="002B537C" w:rsidP="002B53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A393E4" w14:textId="77777777" w:rsidR="002B537C" w:rsidRPr="00C03D07" w:rsidRDefault="002B537C" w:rsidP="002B537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96D4A3F" w14:textId="77777777" w:rsidR="002B537C" w:rsidRPr="00C03D07" w:rsidRDefault="002B537C" w:rsidP="002B53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C64A78" w14:textId="77777777" w:rsidR="002B537C" w:rsidRPr="00C03D07" w:rsidRDefault="002B537C" w:rsidP="002B53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23D9E7" w14:textId="77777777" w:rsidR="002B537C" w:rsidRPr="00C03D07" w:rsidRDefault="002B537C" w:rsidP="002B53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A6AB9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81226F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103DB" w14:paraId="7F3BFF0E" w14:textId="77777777" w:rsidTr="00B433FE">
        <w:trPr>
          <w:trHeight w:val="683"/>
        </w:trPr>
        <w:tc>
          <w:tcPr>
            <w:tcW w:w="1638" w:type="dxa"/>
          </w:tcPr>
          <w:p w14:paraId="3B6C7F8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C66578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D38DA4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91B39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47C9D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BB08DC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103DB" w14:paraId="3BBF2E97" w14:textId="77777777" w:rsidTr="00B433FE">
        <w:trPr>
          <w:trHeight w:val="291"/>
        </w:trPr>
        <w:tc>
          <w:tcPr>
            <w:tcW w:w="1638" w:type="dxa"/>
          </w:tcPr>
          <w:p w14:paraId="3BB4AE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D8EAC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85AB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0E23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667B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8DBE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2B89B119" w14:textId="77777777" w:rsidTr="00B433FE">
        <w:trPr>
          <w:trHeight w:val="291"/>
        </w:trPr>
        <w:tc>
          <w:tcPr>
            <w:tcW w:w="1638" w:type="dxa"/>
          </w:tcPr>
          <w:p w14:paraId="306B24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971C2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49D7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ECBF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69C1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3976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5BCA0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103DB" w14:paraId="5917E74B" w14:textId="77777777" w:rsidTr="00B433FE">
        <w:trPr>
          <w:trHeight w:val="773"/>
        </w:trPr>
        <w:tc>
          <w:tcPr>
            <w:tcW w:w="2448" w:type="dxa"/>
          </w:tcPr>
          <w:p w14:paraId="486310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B7D6F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6388D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2A403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103DB" w14:paraId="3B192638" w14:textId="77777777" w:rsidTr="00B433FE">
        <w:trPr>
          <w:trHeight w:val="428"/>
        </w:trPr>
        <w:tc>
          <w:tcPr>
            <w:tcW w:w="2448" w:type="dxa"/>
          </w:tcPr>
          <w:p w14:paraId="051102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8A696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E391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A4098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DC125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BB7EE2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103DB" w14:paraId="69E5E953" w14:textId="77777777" w:rsidTr="004B23E9">
        <w:trPr>
          <w:trHeight w:val="825"/>
        </w:trPr>
        <w:tc>
          <w:tcPr>
            <w:tcW w:w="2538" w:type="dxa"/>
          </w:tcPr>
          <w:p w14:paraId="0A37BBD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72CE13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FC9063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DFF98B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19345B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103DB" w14:paraId="14E04C83" w14:textId="77777777" w:rsidTr="004B23E9">
        <w:trPr>
          <w:trHeight w:val="275"/>
        </w:trPr>
        <w:tc>
          <w:tcPr>
            <w:tcW w:w="2538" w:type="dxa"/>
          </w:tcPr>
          <w:p w14:paraId="3434F4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8D6E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DF16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7094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0F5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3D905FAE" w14:textId="77777777" w:rsidTr="004B23E9">
        <w:trPr>
          <w:trHeight w:val="275"/>
        </w:trPr>
        <w:tc>
          <w:tcPr>
            <w:tcW w:w="2538" w:type="dxa"/>
          </w:tcPr>
          <w:p w14:paraId="7BE40A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611F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0D1D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406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8B64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7F837699" w14:textId="77777777" w:rsidTr="004B23E9">
        <w:trPr>
          <w:trHeight w:val="292"/>
        </w:trPr>
        <w:tc>
          <w:tcPr>
            <w:tcW w:w="2538" w:type="dxa"/>
          </w:tcPr>
          <w:p w14:paraId="66B37D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23C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06A5D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015895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543A7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11E9C2BA" w14:textId="77777777" w:rsidTr="00044B40">
        <w:trPr>
          <w:trHeight w:val="557"/>
        </w:trPr>
        <w:tc>
          <w:tcPr>
            <w:tcW w:w="2538" w:type="dxa"/>
          </w:tcPr>
          <w:p w14:paraId="7169CF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5CA8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B9FC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1913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1363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DF04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B961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E0178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3C4E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68FFD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F156B2">
          <v:roundrect id="_x0000_s2050" style="position:absolute;margin-left:-6.75pt;margin-top:1.3pt;width:549pt;height:67.3pt;z-index:1" arcsize="10923f">
            <v:textbox>
              <w:txbxContent>
                <w:p w14:paraId="0CABB67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28335A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EADA29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E5EB93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491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170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324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A8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EC4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BA6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FB5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752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74EC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2F8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F3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A15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94F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CE5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3C8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F7C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682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934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D6C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A6A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1DA9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797C255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406FE4A">
          <v:roundrect id="_x0000_s2052" style="position:absolute;margin-left:244.5pt;margin-top:.35pt;width:63.75pt;height:15pt;z-index:2" arcsize="10923f"/>
        </w:pict>
      </w:r>
    </w:p>
    <w:p w14:paraId="0EDCBD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042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B15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33E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414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F95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56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D10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C00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3F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C23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E97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4E9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00B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E1F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0CB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A98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512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DD3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E71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6A3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12F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4BB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D9F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9BD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BFF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6F9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D9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D30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D65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188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669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5E5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E1A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FED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7DC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BF4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C75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045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EFF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16B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5E7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306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E97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317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87E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C7E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6CF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0BD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A56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255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C3E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06B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16A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EB5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62D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63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046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2F4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D1B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103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103DB" w14:paraId="7716788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A72F46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103DB" w14:paraId="1A3B3C08" w14:textId="77777777" w:rsidTr="0030732B">
        <w:trPr>
          <w:trHeight w:val="533"/>
        </w:trPr>
        <w:tc>
          <w:tcPr>
            <w:tcW w:w="738" w:type="dxa"/>
          </w:tcPr>
          <w:p w14:paraId="341A582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1B41E0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F151F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5E2D6D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A58A29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56336D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103DB" w14:paraId="1CA900F5" w14:textId="77777777" w:rsidTr="0030732B">
        <w:trPr>
          <w:trHeight w:val="266"/>
        </w:trPr>
        <w:tc>
          <w:tcPr>
            <w:tcW w:w="738" w:type="dxa"/>
          </w:tcPr>
          <w:p w14:paraId="6D7AD0A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BA377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1A11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2999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E613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8948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3B0A246A" w14:textId="77777777" w:rsidTr="0030732B">
        <w:trPr>
          <w:trHeight w:val="266"/>
        </w:trPr>
        <w:tc>
          <w:tcPr>
            <w:tcW w:w="738" w:type="dxa"/>
          </w:tcPr>
          <w:p w14:paraId="1A96783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98DCA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A5A8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3BBD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D2AE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8590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2655079D" w14:textId="77777777" w:rsidTr="0030732B">
        <w:trPr>
          <w:trHeight w:val="266"/>
        </w:trPr>
        <w:tc>
          <w:tcPr>
            <w:tcW w:w="738" w:type="dxa"/>
          </w:tcPr>
          <w:p w14:paraId="0F23CBA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B47A02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5D7C8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3918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75F5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6590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00F5167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711DC4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33CDCF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56CAC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0E3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BEC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10D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C47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F78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13F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452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40D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801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46F6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103DB" w14:paraId="39E22CF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9D2DFD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103DB" w14:paraId="27CD8F7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4E510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2A66F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61B45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F42D3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1C0F6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2AAA5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79D47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103DB" w14:paraId="419E22E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4065D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33F5A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08501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9551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05BC2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B461F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367E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6747B3E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AACB3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E5EFF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D8DE6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7D13C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111BA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02017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A30A5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55493E6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4CD4A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2A5A4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7B057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326A7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EB1B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8A71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42046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ECC38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15C30D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8E8756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103DB" w14:paraId="6AA822F3" w14:textId="77777777" w:rsidTr="00B433FE">
        <w:trPr>
          <w:trHeight w:val="527"/>
        </w:trPr>
        <w:tc>
          <w:tcPr>
            <w:tcW w:w="3135" w:type="dxa"/>
          </w:tcPr>
          <w:p w14:paraId="48ECEC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43F7C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28FF0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70A8B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103DB" w14:paraId="4E8393DA" w14:textId="77777777" w:rsidTr="00B433FE">
        <w:trPr>
          <w:trHeight w:val="250"/>
        </w:trPr>
        <w:tc>
          <w:tcPr>
            <w:tcW w:w="3135" w:type="dxa"/>
          </w:tcPr>
          <w:p w14:paraId="4F51A25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9CCAF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6F02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9B84D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46B913F2" w14:textId="77777777" w:rsidTr="00B433FE">
        <w:trPr>
          <w:trHeight w:val="264"/>
        </w:trPr>
        <w:tc>
          <w:tcPr>
            <w:tcW w:w="3135" w:type="dxa"/>
          </w:tcPr>
          <w:p w14:paraId="28CC018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563E1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DB3B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88C9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0D632984" w14:textId="77777777" w:rsidTr="00B433FE">
        <w:trPr>
          <w:trHeight w:val="250"/>
        </w:trPr>
        <w:tc>
          <w:tcPr>
            <w:tcW w:w="3135" w:type="dxa"/>
          </w:tcPr>
          <w:p w14:paraId="453F177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74D1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942E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BB86E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2B66EDC5" w14:textId="77777777" w:rsidTr="00B433FE">
        <w:trPr>
          <w:trHeight w:val="264"/>
        </w:trPr>
        <w:tc>
          <w:tcPr>
            <w:tcW w:w="3135" w:type="dxa"/>
          </w:tcPr>
          <w:p w14:paraId="303C6E4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95FF5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61FF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8103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6BC5C8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36AF9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103DB" w14:paraId="73EB7E56" w14:textId="77777777" w:rsidTr="00B433FE">
        <w:tc>
          <w:tcPr>
            <w:tcW w:w="9198" w:type="dxa"/>
          </w:tcPr>
          <w:p w14:paraId="03F9FF3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8C04A34" w14:textId="13EC172D" w:rsidR="007C5320" w:rsidRPr="00C03D07" w:rsidRDefault="002B537C" w:rsidP="002B537C">
            <w:pPr>
              <w:spacing w:before="9"/>
              <w:jc w:val="center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103DB" w14:paraId="79CC9E48" w14:textId="77777777" w:rsidTr="00B433FE">
        <w:tc>
          <w:tcPr>
            <w:tcW w:w="9198" w:type="dxa"/>
          </w:tcPr>
          <w:p w14:paraId="2C5A94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F011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03DB" w14:paraId="12A29DD2" w14:textId="77777777" w:rsidTr="00B433FE">
        <w:tc>
          <w:tcPr>
            <w:tcW w:w="9198" w:type="dxa"/>
          </w:tcPr>
          <w:p w14:paraId="39E124D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D4E5F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03DB" w14:paraId="54FC42F3" w14:textId="77777777" w:rsidTr="00B433FE">
        <w:tc>
          <w:tcPr>
            <w:tcW w:w="9198" w:type="dxa"/>
          </w:tcPr>
          <w:p w14:paraId="038D381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BAC8F2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5FDE1F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7D22C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A13E6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E4560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2C6202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103DB" w14:paraId="18C8F170" w14:textId="77777777" w:rsidTr="007C5320">
        <w:tc>
          <w:tcPr>
            <w:tcW w:w="1106" w:type="dxa"/>
            <w:shd w:val="clear" w:color="auto" w:fill="auto"/>
          </w:tcPr>
          <w:p w14:paraId="15CBE2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9C653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88DF7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94A71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7FCB0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407F43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03201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97A46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2EB5F2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AADC8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7FABA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103DB" w14:paraId="2560713E" w14:textId="77777777" w:rsidTr="007C5320">
        <w:tc>
          <w:tcPr>
            <w:tcW w:w="1106" w:type="dxa"/>
            <w:shd w:val="clear" w:color="auto" w:fill="auto"/>
          </w:tcPr>
          <w:p w14:paraId="6FE31F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741BB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FB4D8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D6F6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CAAC6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E87BB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8223A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42FE5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9606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28076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6B381F42" w14:textId="77777777" w:rsidTr="007C5320">
        <w:tc>
          <w:tcPr>
            <w:tcW w:w="1106" w:type="dxa"/>
            <w:shd w:val="clear" w:color="auto" w:fill="auto"/>
          </w:tcPr>
          <w:p w14:paraId="7FE522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5648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3A2C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BC580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2E7F9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869B0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A462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25776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067D7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ABB36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140F6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3A0AA8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BAE66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E25730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103DB" w14:paraId="1F405F08" w14:textId="77777777" w:rsidTr="00B433FE">
        <w:tc>
          <w:tcPr>
            <w:tcW w:w="3456" w:type="dxa"/>
            <w:shd w:val="clear" w:color="auto" w:fill="auto"/>
          </w:tcPr>
          <w:p w14:paraId="3DB9BD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9AED7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3A0D0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B6EF5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ADB04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103DB" w14:paraId="40EA0272" w14:textId="77777777" w:rsidTr="00B433FE">
        <w:tc>
          <w:tcPr>
            <w:tcW w:w="3456" w:type="dxa"/>
            <w:shd w:val="clear" w:color="auto" w:fill="auto"/>
          </w:tcPr>
          <w:p w14:paraId="038A68B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FDFC7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F2EB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4D08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65333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03DB" w14:paraId="7B21C5A7" w14:textId="77777777" w:rsidTr="00B433FE">
        <w:tc>
          <w:tcPr>
            <w:tcW w:w="3456" w:type="dxa"/>
            <w:shd w:val="clear" w:color="auto" w:fill="auto"/>
          </w:tcPr>
          <w:p w14:paraId="6C6C9B5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D8F4C5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D707E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A80C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CE729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9A8A2C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7AC4E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1DFB1D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B792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7A28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7D522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C5E67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27D2A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C82B2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2C47A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C53B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8AED1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103DB" w14:paraId="5DD1163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6B7374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103DB" w14:paraId="151D605B" w14:textId="77777777" w:rsidTr="00B433FE">
        <w:trPr>
          <w:trHeight w:val="263"/>
        </w:trPr>
        <w:tc>
          <w:tcPr>
            <w:tcW w:w="6880" w:type="dxa"/>
          </w:tcPr>
          <w:p w14:paraId="394DD78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A5336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55BFD9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103DB" w14:paraId="16732146" w14:textId="77777777" w:rsidTr="00B433FE">
        <w:trPr>
          <w:trHeight w:val="263"/>
        </w:trPr>
        <w:tc>
          <w:tcPr>
            <w:tcW w:w="6880" w:type="dxa"/>
          </w:tcPr>
          <w:p w14:paraId="230641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20204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84A9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478885A6" w14:textId="77777777" w:rsidTr="00B433FE">
        <w:trPr>
          <w:trHeight w:val="301"/>
        </w:trPr>
        <w:tc>
          <w:tcPr>
            <w:tcW w:w="6880" w:type="dxa"/>
          </w:tcPr>
          <w:p w14:paraId="59D041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5666D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8201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030A7C86" w14:textId="77777777" w:rsidTr="00B433FE">
        <w:trPr>
          <w:trHeight w:val="263"/>
        </w:trPr>
        <w:tc>
          <w:tcPr>
            <w:tcW w:w="6880" w:type="dxa"/>
          </w:tcPr>
          <w:p w14:paraId="5B7C05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FF285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FA6B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3E07AB6D" w14:textId="77777777" w:rsidTr="00B433FE">
        <w:trPr>
          <w:trHeight w:val="250"/>
        </w:trPr>
        <w:tc>
          <w:tcPr>
            <w:tcW w:w="6880" w:type="dxa"/>
          </w:tcPr>
          <w:p w14:paraId="4457E0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A5E5E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C7A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08588230" w14:textId="77777777" w:rsidTr="00B433FE">
        <w:trPr>
          <w:trHeight w:val="263"/>
        </w:trPr>
        <w:tc>
          <w:tcPr>
            <w:tcW w:w="6880" w:type="dxa"/>
          </w:tcPr>
          <w:p w14:paraId="474853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CC207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9A31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7FB87255" w14:textId="77777777" w:rsidTr="00B433FE">
        <w:trPr>
          <w:trHeight w:val="275"/>
        </w:trPr>
        <w:tc>
          <w:tcPr>
            <w:tcW w:w="6880" w:type="dxa"/>
          </w:tcPr>
          <w:p w14:paraId="468723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96640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D566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4A82DDE1" w14:textId="77777777" w:rsidTr="00B433FE">
        <w:trPr>
          <w:trHeight w:val="275"/>
        </w:trPr>
        <w:tc>
          <w:tcPr>
            <w:tcW w:w="6880" w:type="dxa"/>
          </w:tcPr>
          <w:p w14:paraId="62072B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82B1A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9516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86D1A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42620D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103DB" w14:paraId="04C7E628" w14:textId="77777777" w:rsidTr="00B433FE">
        <w:tc>
          <w:tcPr>
            <w:tcW w:w="7196" w:type="dxa"/>
            <w:shd w:val="clear" w:color="auto" w:fill="auto"/>
          </w:tcPr>
          <w:p w14:paraId="25C6361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15D85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11A309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103DB" w14:paraId="52EEE25E" w14:textId="77777777" w:rsidTr="00B433FE">
        <w:tc>
          <w:tcPr>
            <w:tcW w:w="7196" w:type="dxa"/>
            <w:shd w:val="clear" w:color="auto" w:fill="auto"/>
          </w:tcPr>
          <w:p w14:paraId="03D54E5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92A65B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8C498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103DB" w14:paraId="712B2924" w14:textId="77777777" w:rsidTr="00B433FE">
        <w:tc>
          <w:tcPr>
            <w:tcW w:w="7196" w:type="dxa"/>
            <w:shd w:val="clear" w:color="auto" w:fill="auto"/>
          </w:tcPr>
          <w:p w14:paraId="316F0DC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C7199F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D2D45F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CE10FE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FD6345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7A243D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71295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F1F7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B1CC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FF88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28025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EDA1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63827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91EE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7D05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51E4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BEEA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281A9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103DB" w14:paraId="79184A23" w14:textId="77777777" w:rsidTr="00B433FE">
        <w:trPr>
          <w:trHeight w:val="318"/>
        </w:trPr>
        <w:tc>
          <w:tcPr>
            <w:tcW w:w="6194" w:type="dxa"/>
          </w:tcPr>
          <w:p w14:paraId="2891450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81241D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F757BB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0B5B7B7A" w14:textId="77777777" w:rsidTr="00B433FE">
        <w:trPr>
          <w:trHeight w:val="303"/>
        </w:trPr>
        <w:tc>
          <w:tcPr>
            <w:tcW w:w="6194" w:type="dxa"/>
          </w:tcPr>
          <w:p w14:paraId="33E10A1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B4BF0A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0F19FAD7" w14:textId="77777777" w:rsidTr="00B433FE">
        <w:trPr>
          <w:trHeight w:val="304"/>
        </w:trPr>
        <w:tc>
          <w:tcPr>
            <w:tcW w:w="6194" w:type="dxa"/>
          </w:tcPr>
          <w:p w14:paraId="4F9CBE2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B36C46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788B51CC" w14:textId="77777777" w:rsidTr="00B433FE">
        <w:trPr>
          <w:trHeight w:val="318"/>
        </w:trPr>
        <w:tc>
          <w:tcPr>
            <w:tcW w:w="6194" w:type="dxa"/>
          </w:tcPr>
          <w:p w14:paraId="72B8C5E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58CE07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558636C3" w14:textId="77777777" w:rsidTr="00B433FE">
        <w:trPr>
          <w:trHeight w:val="303"/>
        </w:trPr>
        <w:tc>
          <w:tcPr>
            <w:tcW w:w="6194" w:type="dxa"/>
          </w:tcPr>
          <w:p w14:paraId="13CDFDE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091D43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73591AD8" w14:textId="77777777" w:rsidTr="00B433FE">
        <w:trPr>
          <w:trHeight w:val="318"/>
        </w:trPr>
        <w:tc>
          <w:tcPr>
            <w:tcW w:w="6194" w:type="dxa"/>
          </w:tcPr>
          <w:p w14:paraId="18EFC45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14AF30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55F48752" w14:textId="77777777" w:rsidTr="00B433FE">
        <w:trPr>
          <w:trHeight w:val="303"/>
        </w:trPr>
        <w:tc>
          <w:tcPr>
            <w:tcW w:w="6194" w:type="dxa"/>
          </w:tcPr>
          <w:p w14:paraId="3C67B42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175F99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313B6368" w14:textId="77777777" w:rsidTr="00B433FE">
        <w:trPr>
          <w:trHeight w:val="318"/>
        </w:trPr>
        <w:tc>
          <w:tcPr>
            <w:tcW w:w="6194" w:type="dxa"/>
          </w:tcPr>
          <w:p w14:paraId="20F825A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AC8B7A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3622692D" w14:textId="77777777" w:rsidTr="00B433FE">
        <w:trPr>
          <w:trHeight w:val="318"/>
        </w:trPr>
        <w:tc>
          <w:tcPr>
            <w:tcW w:w="6194" w:type="dxa"/>
          </w:tcPr>
          <w:p w14:paraId="4E61547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6F312B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234B7AD9" w14:textId="77777777" w:rsidTr="00B433FE">
        <w:trPr>
          <w:trHeight w:val="318"/>
        </w:trPr>
        <w:tc>
          <w:tcPr>
            <w:tcW w:w="6194" w:type="dxa"/>
          </w:tcPr>
          <w:p w14:paraId="6129A3A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57778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4E583B58" w14:textId="77777777" w:rsidTr="00B433FE">
        <w:trPr>
          <w:trHeight w:val="318"/>
        </w:trPr>
        <w:tc>
          <w:tcPr>
            <w:tcW w:w="6194" w:type="dxa"/>
          </w:tcPr>
          <w:p w14:paraId="21B4986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84732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62DD268D" w14:textId="77777777" w:rsidTr="00B433FE">
        <w:trPr>
          <w:trHeight w:val="318"/>
        </w:trPr>
        <w:tc>
          <w:tcPr>
            <w:tcW w:w="6194" w:type="dxa"/>
          </w:tcPr>
          <w:p w14:paraId="29E98D4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DD2B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5C84FDE1" w14:textId="77777777" w:rsidTr="00B433FE">
        <w:trPr>
          <w:trHeight w:val="318"/>
        </w:trPr>
        <w:tc>
          <w:tcPr>
            <w:tcW w:w="6194" w:type="dxa"/>
          </w:tcPr>
          <w:p w14:paraId="591CD72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276A4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5B8FA7CA" w14:textId="77777777" w:rsidTr="00B433FE">
        <w:trPr>
          <w:trHeight w:val="318"/>
        </w:trPr>
        <w:tc>
          <w:tcPr>
            <w:tcW w:w="6194" w:type="dxa"/>
          </w:tcPr>
          <w:p w14:paraId="750C8F0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DD80E2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4A2FB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27955270" w14:textId="77777777" w:rsidTr="00B433FE">
        <w:trPr>
          <w:trHeight w:val="318"/>
        </w:trPr>
        <w:tc>
          <w:tcPr>
            <w:tcW w:w="6194" w:type="dxa"/>
          </w:tcPr>
          <w:p w14:paraId="3124E30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F26339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68E389CE" w14:textId="77777777" w:rsidTr="00B433FE">
        <w:trPr>
          <w:trHeight w:val="318"/>
        </w:trPr>
        <w:tc>
          <w:tcPr>
            <w:tcW w:w="6194" w:type="dxa"/>
          </w:tcPr>
          <w:p w14:paraId="268869D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A50CD5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15BC296E" w14:textId="77777777" w:rsidTr="00B433FE">
        <w:trPr>
          <w:trHeight w:val="318"/>
        </w:trPr>
        <w:tc>
          <w:tcPr>
            <w:tcW w:w="6194" w:type="dxa"/>
          </w:tcPr>
          <w:p w14:paraId="7C2A8AE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720F0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6F93ECE1" w14:textId="77777777" w:rsidTr="00B433FE">
        <w:trPr>
          <w:trHeight w:val="318"/>
        </w:trPr>
        <w:tc>
          <w:tcPr>
            <w:tcW w:w="6194" w:type="dxa"/>
          </w:tcPr>
          <w:p w14:paraId="6E8E2BB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30D62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598EB8CC" w14:textId="77777777" w:rsidTr="00B433FE">
        <w:trPr>
          <w:trHeight w:val="318"/>
        </w:trPr>
        <w:tc>
          <w:tcPr>
            <w:tcW w:w="6194" w:type="dxa"/>
          </w:tcPr>
          <w:p w14:paraId="18F370B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E381B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15840A25" w14:textId="77777777" w:rsidTr="00B433FE">
        <w:trPr>
          <w:trHeight w:val="318"/>
        </w:trPr>
        <w:tc>
          <w:tcPr>
            <w:tcW w:w="6194" w:type="dxa"/>
          </w:tcPr>
          <w:p w14:paraId="53544E9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457C09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3DB" w14:paraId="6F286DAE" w14:textId="77777777" w:rsidTr="00B433FE">
        <w:trPr>
          <w:trHeight w:val="318"/>
        </w:trPr>
        <w:tc>
          <w:tcPr>
            <w:tcW w:w="6194" w:type="dxa"/>
          </w:tcPr>
          <w:p w14:paraId="0585E42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C8E03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04B0E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103DB" w14:paraId="7F63DF7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803A87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103DB" w14:paraId="1D4732F5" w14:textId="77777777" w:rsidTr="00B433FE">
        <w:trPr>
          <w:trHeight w:val="269"/>
        </w:trPr>
        <w:tc>
          <w:tcPr>
            <w:tcW w:w="738" w:type="dxa"/>
          </w:tcPr>
          <w:p w14:paraId="35817F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408EB9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54400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CE0F5E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103DB" w14:paraId="56CBAF1C" w14:textId="77777777" w:rsidTr="00B433FE">
        <w:trPr>
          <w:trHeight w:val="269"/>
        </w:trPr>
        <w:tc>
          <w:tcPr>
            <w:tcW w:w="738" w:type="dxa"/>
          </w:tcPr>
          <w:p w14:paraId="4F7A9AC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D9079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91AF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FD8B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29C9F4AC" w14:textId="77777777" w:rsidTr="00B433FE">
        <w:trPr>
          <w:trHeight w:val="269"/>
        </w:trPr>
        <w:tc>
          <w:tcPr>
            <w:tcW w:w="738" w:type="dxa"/>
          </w:tcPr>
          <w:p w14:paraId="5F09B30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22585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750E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A854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74DA0413" w14:textId="77777777" w:rsidTr="00B433FE">
        <w:trPr>
          <w:trHeight w:val="269"/>
        </w:trPr>
        <w:tc>
          <w:tcPr>
            <w:tcW w:w="738" w:type="dxa"/>
          </w:tcPr>
          <w:p w14:paraId="43BC26C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42968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A580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30F9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706E8FBA" w14:textId="77777777" w:rsidTr="00B433FE">
        <w:trPr>
          <w:trHeight w:val="269"/>
        </w:trPr>
        <w:tc>
          <w:tcPr>
            <w:tcW w:w="738" w:type="dxa"/>
          </w:tcPr>
          <w:p w14:paraId="6ADB30B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5E867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D741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FBF8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371F9B12" w14:textId="77777777" w:rsidTr="00B433FE">
        <w:trPr>
          <w:trHeight w:val="269"/>
        </w:trPr>
        <w:tc>
          <w:tcPr>
            <w:tcW w:w="738" w:type="dxa"/>
          </w:tcPr>
          <w:p w14:paraId="5C8CB76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D6596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5CFD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8883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3DB" w14:paraId="4562F15F" w14:textId="77777777" w:rsidTr="00B433FE">
        <w:trPr>
          <w:trHeight w:val="269"/>
        </w:trPr>
        <w:tc>
          <w:tcPr>
            <w:tcW w:w="738" w:type="dxa"/>
          </w:tcPr>
          <w:p w14:paraId="528CC83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DE90B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5885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F418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D2AB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0AD74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2A41" w14:textId="77777777" w:rsidR="007215FC" w:rsidRDefault="007215FC">
      <w:r>
        <w:separator/>
      </w:r>
    </w:p>
  </w:endnote>
  <w:endnote w:type="continuationSeparator" w:id="0">
    <w:p w14:paraId="52FA8E72" w14:textId="77777777" w:rsidR="007215FC" w:rsidRDefault="0072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63C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1A3C8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191F213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700785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14F58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1CDD32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8DFCC4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CECBBA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445F" w14:textId="77777777" w:rsidR="007215FC" w:rsidRDefault="007215FC">
      <w:r>
        <w:separator/>
      </w:r>
    </w:p>
  </w:footnote>
  <w:footnote w:type="continuationSeparator" w:id="0">
    <w:p w14:paraId="06D8A80A" w14:textId="77777777" w:rsidR="007215FC" w:rsidRDefault="0072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4192" w14:textId="77777777" w:rsidR="00C8092E" w:rsidRDefault="00C8092E">
    <w:pPr>
      <w:pStyle w:val="Header"/>
    </w:pPr>
  </w:p>
  <w:p w14:paraId="025046CC" w14:textId="77777777" w:rsidR="00C8092E" w:rsidRDefault="00C8092E">
    <w:pPr>
      <w:pStyle w:val="Header"/>
    </w:pPr>
  </w:p>
  <w:p w14:paraId="5CB8C1E5" w14:textId="77777777" w:rsidR="00C8092E" w:rsidRDefault="00000000">
    <w:pPr>
      <w:pStyle w:val="Header"/>
    </w:pPr>
    <w:r>
      <w:rPr>
        <w:noProof/>
        <w:lang w:eastAsia="zh-TW"/>
      </w:rPr>
      <w:pict w14:anchorId="510994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B537C">
      <w:rPr>
        <w:noProof/>
      </w:rPr>
      <w:pict w14:anchorId="7790C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2F67608">
      <w:start w:val="1"/>
      <w:numFmt w:val="decimal"/>
      <w:lvlText w:val="%1."/>
      <w:lvlJc w:val="left"/>
      <w:pPr>
        <w:ind w:left="1440" w:hanging="360"/>
      </w:pPr>
    </w:lvl>
    <w:lvl w:ilvl="1" w:tplc="B498A19E" w:tentative="1">
      <w:start w:val="1"/>
      <w:numFmt w:val="lowerLetter"/>
      <w:lvlText w:val="%2."/>
      <w:lvlJc w:val="left"/>
      <w:pPr>
        <w:ind w:left="2160" w:hanging="360"/>
      </w:pPr>
    </w:lvl>
    <w:lvl w:ilvl="2" w:tplc="CA5E2DF8" w:tentative="1">
      <w:start w:val="1"/>
      <w:numFmt w:val="lowerRoman"/>
      <w:lvlText w:val="%3."/>
      <w:lvlJc w:val="right"/>
      <w:pPr>
        <w:ind w:left="2880" w:hanging="180"/>
      </w:pPr>
    </w:lvl>
    <w:lvl w:ilvl="3" w:tplc="CE74EFBE" w:tentative="1">
      <w:start w:val="1"/>
      <w:numFmt w:val="decimal"/>
      <w:lvlText w:val="%4."/>
      <w:lvlJc w:val="left"/>
      <w:pPr>
        <w:ind w:left="3600" w:hanging="360"/>
      </w:pPr>
    </w:lvl>
    <w:lvl w:ilvl="4" w:tplc="F6723184" w:tentative="1">
      <w:start w:val="1"/>
      <w:numFmt w:val="lowerLetter"/>
      <w:lvlText w:val="%5."/>
      <w:lvlJc w:val="left"/>
      <w:pPr>
        <w:ind w:left="4320" w:hanging="360"/>
      </w:pPr>
    </w:lvl>
    <w:lvl w:ilvl="5" w:tplc="DB1EC0AE" w:tentative="1">
      <w:start w:val="1"/>
      <w:numFmt w:val="lowerRoman"/>
      <w:lvlText w:val="%6."/>
      <w:lvlJc w:val="right"/>
      <w:pPr>
        <w:ind w:left="5040" w:hanging="180"/>
      </w:pPr>
    </w:lvl>
    <w:lvl w:ilvl="6" w:tplc="626E9E7C" w:tentative="1">
      <w:start w:val="1"/>
      <w:numFmt w:val="decimal"/>
      <w:lvlText w:val="%7."/>
      <w:lvlJc w:val="left"/>
      <w:pPr>
        <w:ind w:left="5760" w:hanging="360"/>
      </w:pPr>
    </w:lvl>
    <w:lvl w:ilvl="7" w:tplc="70D4FC06" w:tentative="1">
      <w:start w:val="1"/>
      <w:numFmt w:val="lowerLetter"/>
      <w:lvlText w:val="%8."/>
      <w:lvlJc w:val="left"/>
      <w:pPr>
        <w:ind w:left="6480" w:hanging="360"/>
      </w:pPr>
    </w:lvl>
    <w:lvl w:ilvl="8" w:tplc="17E634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ECE03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1C0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A7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4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02C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82E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A6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FC3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9925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B82F3A" w:tentative="1">
      <w:start w:val="1"/>
      <w:numFmt w:val="lowerLetter"/>
      <w:lvlText w:val="%2."/>
      <w:lvlJc w:val="left"/>
      <w:pPr>
        <w:ind w:left="1440" w:hanging="360"/>
      </w:pPr>
    </w:lvl>
    <w:lvl w:ilvl="2" w:tplc="15E0A9AE" w:tentative="1">
      <w:start w:val="1"/>
      <w:numFmt w:val="lowerRoman"/>
      <w:lvlText w:val="%3."/>
      <w:lvlJc w:val="right"/>
      <w:pPr>
        <w:ind w:left="2160" w:hanging="180"/>
      </w:pPr>
    </w:lvl>
    <w:lvl w:ilvl="3" w:tplc="FC4C9EA8" w:tentative="1">
      <w:start w:val="1"/>
      <w:numFmt w:val="decimal"/>
      <w:lvlText w:val="%4."/>
      <w:lvlJc w:val="left"/>
      <w:pPr>
        <w:ind w:left="2880" w:hanging="360"/>
      </w:pPr>
    </w:lvl>
    <w:lvl w:ilvl="4" w:tplc="1660B326" w:tentative="1">
      <w:start w:val="1"/>
      <w:numFmt w:val="lowerLetter"/>
      <w:lvlText w:val="%5."/>
      <w:lvlJc w:val="left"/>
      <w:pPr>
        <w:ind w:left="3600" w:hanging="360"/>
      </w:pPr>
    </w:lvl>
    <w:lvl w:ilvl="5" w:tplc="66D6AA4A" w:tentative="1">
      <w:start w:val="1"/>
      <w:numFmt w:val="lowerRoman"/>
      <w:lvlText w:val="%6."/>
      <w:lvlJc w:val="right"/>
      <w:pPr>
        <w:ind w:left="4320" w:hanging="180"/>
      </w:pPr>
    </w:lvl>
    <w:lvl w:ilvl="6" w:tplc="6BBC972A" w:tentative="1">
      <w:start w:val="1"/>
      <w:numFmt w:val="decimal"/>
      <w:lvlText w:val="%7."/>
      <w:lvlJc w:val="left"/>
      <w:pPr>
        <w:ind w:left="5040" w:hanging="360"/>
      </w:pPr>
    </w:lvl>
    <w:lvl w:ilvl="7" w:tplc="8F88DFAA" w:tentative="1">
      <w:start w:val="1"/>
      <w:numFmt w:val="lowerLetter"/>
      <w:lvlText w:val="%8."/>
      <w:lvlJc w:val="left"/>
      <w:pPr>
        <w:ind w:left="5760" w:hanging="360"/>
      </w:pPr>
    </w:lvl>
    <w:lvl w:ilvl="8" w:tplc="0D388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2B6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4F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A4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48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49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63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CB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40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70F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0B2D6A0">
      <w:start w:val="1"/>
      <w:numFmt w:val="decimal"/>
      <w:lvlText w:val="%1."/>
      <w:lvlJc w:val="left"/>
      <w:pPr>
        <w:ind w:left="1440" w:hanging="360"/>
      </w:pPr>
    </w:lvl>
    <w:lvl w:ilvl="1" w:tplc="7B18B906" w:tentative="1">
      <w:start w:val="1"/>
      <w:numFmt w:val="lowerLetter"/>
      <w:lvlText w:val="%2."/>
      <w:lvlJc w:val="left"/>
      <w:pPr>
        <w:ind w:left="2160" w:hanging="360"/>
      </w:pPr>
    </w:lvl>
    <w:lvl w:ilvl="2" w:tplc="C3342174" w:tentative="1">
      <w:start w:val="1"/>
      <w:numFmt w:val="lowerRoman"/>
      <w:lvlText w:val="%3."/>
      <w:lvlJc w:val="right"/>
      <w:pPr>
        <w:ind w:left="2880" w:hanging="180"/>
      </w:pPr>
    </w:lvl>
    <w:lvl w:ilvl="3" w:tplc="C4EC2836" w:tentative="1">
      <w:start w:val="1"/>
      <w:numFmt w:val="decimal"/>
      <w:lvlText w:val="%4."/>
      <w:lvlJc w:val="left"/>
      <w:pPr>
        <w:ind w:left="3600" w:hanging="360"/>
      </w:pPr>
    </w:lvl>
    <w:lvl w:ilvl="4" w:tplc="017A14FA" w:tentative="1">
      <w:start w:val="1"/>
      <w:numFmt w:val="lowerLetter"/>
      <w:lvlText w:val="%5."/>
      <w:lvlJc w:val="left"/>
      <w:pPr>
        <w:ind w:left="4320" w:hanging="360"/>
      </w:pPr>
    </w:lvl>
    <w:lvl w:ilvl="5" w:tplc="22464E5E" w:tentative="1">
      <w:start w:val="1"/>
      <w:numFmt w:val="lowerRoman"/>
      <w:lvlText w:val="%6."/>
      <w:lvlJc w:val="right"/>
      <w:pPr>
        <w:ind w:left="5040" w:hanging="180"/>
      </w:pPr>
    </w:lvl>
    <w:lvl w:ilvl="6" w:tplc="C5AC07D2" w:tentative="1">
      <w:start w:val="1"/>
      <w:numFmt w:val="decimal"/>
      <w:lvlText w:val="%7."/>
      <w:lvlJc w:val="left"/>
      <w:pPr>
        <w:ind w:left="5760" w:hanging="360"/>
      </w:pPr>
    </w:lvl>
    <w:lvl w:ilvl="7" w:tplc="5724894C" w:tentative="1">
      <w:start w:val="1"/>
      <w:numFmt w:val="lowerLetter"/>
      <w:lvlText w:val="%8."/>
      <w:lvlJc w:val="left"/>
      <w:pPr>
        <w:ind w:left="6480" w:hanging="360"/>
      </w:pPr>
    </w:lvl>
    <w:lvl w:ilvl="8" w:tplc="AD90EE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882D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E8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0F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1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04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B4E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ED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6D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46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07E51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40AC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43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63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F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66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AA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E4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C5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0E4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02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CB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61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4E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81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28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8E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43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3C27D8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D2B92C" w:tentative="1">
      <w:start w:val="1"/>
      <w:numFmt w:val="lowerLetter"/>
      <w:lvlText w:val="%2."/>
      <w:lvlJc w:val="left"/>
      <w:pPr>
        <w:ind w:left="1440" w:hanging="360"/>
      </w:pPr>
    </w:lvl>
    <w:lvl w:ilvl="2" w:tplc="440A8B82" w:tentative="1">
      <w:start w:val="1"/>
      <w:numFmt w:val="lowerRoman"/>
      <w:lvlText w:val="%3."/>
      <w:lvlJc w:val="right"/>
      <w:pPr>
        <w:ind w:left="2160" w:hanging="180"/>
      </w:pPr>
    </w:lvl>
    <w:lvl w:ilvl="3" w:tplc="9B2EAB82" w:tentative="1">
      <w:start w:val="1"/>
      <w:numFmt w:val="decimal"/>
      <w:lvlText w:val="%4."/>
      <w:lvlJc w:val="left"/>
      <w:pPr>
        <w:ind w:left="2880" w:hanging="360"/>
      </w:pPr>
    </w:lvl>
    <w:lvl w:ilvl="4" w:tplc="18FAAE7C" w:tentative="1">
      <w:start w:val="1"/>
      <w:numFmt w:val="lowerLetter"/>
      <w:lvlText w:val="%5."/>
      <w:lvlJc w:val="left"/>
      <w:pPr>
        <w:ind w:left="3600" w:hanging="360"/>
      </w:pPr>
    </w:lvl>
    <w:lvl w:ilvl="5" w:tplc="484E4178" w:tentative="1">
      <w:start w:val="1"/>
      <w:numFmt w:val="lowerRoman"/>
      <w:lvlText w:val="%6."/>
      <w:lvlJc w:val="right"/>
      <w:pPr>
        <w:ind w:left="4320" w:hanging="180"/>
      </w:pPr>
    </w:lvl>
    <w:lvl w:ilvl="6" w:tplc="0FDE0654" w:tentative="1">
      <w:start w:val="1"/>
      <w:numFmt w:val="decimal"/>
      <w:lvlText w:val="%7."/>
      <w:lvlJc w:val="left"/>
      <w:pPr>
        <w:ind w:left="5040" w:hanging="360"/>
      </w:pPr>
    </w:lvl>
    <w:lvl w:ilvl="7" w:tplc="122C697A" w:tentative="1">
      <w:start w:val="1"/>
      <w:numFmt w:val="lowerLetter"/>
      <w:lvlText w:val="%8."/>
      <w:lvlJc w:val="left"/>
      <w:pPr>
        <w:ind w:left="5760" w:hanging="360"/>
      </w:pPr>
    </w:lvl>
    <w:lvl w:ilvl="8" w:tplc="D11E1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E58AF3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F2AD6B2" w:tentative="1">
      <w:start w:val="1"/>
      <w:numFmt w:val="lowerLetter"/>
      <w:lvlText w:val="%2."/>
      <w:lvlJc w:val="left"/>
      <w:pPr>
        <w:ind w:left="1440" w:hanging="360"/>
      </w:pPr>
    </w:lvl>
    <w:lvl w:ilvl="2" w:tplc="22C89E02" w:tentative="1">
      <w:start w:val="1"/>
      <w:numFmt w:val="lowerRoman"/>
      <w:lvlText w:val="%3."/>
      <w:lvlJc w:val="right"/>
      <w:pPr>
        <w:ind w:left="2160" w:hanging="180"/>
      </w:pPr>
    </w:lvl>
    <w:lvl w:ilvl="3" w:tplc="487060B0" w:tentative="1">
      <w:start w:val="1"/>
      <w:numFmt w:val="decimal"/>
      <w:lvlText w:val="%4."/>
      <w:lvlJc w:val="left"/>
      <w:pPr>
        <w:ind w:left="2880" w:hanging="360"/>
      </w:pPr>
    </w:lvl>
    <w:lvl w:ilvl="4" w:tplc="D27429CA" w:tentative="1">
      <w:start w:val="1"/>
      <w:numFmt w:val="lowerLetter"/>
      <w:lvlText w:val="%5."/>
      <w:lvlJc w:val="left"/>
      <w:pPr>
        <w:ind w:left="3600" w:hanging="360"/>
      </w:pPr>
    </w:lvl>
    <w:lvl w:ilvl="5" w:tplc="8CF411C6" w:tentative="1">
      <w:start w:val="1"/>
      <w:numFmt w:val="lowerRoman"/>
      <w:lvlText w:val="%6."/>
      <w:lvlJc w:val="right"/>
      <w:pPr>
        <w:ind w:left="4320" w:hanging="180"/>
      </w:pPr>
    </w:lvl>
    <w:lvl w:ilvl="6" w:tplc="52248C20" w:tentative="1">
      <w:start w:val="1"/>
      <w:numFmt w:val="decimal"/>
      <w:lvlText w:val="%7."/>
      <w:lvlJc w:val="left"/>
      <w:pPr>
        <w:ind w:left="5040" w:hanging="360"/>
      </w:pPr>
    </w:lvl>
    <w:lvl w:ilvl="7" w:tplc="4260A714" w:tentative="1">
      <w:start w:val="1"/>
      <w:numFmt w:val="lowerLetter"/>
      <w:lvlText w:val="%8."/>
      <w:lvlJc w:val="left"/>
      <w:pPr>
        <w:ind w:left="5760" w:hanging="360"/>
      </w:pPr>
    </w:lvl>
    <w:lvl w:ilvl="8" w:tplc="1CD0D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77A6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7C174E" w:tentative="1">
      <w:start w:val="1"/>
      <w:numFmt w:val="lowerLetter"/>
      <w:lvlText w:val="%2."/>
      <w:lvlJc w:val="left"/>
      <w:pPr>
        <w:ind w:left="1440" w:hanging="360"/>
      </w:pPr>
    </w:lvl>
    <w:lvl w:ilvl="2" w:tplc="519E9A2E" w:tentative="1">
      <w:start w:val="1"/>
      <w:numFmt w:val="lowerRoman"/>
      <w:lvlText w:val="%3."/>
      <w:lvlJc w:val="right"/>
      <w:pPr>
        <w:ind w:left="2160" w:hanging="180"/>
      </w:pPr>
    </w:lvl>
    <w:lvl w:ilvl="3" w:tplc="667E7AEC" w:tentative="1">
      <w:start w:val="1"/>
      <w:numFmt w:val="decimal"/>
      <w:lvlText w:val="%4."/>
      <w:lvlJc w:val="left"/>
      <w:pPr>
        <w:ind w:left="2880" w:hanging="360"/>
      </w:pPr>
    </w:lvl>
    <w:lvl w:ilvl="4" w:tplc="0C2678E8" w:tentative="1">
      <w:start w:val="1"/>
      <w:numFmt w:val="lowerLetter"/>
      <w:lvlText w:val="%5."/>
      <w:lvlJc w:val="left"/>
      <w:pPr>
        <w:ind w:left="3600" w:hanging="360"/>
      </w:pPr>
    </w:lvl>
    <w:lvl w:ilvl="5" w:tplc="FCF880DC" w:tentative="1">
      <w:start w:val="1"/>
      <w:numFmt w:val="lowerRoman"/>
      <w:lvlText w:val="%6."/>
      <w:lvlJc w:val="right"/>
      <w:pPr>
        <w:ind w:left="4320" w:hanging="180"/>
      </w:pPr>
    </w:lvl>
    <w:lvl w:ilvl="6" w:tplc="D57C9676" w:tentative="1">
      <w:start w:val="1"/>
      <w:numFmt w:val="decimal"/>
      <w:lvlText w:val="%7."/>
      <w:lvlJc w:val="left"/>
      <w:pPr>
        <w:ind w:left="5040" w:hanging="360"/>
      </w:pPr>
    </w:lvl>
    <w:lvl w:ilvl="7" w:tplc="9A1EFF72" w:tentative="1">
      <w:start w:val="1"/>
      <w:numFmt w:val="lowerLetter"/>
      <w:lvlText w:val="%8."/>
      <w:lvlJc w:val="left"/>
      <w:pPr>
        <w:ind w:left="5760" w:hanging="360"/>
      </w:pPr>
    </w:lvl>
    <w:lvl w:ilvl="8" w:tplc="40C6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EB67D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EECF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26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EE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6D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AE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20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EE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A7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A1CE9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8A1B98" w:tentative="1">
      <w:start w:val="1"/>
      <w:numFmt w:val="lowerLetter"/>
      <w:lvlText w:val="%2."/>
      <w:lvlJc w:val="left"/>
      <w:pPr>
        <w:ind w:left="1440" w:hanging="360"/>
      </w:pPr>
    </w:lvl>
    <w:lvl w:ilvl="2" w:tplc="D960CE58" w:tentative="1">
      <w:start w:val="1"/>
      <w:numFmt w:val="lowerRoman"/>
      <w:lvlText w:val="%3."/>
      <w:lvlJc w:val="right"/>
      <w:pPr>
        <w:ind w:left="2160" w:hanging="180"/>
      </w:pPr>
    </w:lvl>
    <w:lvl w:ilvl="3" w:tplc="79F6640E" w:tentative="1">
      <w:start w:val="1"/>
      <w:numFmt w:val="decimal"/>
      <w:lvlText w:val="%4."/>
      <w:lvlJc w:val="left"/>
      <w:pPr>
        <w:ind w:left="2880" w:hanging="360"/>
      </w:pPr>
    </w:lvl>
    <w:lvl w:ilvl="4" w:tplc="009A608C" w:tentative="1">
      <w:start w:val="1"/>
      <w:numFmt w:val="lowerLetter"/>
      <w:lvlText w:val="%5."/>
      <w:lvlJc w:val="left"/>
      <w:pPr>
        <w:ind w:left="3600" w:hanging="360"/>
      </w:pPr>
    </w:lvl>
    <w:lvl w:ilvl="5" w:tplc="67B2A788" w:tentative="1">
      <w:start w:val="1"/>
      <w:numFmt w:val="lowerRoman"/>
      <w:lvlText w:val="%6."/>
      <w:lvlJc w:val="right"/>
      <w:pPr>
        <w:ind w:left="4320" w:hanging="180"/>
      </w:pPr>
    </w:lvl>
    <w:lvl w:ilvl="6" w:tplc="9AB47364" w:tentative="1">
      <w:start w:val="1"/>
      <w:numFmt w:val="decimal"/>
      <w:lvlText w:val="%7."/>
      <w:lvlJc w:val="left"/>
      <w:pPr>
        <w:ind w:left="5040" w:hanging="360"/>
      </w:pPr>
    </w:lvl>
    <w:lvl w:ilvl="7" w:tplc="5A0A9DDE" w:tentative="1">
      <w:start w:val="1"/>
      <w:numFmt w:val="lowerLetter"/>
      <w:lvlText w:val="%8."/>
      <w:lvlJc w:val="left"/>
      <w:pPr>
        <w:ind w:left="5760" w:hanging="360"/>
      </w:pPr>
    </w:lvl>
    <w:lvl w:ilvl="8" w:tplc="BC48C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B8AA47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726958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D981E2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B02BA4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592D21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8A04BB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988975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A70DBD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0C000D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60976399">
    <w:abstractNumId w:val="9"/>
  </w:num>
  <w:num w:numId="2" w16cid:durableId="1317609451">
    <w:abstractNumId w:val="8"/>
  </w:num>
  <w:num w:numId="3" w16cid:durableId="686176328">
    <w:abstractNumId w:val="14"/>
  </w:num>
  <w:num w:numId="4" w16cid:durableId="1441953113">
    <w:abstractNumId w:val="10"/>
  </w:num>
  <w:num w:numId="5" w16cid:durableId="284042671">
    <w:abstractNumId w:val="6"/>
  </w:num>
  <w:num w:numId="6" w16cid:durableId="861940370">
    <w:abstractNumId w:val="1"/>
  </w:num>
  <w:num w:numId="7" w16cid:durableId="956915395">
    <w:abstractNumId w:val="7"/>
  </w:num>
  <w:num w:numId="8" w16cid:durableId="279067581">
    <w:abstractNumId w:val="2"/>
  </w:num>
  <w:num w:numId="9" w16cid:durableId="120996306">
    <w:abstractNumId w:val="16"/>
  </w:num>
  <w:num w:numId="10" w16cid:durableId="790364889">
    <w:abstractNumId w:val="5"/>
  </w:num>
  <w:num w:numId="11" w16cid:durableId="311258391">
    <w:abstractNumId w:val="15"/>
  </w:num>
  <w:num w:numId="12" w16cid:durableId="2129229059">
    <w:abstractNumId w:val="4"/>
  </w:num>
  <w:num w:numId="13" w16cid:durableId="1511676675">
    <w:abstractNumId w:val="12"/>
  </w:num>
  <w:num w:numId="14" w16cid:durableId="1172990973">
    <w:abstractNumId w:val="11"/>
  </w:num>
  <w:num w:numId="15" w16cid:durableId="396898790">
    <w:abstractNumId w:val="13"/>
  </w:num>
  <w:num w:numId="16" w16cid:durableId="218782523">
    <w:abstractNumId w:val="0"/>
  </w:num>
  <w:num w:numId="17" w16cid:durableId="259686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B537C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15FC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3DB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A1C3138"/>
  <w15:docId w15:val="{EA451784-57AC-42AD-9D7E-FC3AB503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7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Poonia, Vishwadeep</cp:lastModifiedBy>
  <cp:revision>3</cp:revision>
  <cp:lastPrinted>2017-11-30T17:51:00Z</cp:lastPrinted>
  <dcterms:created xsi:type="dcterms:W3CDTF">2023-01-27T18:43:00Z</dcterms:created>
  <dcterms:modified xsi:type="dcterms:W3CDTF">2024-02-22T02:48:00Z</dcterms:modified>
</cp:coreProperties>
</file>