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779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C3EDB5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703E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71A249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FB87C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C93E6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0FCED3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224771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F8DA9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E584C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D36A6" w14:paraId="56DF2631" w14:textId="77777777" w:rsidTr="00DA1387">
        <w:tc>
          <w:tcPr>
            <w:tcW w:w="2808" w:type="dxa"/>
          </w:tcPr>
          <w:p w14:paraId="5424990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101C6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41E7A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48ADD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F4278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0C63A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A58CCA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BB0C0B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D36A6" w14:paraId="4A5B32B3" w14:textId="77777777" w:rsidTr="00DA1387">
        <w:tc>
          <w:tcPr>
            <w:tcW w:w="2808" w:type="dxa"/>
          </w:tcPr>
          <w:p w14:paraId="49C918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C13D2F" w14:textId="1DF62FDE" w:rsidR="00ED0124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</w:t>
            </w:r>
          </w:p>
        </w:tc>
        <w:tc>
          <w:tcPr>
            <w:tcW w:w="1530" w:type="dxa"/>
          </w:tcPr>
          <w:p w14:paraId="0A5516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2AD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025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A17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439805CE" w14:textId="77777777" w:rsidTr="00DA1387">
        <w:tc>
          <w:tcPr>
            <w:tcW w:w="2808" w:type="dxa"/>
          </w:tcPr>
          <w:p w14:paraId="27B4C8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D734D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27E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6BC6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6FE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0F1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35D40D32" w14:textId="77777777" w:rsidTr="00DA1387">
        <w:tc>
          <w:tcPr>
            <w:tcW w:w="2808" w:type="dxa"/>
          </w:tcPr>
          <w:p w14:paraId="3A2397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27C2B78" w14:textId="344E9C11" w:rsidR="00ED0124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Bairi</w:t>
            </w:r>
          </w:p>
        </w:tc>
        <w:tc>
          <w:tcPr>
            <w:tcW w:w="1530" w:type="dxa"/>
          </w:tcPr>
          <w:p w14:paraId="709C4E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7759B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B8E1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B56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276E5964" w14:textId="77777777" w:rsidTr="00DA1387">
        <w:tc>
          <w:tcPr>
            <w:tcW w:w="2808" w:type="dxa"/>
          </w:tcPr>
          <w:p w14:paraId="230AFD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7B56645" w14:textId="21FB90A9" w:rsidR="00ED0124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637-72-3191</w:t>
            </w:r>
          </w:p>
        </w:tc>
        <w:tc>
          <w:tcPr>
            <w:tcW w:w="1530" w:type="dxa"/>
          </w:tcPr>
          <w:p w14:paraId="052155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3D4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C61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C44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2309903F" w14:textId="77777777" w:rsidTr="00DA1387">
        <w:tc>
          <w:tcPr>
            <w:tcW w:w="2808" w:type="dxa"/>
          </w:tcPr>
          <w:p w14:paraId="4F681C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8083C6A" w14:textId="4DEAAD02" w:rsidR="00ED0124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09/10/1978</w:t>
            </w:r>
          </w:p>
        </w:tc>
        <w:tc>
          <w:tcPr>
            <w:tcW w:w="1530" w:type="dxa"/>
          </w:tcPr>
          <w:p w14:paraId="1F02A2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2962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3E9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8B4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49A07F0A" w14:textId="77777777" w:rsidTr="00DA1387">
        <w:tc>
          <w:tcPr>
            <w:tcW w:w="2808" w:type="dxa"/>
          </w:tcPr>
          <w:p w14:paraId="40EF8A7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09FF64F" w14:textId="1627CC18" w:rsidR="008A2139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3B910E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B91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015B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E5AD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10689B40" w14:textId="77777777" w:rsidTr="00DA1387">
        <w:tc>
          <w:tcPr>
            <w:tcW w:w="2808" w:type="dxa"/>
          </w:tcPr>
          <w:p w14:paraId="2D3689A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04BE8DF" w14:textId="4D3BC169" w:rsidR="007B4551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B3169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AE55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8AD6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C20C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7AB279A6" w14:textId="77777777" w:rsidTr="0002006F">
        <w:trPr>
          <w:trHeight w:val="1007"/>
        </w:trPr>
        <w:tc>
          <w:tcPr>
            <w:tcW w:w="2808" w:type="dxa"/>
          </w:tcPr>
          <w:p w14:paraId="18189C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34420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9042562" w14:textId="77777777" w:rsidR="00226740" w:rsidRDefault="009D5C6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2633 Deer Hollow Dr,</w:t>
            </w:r>
          </w:p>
          <w:p w14:paraId="67B0876E" w14:textId="726453F4" w:rsidR="009D5C6D" w:rsidRPr="00C03D07" w:rsidRDefault="009D5C6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Elm, TX 75068</w:t>
            </w:r>
          </w:p>
        </w:tc>
        <w:tc>
          <w:tcPr>
            <w:tcW w:w="1530" w:type="dxa"/>
          </w:tcPr>
          <w:p w14:paraId="7A486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463A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60D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89CE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40322D80" w14:textId="77777777" w:rsidTr="00DA1387">
        <w:tc>
          <w:tcPr>
            <w:tcW w:w="2808" w:type="dxa"/>
          </w:tcPr>
          <w:p w14:paraId="2BF1C6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5CA7A2" w14:textId="36375819" w:rsidR="007B4551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(630) 862-9442</w:t>
            </w:r>
          </w:p>
        </w:tc>
        <w:tc>
          <w:tcPr>
            <w:tcW w:w="1530" w:type="dxa"/>
          </w:tcPr>
          <w:p w14:paraId="7E97D9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879E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941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77C7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01FBFBC1" w14:textId="77777777" w:rsidTr="00DA1387">
        <w:tc>
          <w:tcPr>
            <w:tcW w:w="2808" w:type="dxa"/>
          </w:tcPr>
          <w:p w14:paraId="600862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CB076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C295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82C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0B7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ED5C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09149F5F" w14:textId="77777777" w:rsidTr="00DA1387">
        <w:tc>
          <w:tcPr>
            <w:tcW w:w="2808" w:type="dxa"/>
          </w:tcPr>
          <w:p w14:paraId="3AF5CA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2680F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7FD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2EC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45E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9A4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1546E6E9" w14:textId="77777777" w:rsidTr="00DA1387">
        <w:tc>
          <w:tcPr>
            <w:tcW w:w="2808" w:type="dxa"/>
          </w:tcPr>
          <w:p w14:paraId="7732A9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D9C5601" w14:textId="46E25E6E" w:rsidR="007B4551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sbairi2421@gmail.com</w:t>
            </w:r>
          </w:p>
        </w:tc>
        <w:tc>
          <w:tcPr>
            <w:tcW w:w="1530" w:type="dxa"/>
          </w:tcPr>
          <w:p w14:paraId="219C56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AE78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5AAC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AFE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57949089" w14:textId="77777777" w:rsidTr="00DA1387">
        <w:tc>
          <w:tcPr>
            <w:tcW w:w="2808" w:type="dxa"/>
          </w:tcPr>
          <w:p w14:paraId="5C15403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64CD0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DEE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8046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F43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7C9C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2806DB7C" w14:textId="77777777" w:rsidTr="00DA1387">
        <w:tc>
          <w:tcPr>
            <w:tcW w:w="2808" w:type="dxa"/>
          </w:tcPr>
          <w:p w14:paraId="7979CE3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E98DF1" w14:textId="2B6A44F8" w:rsidR="001A2598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2AF72E9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C3411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A572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3C8B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63885E30" w14:textId="77777777" w:rsidTr="00DA1387">
        <w:tc>
          <w:tcPr>
            <w:tcW w:w="2808" w:type="dxa"/>
          </w:tcPr>
          <w:p w14:paraId="2A1EEBD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49FE4D" w14:textId="2B608C50" w:rsidR="00D92BD1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4ADCB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308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3D2A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4B7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1BB4C0EE" w14:textId="77777777" w:rsidTr="00DA1387">
        <w:tc>
          <w:tcPr>
            <w:tcW w:w="2808" w:type="dxa"/>
          </w:tcPr>
          <w:p w14:paraId="0192439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336A2E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1495F1" w14:textId="2811E8BE" w:rsidR="00D92BD1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AC92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72C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2C6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699C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344D42AF" w14:textId="77777777" w:rsidTr="00DA1387">
        <w:tc>
          <w:tcPr>
            <w:tcW w:w="2808" w:type="dxa"/>
          </w:tcPr>
          <w:p w14:paraId="005A25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D6644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5B42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23F4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1B5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4085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7BB63D85" w14:textId="77777777" w:rsidTr="00DA1387">
        <w:tc>
          <w:tcPr>
            <w:tcW w:w="2808" w:type="dxa"/>
          </w:tcPr>
          <w:p w14:paraId="1303F13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94A9DCF" w14:textId="6262F53A" w:rsidR="00D92BD1" w:rsidRPr="00C03D07" w:rsidRDefault="009D5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E94D0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482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C95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FF3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4FB861CB" w14:textId="77777777" w:rsidTr="00DA1387">
        <w:tc>
          <w:tcPr>
            <w:tcW w:w="2808" w:type="dxa"/>
          </w:tcPr>
          <w:p w14:paraId="1963020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651201C" w14:textId="4333E037" w:rsidR="00D92BD1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1497E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8DAF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7F92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2244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3E633FE2" w14:textId="77777777" w:rsidTr="00DA1387">
        <w:tc>
          <w:tcPr>
            <w:tcW w:w="2808" w:type="dxa"/>
          </w:tcPr>
          <w:p w14:paraId="6F8C99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FECFE75" w14:textId="2E17BE8E" w:rsidR="00D92BD1" w:rsidRPr="00C03D07" w:rsidRDefault="009D5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1EACF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1A06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0D5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7FF8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23812AE5" w14:textId="77777777" w:rsidTr="00DA1387">
        <w:tc>
          <w:tcPr>
            <w:tcW w:w="2808" w:type="dxa"/>
          </w:tcPr>
          <w:p w14:paraId="0096A78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A5CB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7C9E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237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656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B4C8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57505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9B1AF1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097A40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7C9F1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D36A6" w14:paraId="482D1F08" w14:textId="77777777" w:rsidTr="00797DEB">
        <w:tc>
          <w:tcPr>
            <w:tcW w:w="2203" w:type="dxa"/>
          </w:tcPr>
          <w:p w14:paraId="4BF053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DCFB7B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4C77F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632A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6D38E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D36A6" w14:paraId="548D159C" w14:textId="77777777" w:rsidTr="00797DEB">
        <w:tc>
          <w:tcPr>
            <w:tcW w:w="2203" w:type="dxa"/>
          </w:tcPr>
          <w:p w14:paraId="060C4E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2586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A650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7B0E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746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7F300A34" w14:textId="77777777" w:rsidTr="00797DEB">
        <w:tc>
          <w:tcPr>
            <w:tcW w:w="2203" w:type="dxa"/>
          </w:tcPr>
          <w:p w14:paraId="4382D5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574B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0501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23AE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CF8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36A6" w14:paraId="1BA06A6B" w14:textId="77777777" w:rsidTr="00797DEB">
        <w:tc>
          <w:tcPr>
            <w:tcW w:w="2203" w:type="dxa"/>
          </w:tcPr>
          <w:p w14:paraId="71046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8987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1037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D36A1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133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41F45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BBA19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32EB6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F7DCE9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86C7B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C82AB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B7CB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D36A6" w14:paraId="27A3024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F8BF78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D36A6" w14:paraId="2C132EA0" w14:textId="77777777" w:rsidTr="00D90155">
        <w:trPr>
          <w:trHeight w:val="314"/>
        </w:trPr>
        <w:tc>
          <w:tcPr>
            <w:tcW w:w="2545" w:type="dxa"/>
          </w:tcPr>
          <w:p w14:paraId="339B45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CB9B56" w14:textId="3689015D" w:rsidR="00983210" w:rsidRPr="00C03D07" w:rsidRDefault="009D5C6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Bank N.A.</w:t>
            </w:r>
          </w:p>
        </w:tc>
      </w:tr>
      <w:tr w:rsidR="008D36A6" w14:paraId="3A8733B2" w14:textId="77777777" w:rsidTr="00D90155">
        <w:trPr>
          <w:trHeight w:val="324"/>
        </w:trPr>
        <w:tc>
          <w:tcPr>
            <w:tcW w:w="2545" w:type="dxa"/>
          </w:tcPr>
          <w:p w14:paraId="76F077A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22C39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5B84DA2" w14:textId="40161F00" w:rsidR="00983210" w:rsidRPr="00C03D07" w:rsidRDefault="009D5C6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8D36A6" w14:paraId="24EE20BE" w14:textId="77777777" w:rsidTr="00D90155">
        <w:trPr>
          <w:trHeight w:val="324"/>
        </w:trPr>
        <w:tc>
          <w:tcPr>
            <w:tcW w:w="2545" w:type="dxa"/>
          </w:tcPr>
          <w:p w14:paraId="6FD6F7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D54614" w14:textId="1B96F705" w:rsidR="00983210" w:rsidRPr="00C03D07" w:rsidRDefault="009D5C6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290610697</w:t>
            </w:r>
          </w:p>
        </w:tc>
      </w:tr>
      <w:tr w:rsidR="008D36A6" w14:paraId="7D024F4F" w14:textId="77777777" w:rsidTr="00D90155">
        <w:trPr>
          <w:trHeight w:val="340"/>
        </w:trPr>
        <w:tc>
          <w:tcPr>
            <w:tcW w:w="2545" w:type="dxa"/>
          </w:tcPr>
          <w:p w14:paraId="5E6AEA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6BA880E" w14:textId="0E147387" w:rsidR="00983210" w:rsidRPr="00C03D07" w:rsidRDefault="009D5C6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D36A6" w14:paraId="2C677AAC" w14:textId="77777777" w:rsidTr="00D90155">
        <w:trPr>
          <w:trHeight w:val="340"/>
        </w:trPr>
        <w:tc>
          <w:tcPr>
            <w:tcW w:w="2545" w:type="dxa"/>
          </w:tcPr>
          <w:p w14:paraId="5CA97B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CFFCCFA" w14:textId="1947DBFF" w:rsidR="00983210" w:rsidRPr="00C03D07" w:rsidRDefault="009D5C6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 Bairi</w:t>
            </w:r>
          </w:p>
        </w:tc>
      </w:tr>
    </w:tbl>
    <w:p w14:paraId="18D9E90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CDBBD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1ACCC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31F62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0BD179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E415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5D5F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21C01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D4269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D9A4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508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9254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1EF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DB5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1E9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03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F0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3CC8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E5F2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A9F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D36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BF8C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796F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7D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A88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AB5B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93E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3EDB6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4262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E9A72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BE40F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CFD7C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955A5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B770C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6F7E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651210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6C6A0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D36A6" w14:paraId="01CCB409" w14:textId="77777777" w:rsidTr="001D05D6">
        <w:trPr>
          <w:trHeight w:val="398"/>
        </w:trPr>
        <w:tc>
          <w:tcPr>
            <w:tcW w:w="5148" w:type="dxa"/>
            <w:gridSpan w:val="4"/>
          </w:tcPr>
          <w:p w14:paraId="272B49C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BA57F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D36A6" w14:paraId="52CEF99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5237DE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DA30A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D36A6" w14:paraId="5BC66EEE" w14:textId="77777777" w:rsidTr="001D05D6">
        <w:trPr>
          <w:trHeight w:val="404"/>
        </w:trPr>
        <w:tc>
          <w:tcPr>
            <w:tcW w:w="918" w:type="dxa"/>
          </w:tcPr>
          <w:p w14:paraId="694A4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0541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9BC7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459C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98C7C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9D40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4BE9C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9505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F0CA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8328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B14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041C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D36A6" w14:paraId="320A5D01" w14:textId="77777777" w:rsidTr="001D05D6">
        <w:trPr>
          <w:trHeight w:val="622"/>
        </w:trPr>
        <w:tc>
          <w:tcPr>
            <w:tcW w:w="918" w:type="dxa"/>
          </w:tcPr>
          <w:p w14:paraId="669A9A3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41B368D" w14:textId="58AAD095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308A1C1" w14:textId="32FFA84C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D323D7B" w14:textId="01A4B431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3B6D85C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3B110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D32B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3623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6EAD6E40" w14:textId="77777777" w:rsidTr="001D05D6">
        <w:trPr>
          <w:trHeight w:val="592"/>
        </w:trPr>
        <w:tc>
          <w:tcPr>
            <w:tcW w:w="918" w:type="dxa"/>
          </w:tcPr>
          <w:p w14:paraId="529EBE0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EED54D5" w14:textId="180C0FCD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61DC48FE" w14:textId="150A159C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AE91B67" w14:textId="78835B40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BCD242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7F179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BF175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EE15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25E63226" w14:textId="77777777" w:rsidTr="001D05D6">
        <w:trPr>
          <w:trHeight w:val="592"/>
        </w:trPr>
        <w:tc>
          <w:tcPr>
            <w:tcW w:w="918" w:type="dxa"/>
          </w:tcPr>
          <w:p w14:paraId="0E6B703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ABD5F53" w14:textId="671BAE29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DFECF76" w14:textId="47113795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369D9AE" w14:textId="2A0D0733" w:rsidR="008F53D7" w:rsidRPr="00C03D07" w:rsidRDefault="009D5C6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ED0ACB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7E03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4F9F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9CE4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1EAAB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2879F7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D36A6" w14:paraId="12002AB7" w14:textId="77777777" w:rsidTr="00B433FE">
        <w:trPr>
          <w:trHeight w:val="683"/>
        </w:trPr>
        <w:tc>
          <w:tcPr>
            <w:tcW w:w="1638" w:type="dxa"/>
          </w:tcPr>
          <w:p w14:paraId="17FE98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D28F2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6E129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70322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E4C3E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E1260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D36A6" w14:paraId="13C066DC" w14:textId="77777777" w:rsidTr="00B433FE">
        <w:trPr>
          <w:trHeight w:val="291"/>
        </w:trPr>
        <w:tc>
          <w:tcPr>
            <w:tcW w:w="1638" w:type="dxa"/>
          </w:tcPr>
          <w:p w14:paraId="2B736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56A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6922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6BD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A43C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A5A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40426F21" w14:textId="77777777" w:rsidTr="00B433FE">
        <w:trPr>
          <w:trHeight w:val="291"/>
        </w:trPr>
        <w:tc>
          <w:tcPr>
            <w:tcW w:w="1638" w:type="dxa"/>
          </w:tcPr>
          <w:p w14:paraId="5736A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FDA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04A6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67D0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AC57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9286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AE0CD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D36A6" w14:paraId="686B75B9" w14:textId="77777777" w:rsidTr="00B433FE">
        <w:trPr>
          <w:trHeight w:val="773"/>
        </w:trPr>
        <w:tc>
          <w:tcPr>
            <w:tcW w:w="2448" w:type="dxa"/>
          </w:tcPr>
          <w:p w14:paraId="632F9B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475FF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DDA45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998DD3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D36A6" w14:paraId="6C0DBA51" w14:textId="77777777" w:rsidTr="00B433FE">
        <w:trPr>
          <w:trHeight w:val="428"/>
        </w:trPr>
        <w:tc>
          <w:tcPr>
            <w:tcW w:w="2448" w:type="dxa"/>
          </w:tcPr>
          <w:p w14:paraId="7D902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E0A03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2B98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7D90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B1935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86E876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D36A6" w14:paraId="5F963B4F" w14:textId="77777777" w:rsidTr="004B23E9">
        <w:trPr>
          <w:trHeight w:val="825"/>
        </w:trPr>
        <w:tc>
          <w:tcPr>
            <w:tcW w:w="2538" w:type="dxa"/>
          </w:tcPr>
          <w:p w14:paraId="734E9F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A55DD6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1AC4F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D02A2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90DC0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D36A6" w14:paraId="49396847" w14:textId="77777777" w:rsidTr="004B23E9">
        <w:trPr>
          <w:trHeight w:val="275"/>
        </w:trPr>
        <w:tc>
          <w:tcPr>
            <w:tcW w:w="2538" w:type="dxa"/>
          </w:tcPr>
          <w:p w14:paraId="216E25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A2B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8B49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EB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26FE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1EC1EF7E" w14:textId="77777777" w:rsidTr="004B23E9">
        <w:trPr>
          <w:trHeight w:val="275"/>
        </w:trPr>
        <w:tc>
          <w:tcPr>
            <w:tcW w:w="2538" w:type="dxa"/>
          </w:tcPr>
          <w:p w14:paraId="3A624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A023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77A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543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FBB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76B4C8BB" w14:textId="77777777" w:rsidTr="004B23E9">
        <w:trPr>
          <w:trHeight w:val="292"/>
        </w:trPr>
        <w:tc>
          <w:tcPr>
            <w:tcW w:w="2538" w:type="dxa"/>
          </w:tcPr>
          <w:p w14:paraId="110D7C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6D4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56559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C1EDB9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6DB5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7BFFB36E" w14:textId="77777777" w:rsidTr="00044B40">
        <w:trPr>
          <w:trHeight w:val="557"/>
        </w:trPr>
        <w:tc>
          <w:tcPr>
            <w:tcW w:w="2538" w:type="dxa"/>
          </w:tcPr>
          <w:p w14:paraId="1085B3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567C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EE4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34D3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B57D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9319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4548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93819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F56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19AE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081ADD8">
          <v:roundrect id="_x0000_s2050" style="position:absolute;margin-left:-6.75pt;margin-top:1.3pt;width:549pt;height:67.3pt;z-index:1" arcsize="10923f">
            <v:textbox>
              <w:txbxContent>
                <w:p w14:paraId="37B10D5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E591A7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B585377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96FDAF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F3F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96C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7B9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436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63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65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640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423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D3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62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BA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FD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A5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A2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90B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F2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6BF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C2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88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A8A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DC73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9F6F7AE">
          <v:roundrect id="_x0000_s2051" style="position:absolute;margin-left:352.5pt;margin-top:.35pt;width:63.75pt;height:15pt;z-index:3" arcsize="10923f" fillcolor="#c0504d" strokecolor="#f2f2f2" strokeweight="3pt">
            <v:shadow on="t" type="perspective" color="#622423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288C199">
          <v:roundrect id="_x0000_s2052" style="position:absolute;margin-left:244.5pt;margin-top:.35pt;width:63.75pt;height:15pt;z-index:2" arcsize="10923f"/>
        </w:pict>
      </w:r>
    </w:p>
    <w:p w14:paraId="4820B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B6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BD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25B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172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6E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B4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49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D33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58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C3F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4A2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D8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60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B61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CB5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260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57F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6E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878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76D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0EB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AF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D5E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EB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A2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89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3A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CE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72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442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7BB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7EF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18F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5AF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C4D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19E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2CC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220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098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E1F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5E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90B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D1D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1C9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30A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642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62E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222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DE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8A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D8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A4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F0B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D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620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E0F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F4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522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62C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49E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D36A6" w14:paraId="1E20A1B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966F70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D36A6" w14:paraId="08CF7A63" w14:textId="77777777" w:rsidTr="0030732B">
        <w:trPr>
          <w:trHeight w:val="533"/>
        </w:trPr>
        <w:tc>
          <w:tcPr>
            <w:tcW w:w="738" w:type="dxa"/>
          </w:tcPr>
          <w:p w14:paraId="64E8A3D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E2A8C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71B8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B387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C506BA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43F3B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D36A6" w14:paraId="6AB0333B" w14:textId="77777777" w:rsidTr="0030732B">
        <w:trPr>
          <w:trHeight w:val="266"/>
        </w:trPr>
        <w:tc>
          <w:tcPr>
            <w:tcW w:w="738" w:type="dxa"/>
          </w:tcPr>
          <w:p w14:paraId="1A96CD6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653C7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28EC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F436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EA9B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4A19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51B7647A" w14:textId="77777777" w:rsidTr="0030732B">
        <w:trPr>
          <w:trHeight w:val="266"/>
        </w:trPr>
        <w:tc>
          <w:tcPr>
            <w:tcW w:w="738" w:type="dxa"/>
          </w:tcPr>
          <w:p w14:paraId="04AA560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5B2D3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72A0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8165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1E67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6F37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05B0D4AA" w14:textId="77777777" w:rsidTr="0030732B">
        <w:trPr>
          <w:trHeight w:val="266"/>
        </w:trPr>
        <w:tc>
          <w:tcPr>
            <w:tcW w:w="738" w:type="dxa"/>
          </w:tcPr>
          <w:p w14:paraId="03966F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D42DFF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9631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FD00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0B3C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42475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755B442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BDB2B8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21CA5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51F4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1D0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5CE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0E5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67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2DD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A73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A1B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92B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18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E3C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D36A6" w14:paraId="5F1871E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CC850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D36A6" w14:paraId="1D7B593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7D677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AA6F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A818E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752F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60950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E6849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D683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D36A6" w14:paraId="7D5BC78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01B3E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04112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7817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935F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5484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3D3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9BD5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0523073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50363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E18D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4296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827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9EE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4D5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8FD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5A565EB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D7B2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CDD2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A9D3E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807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865C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8FB4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195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7BC16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B79E7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B46A2A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D36A6" w14:paraId="38736C77" w14:textId="77777777" w:rsidTr="00B433FE">
        <w:trPr>
          <w:trHeight w:val="527"/>
        </w:trPr>
        <w:tc>
          <w:tcPr>
            <w:tcW w:w="3135" w:type="dxa"/>
          </w:tcPr>
          <w:p w14:paraId="7FDACA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79EC2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0AA4F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0B7DB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D36A6" w14:paraId="3A1EFC80" w14:textId="77777777" w:rsidTr="00B433FE">
        <w:trPr>
          <w:trHeight w:val="250"/>
        </w:trPr>
        <w:tc>
          <w:tcPr>
            <w:tcW w:w="3135" w:type="dxa"/>
          </w:tcPr>
          <w:p w14:paraId="3F14EB4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938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0EA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F6D3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3BC131E4" w14:textId="77777777" w:rsidTr="00B433FE">
        <w:trPr>
          <w:trHeight w:val="264"/>
        </w:trPr>
        <w:tc>
          <w:tcPr>
            <w:tcW w:w="3135" w:type="dxa"/>
          </w:tcPr>
          <w:p w14:paraId="51C995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74D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610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E27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4A42712E" w14:textId="77777777" w:rsidTr="00B433FE">
        <w:trPr>
          <w:trHeight w:val="250"/>
        </w:trPr>
        <w:tc>
          <w:tcPr>
            <w:tcW w:w="3135" w:type="dxa"/>
          </w:tcPr>
          <w:p w14:paraId="7DA3D64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6196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E21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9A5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3EB42C8A" w14:textId="77777777" w:rsidTr="00B433FE">
        <w:trPr>
          <w:trHeight w:val="264"/>
        </w:trPr>
        <w:tc>
          <w:tcPr>
            <w:tcW w:w="3135" w:type="dxa"/>
          </w:tcPr>
          <w:p w14:paraId="71FCD88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0AFB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6006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EF70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1D798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CD2B1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D36A6" w14:paraId="43D162B2" w14:textId="77777777" w:rsidTr="00B433FE">
        <w:tc>
          <w:tcPr>
            <w:tcW w:w="9198" w:type="dxa"/>
          </w:tcPr>
          <w:p w14:paraId="13FB81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A6CB48" w14:textId="4EA6A1A0" w:rsidR="007C5320" w:rsidRPr="00C03D07" w:rsidRDefault="009D5C6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D36A6" w14:paraId="3D9721C5" w14:textId="77777777" w:rsidTr="00B433FE">
        <w:tc>
          <w:tcPr>
            <w:tcW w:w="9198" w:type="dxa"/>
          </w:tcPr>
          <w:p w14:paraId="52C42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78E2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36A6" w14:paraId="21DCE288" w14:textId="77777777" w:rsidTr="00B433FE">
        <w:tc>
          <w:tcPr>
            <w:tcW w:w="9198" w:type="dxa"/>
          </w:tcPr>
          <w:p w14:paraId="69F75C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A0D3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36A6" w14:paraId="3CBED9F0" w14:textId="77777777" w:rsidTr="00B433FE">
        <w:tc>
          <w:tcPr>
            <w:tcW w:w="9198" w:type="dxa"/>
          </w:tcPr>
          <w:p w14:paraId="31EB49A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A74979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5E8E14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2178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BBA1D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3C337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58EE97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D36A6" w14:paraId="60053003" w14:textId="77777777" w:rsidTr="007C5320">
        <w:tc>
          <w:tcPr>
            <w:tcW w:w="1106" w:type="dxa"/>
            <w:shd w:val="clear" w:color="auto" w:fill="auto"/>
          </w:tcPr>
          <w:p w14:paraId="66A071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43C5A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A7A74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6C0D5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EC3D8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A5ECE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231AB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67DE9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7774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CC36E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079E9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D36A6" w14:paraId="1324EB08" w14:textId="77777777" w:rsidTr="007C5320">
        <w:tc>
          <w:tcPr>
            <w:tcW w:w="1106" w:type="dxa"/>
            <w:shd w:val="clear" w:color="auto" w:fill="auto"/>
          </w:tcPr>
          <w:p w14:paraId="420FD1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E370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752BB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02FD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9B3C1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007D9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1DEC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025B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848B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E159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569DA6D3" w14:textId="77777777" w:rsidTr="007C5320">
        <w:tc>
          <w:tcPr>
            <w:tcW w:w="1106" w:type="dxa"/>
            <w:shd w:val="clear" w:color="auto" w:fill="auto"/>
          </w:tcPr>
          <w:p w14:paraId="0A5953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E6D9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63F8E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3D5C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1F62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F136D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6F95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D46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9830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7D2F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5D0D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4F94F9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6F80B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FA9C80A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D36A6" w14:paraId="1B7186DC" w14:textId="77777777" w:rsidTr="00B433FE">
        <w:tc>
          <w:tcPr>
            <w:tcW w:w="3456" w:type="dxa"/>
            <w:shd w:val="clear" w:color="auto" w:fill="auto"/>
          </w:tcPr>
          <w:p w14:paraId="2F6C26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31310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D6F13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4C99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AA6C8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D36A6" w14:paraId="4062A89D" w14:textId="77777777" w:rsidTr="00B433FE">
        <w:tc>
          <w:tcPr>
            <w:tcW w:w="3456" w:type="dxa"/>
            <w:shd w:val="clear" w:color="auto" w:fill="auto"/>
          </w:tcPr>
          <w:p w14:paraId="6D4F767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80BD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F48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52F9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32793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36A6" w14:paraId="098A692C" w14:textId="77777777" w:rsidTr="00B433FE">
        <w:tc>
          <w:tcPr>
            <w:tcW w:w="3456" w:type="dxa"/>
            <w:shd w:val="clear" w:color="auto" w:fill="auto"/>
          </w:tcPr>
          <w:p w14:paraId="23EB6DB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9DE02A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51827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B5A5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8DBC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F17A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E41FF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1ABE9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2AB7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DC48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CD2E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77D76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8FB1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9104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E364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25D1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DC8DE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D36A6" w14:paraId="37E7117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C3CE9E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D36A6" w14:paraId="11FF7A39" w14:textId="77777777" w:rsidTr="00B433FE">
        <w:trPr>
          <w:trHeight w:val="263"/>
        </w:trPr>
        <w:tc>
          <w:tcPr>
            <w:tcW w:w="6880" w:type="dxa"/>
          </w:tcPr>
          <w:p w14:paraId="369629C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CD4A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A091A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D36A6" w14:paraId="0CA44225" w14:textId="77777777" w:rsidTr="00B433FE">
        <w:trPr>
          <w:trHeight w:val="263"/>
        </w:trPr>
        <w:tc>
          <w:tcPr>
            <w:tcW w:w="6880" w:type="dxa"/>
          </w:tcPr>
          <w:p w14:paraId="1100A1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02EEF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AC8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02C17DF7" w14:textId="77777777" w:rsidTr="00B433FE">
        <w:trPr>
          <w:trHeight w:val="301"/>
        </w:trPr>
        <w:tc>
          <w:tcPr>
            <w:tcW w:w="6880" w:type="dxa"/>
          </w:tcPr>
          <w:p w14:paraId="148A38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596C2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AF2F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131D67D4" w14:textId="77777777" w:rsidTr="00B433FE">
        <w:trPr>
          <w:trHeight w:val="263"/>
        </w:trPr>
        <w:tc>
          <w:tcPr>
            <w:tcW w:w="6880" w:type="dxa"/>
          </w:tcPr>
          <w:p w14:paraId="540A12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1745A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C45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20A2CC1B" w14:textId="77777777" w:rsidTr="00B433FE">
        <w:trPr>
          <w:trHeight w:val="250"/>
        </w:trPr>
        <w:tc>
          <w:tcPr>
            <w:tcW w:w="6880" w:type="dxa"/>
          </w:tcPr>
          <w:p w14:paraId="6A24F4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6D30C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127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645F6EFA" w14:textId="77777777" w:rsidTr="00B433FE">
        <w:trPr>
          <w:trHeight w:val="263"/>
        </w:trPr>
        <w:tc>
          <w:tcPr>
            <w:tcW w:w="6880" w:type="dxa"/>
          </w:tcPr>
          <w:p w14:paraId="207CE8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E3BA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87C3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5682B789" w14:textId="77777777" w:rsidTr="00B433FE">
        <w:trPr>
          <w:trHeight w:val="275"/>
        </w:trPr>
        <w:tc>
          <w:tcPr>
            <w:tcW w:w="6880" w:type="dxa"/>
          </w:tcPr>
          <w:p w14:paraId="3C3147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995F1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5A2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3417C824" w14:textId="77777777" w:rsidTr="00B433FE">
        <w:trPr>
          <w:trHeight w:val="275"/>
        </w:trPr>
        <w:tc>
          <w:tcPr>
            <w:tcW w:w="6880" w:type="dxa"/>
          </w:tcPr>
          <w:p w14:paraId="6FC7ED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3EDE1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E70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65E1F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9ADF9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D36A6" w14:paraId="68A410BC" w14:textId="77777777" w:rsidTr="00B433FE">
        <w:tc>
          <w:tcPr>
            <w:tcW w:w="7196" w:type="dxa"/>
            <w:shd w:val="clear" w:color="auto" w:fill="auto"/>
          </w:tcPr>
          <w:p w14:paraId="1A800D9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96A8C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7D6DB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D36A6" w14:paraId="64AFA5C9" w14:textId="77777777" w:rsidTr="00B433FE">
        <w:tc>
          <w:tcPr>
            <w:tcW w:w="7196" w:type="dxa"/>
            <w:shd w:val="clear" w:color="auto" w:fill="auto"/>
          </w:tcPr>
          <w:p w14:paraId="7922FAF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E040EC2" w14:textId="57393B80" w:rsidR="00594FF4" w:rsidRPr="005A2CD3" w:rsidRDefault="009D5C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CB707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D36A6" w14:paraId="797F1D46" w14:textId="77777777" w:rsidTr="00B433FE">
        <w:tc>
          <w:tcPr>
            <w:tcW w:w="7196" w:type="dxa"/>
            <w:shd w:val="clear" w:color="auto" w:fill="auto"/>
          </w:tcPr>
          <w:p w14:paraId="4177F39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C91DC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885C66" w14:textId="79794A1E" w:rsidR="00594FF4" w:rsidRPr="005A2CD3" w:rsidRDefault="009D5C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4D674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C92FF8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6132C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E7107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6F29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97FA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8153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B77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B147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045B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38C7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42AC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E8B6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BEA9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6AC9E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D36A6" w14:paraId="5EB88AC6" w14:textId="77777777" w:rsidTr="00B433FE">
        <w:trPr>
          <w:trHeight w:val="318"/>
        </w:trPr>
        <w:tc>
          <w:tcPr>
            <w:tcW w:w="6194" w:type="dxa"/>
          </w:tcPr>
          <w:p w14:paraId="4CCF786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4A118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90592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3FAA7E74" w14:textId="77777777" w:rsidTr="00B433FE">
        <w:trPr>
          <w:trHeight w:val="303"/>
        </w:trPr>
        <w:tc>
          <w:tcPr>
            <w:tcW w:w="6194" w:type="dxa"/>
          </w:tcPr>
          <w:p w14:paraId="68B0BFD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BBB8B9" w14:textId="16649B11" w:rsidR="00594FF4" w:rsidRPr="00C03D07" w:rsidRDefault="009D5C6D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 W2’s will be uploaded</w:t>
            </w:r>
          </w:p>
        </w:tc>
      </w:tr>
      <w:tr w:rsidR="008D36A6" w14:paraId="593BD75A" w14:textId="77777777" w:rsidTr="00B433FE">
        <w:trPr>
          <w:trHeight w:val="304"/>
        </w:trPr>
        <w:tc>
          <w:tcPr>
            <w:tcW w:w="6194" w:type="dxa"/>
          </w:tcPr>
          <w:p w14:paraId="0AC1FB8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DB96F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0DABA46D" w14:textId="77777777" w:rsidTr="00B433FE">
        <w:trPr>
          <w:trHeight w:val="318"/>
        </w:trPr>
        <w:tc>
          <w:tcPr>
            <w:tcW w:w="6194" w:type="dxa"/>
          </w:tcPr>
          <w:p w14:paraId="67C16C1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25B8FE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4D3A10F7" w14:textId="77777777" w:rsidTr="00B433FE">
        <w:trPr>
          <w:trHeight w:val="303"/>
        </w:trPr>
        <w:tc>
          <w:tcPr>
            <w:tcW w:w="6194" w:type="dxa"/>
          </w:tcPr>
          <w:p w14:paraId="0CCF9C7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3B2CB9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7684829F" w14:textId="77777777" w:rsidTr="00B433FE">
        <w:trPr>
          <w:trHeight w:val="318"/>
        </w:trPr>
        <w:tc>
          <w:tcPr>
            <w:tcW w:w="6194" w:type="dxa"/>
          </w:tcPr>
          <w:p w14:paraId="47A99FC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163A38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52A4C662" w14:textId="77777777" w:rsidTr="00B433FE">
        <w:trPr>
          <w:trHeight w:val="303"/>
        </w:trPr>
        <w:tc>
          <w:tcPr>
            <w:tcW w:w="6194" w:type="dxa"/>
          </w:tcPr>
          <w:p w14:paraId="54940A2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E55F4F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2D30F272" w14:textId="77777777" w:rsidTr="00B433FE">
        <w:trPr>
          <w:trHeight w:val="318"/>
        </w:trPr>
        <w:tc>
          <w:tcPr>
            <w:tcW w:w="6194" w:type="dxa"/>
          </w:tcPr>
          <w:p w14:paraId="165B7F1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272E8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744D2D12" w14:textId="77777777" w:rsidTr="00B433FE">
        <w:trPr>
          <w:trHeight w:val="318"/>
        </w:trPr>
        <w:tc>
          <w:tcPr>
            <w:tcW w:w="6194" w:type="dxa"/>
          </w:tcPr>
          <w:p w14:paraId="49D1CD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C518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14A7A9BE" w14:textId="77777777" w:rsidTr="00B433FE">
        <w:trPr>
          <w:trHeight w:val="318"/>
        </w:trPr>
        <w:tc>
          <w:tcPr>
            <w:tcW w:w="6194" w:type="dxa"/>
          </w:tcPr>
          <w:p w14:paraId="4FC7120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0BBE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66942769" w14:textId="77777777" w:rsidTr="00B433FE">
        <w:trPr>
          <w:trHeight w:val="318"/>
        </w:trPr>
        <w:tc>
          <w:tcPr>
            <w:tcW w:w="6194" w:type="dxa"/>
          </w:tcPr>
          <w:p w14:paraId="7F27A13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E6152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6CBA8ADB" w14:textId="77777777" w:rsidTr="00B433FE">
        <w:trPr>
          <w:trHeight w:val="318"/>
        </w:trPr>
        <w:tc>
          <w:tcPr>
            <w:tcW w:w="6194" w:type="dxa"/>
          </w:tcPr>
          <w:p w14:paraId="5CB8DDA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1D43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5A68A756" w14:textId="77777777" w:rsidTr="00B433FE">
        <w:trPr>
          <w:trHeight w:val="318"/>
        </w:trPr>
        <w:tc>
          <w:tcPr>
            <w:tcW w:w="6194" w:type="dxa"/>
          </w:tcPr>
          <w:p w14:paraId="4B6DDE2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F176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38FB5CB6" w14:textId="77777777" w:rsidTr="00B433FE">
        <w:trPr>
          <w:trHeight w:val="318"/>
        </w:trPr>
        <w:tc>
          <w:tcPr>
            <w:tcW w:w="6194" w:type="dxa"/>
          </w:tcPr>
          <w:p w14:paraId="7BE885E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265CBD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64966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4341FFC5" w14:textId="77777777" w:rsidTr="00B433FE">
        <w:trPr>
          <w:trHeight w:val="318"/>
        </w:trPr>
        <w:tc>
          <w:tcPr>
            <w:tcW w:w="6194" w:type="dxa"/>
          </w:tcPr>
          <w:p w14:paraId="1E208FB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35C1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21C48425" w14:textId="77777777" w:rsidTr="00B433FE">
        <w:trPr>
          <w:trHeight w:val="318"/>
        </w:trPr>
        <w:tc>
          <w:tcPr>
            <w:tcW w:w="6194" w:type="dxa"/>
          </w:tcPr>
          <w:p w14:paraId="55FE098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DC035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6BEB6365" w14:textId="77777777" w:rsidTr="00B433FE">
        <w:trPr>
          <w:trHeight w:val="318"/>
        </w:trPr>
        <w:tc>
          <w:tcPr>
            <w:tcW w:w="6194" w:type="dxa"/>
          </w:tcPr>
          <w:p w14:paraId="0B0E4AE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E5C09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4D734EA0" w14:textId="77777777" w:rsidTr="00B433FE">
        <w:trPr>
          <w:trHeight w:val="318"/>
        </w:trPr>
        <w:tc>
          <w:tcPr>
            <w:tcW w:w="6194" w:type="dxa"/>
          </w:tcPr>
          <w:p w14:paraId="4051131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55A3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7B791DBB" w14:textId="77777777" w:rsidTr="00B433FE">
        <w:trPr>
          <w:trHeight w:val="318"/>
        </w:trPr>
        <w:tc>
          <w:tcPr>
            <w:tcW w:w="6194" w:type="dxa"/>
          </w:tcPr>
          <w:p w14:paraId="5B9C229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FE912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57A02D3E" w14:textId="77777777" w:rsidTr="00B433FE">
        <w:trPr>
          <w:trHeight w:val="318"/>
        </w:trPr>
        <w:tc>
          <w:tcPr>
            <w:tcW w:w="6194" w:type="dxa"/>
          </w:tcPr>
          <w:p w14:paraId="70769AD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11E6F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36A6" w14:paraId="61441962" w14:textId="77777777" w:rsidTr="00B433FE">
        <w:trPr>
          <w:trHeight w:val="318"/>
        </w:trPr>
        <w:tc>
          <w:tcPr>
            <w:tcW w:w="6194" w:type="dxa"/>
          </w:tcPr>
          <w:p w14:paraId="36F488A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E2C36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8EA50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D36A6" w14:paraId="504BC6F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75E1B5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D36A6" w14:paraId="036B7CFD" w14:textId="77777777" w:rsidTr="00B433FE">
        <w:trPr>
          <w:trHeight w:val="269"/>
        </w:trPr>
        <w:tc>
          <w:tcPr>
            <w:tcW w:w="738" w:type="dxa"/>
          </w:tcPr>
          <w:p w14:paraId="061D2D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6D28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B49F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2535E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D36A6" w14:paraId="5BBE0F8D" w14:textId="77777777" w:rsidTr="00B433FE">
        <w:trPr>
          <w:trHeight w:val="269"/>
        </w:trPr>
        <w:tc>
          <w:tcPr>
            <w:tcW w:w="738" w:type="dxa"/>
          </w:tcPr>
          <w:p w14:paraId="4DA69F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C475D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D8DC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9C28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33F4FC37" w14:textId="77777777" w:rsidTr="00B433FE">
        <w:trPr>
          <w:trHeight w:val="269"/>
        </w:trPr>
        <w:tc>
          <w:tcPr>
            <w:tcW w:w="738" w:type="dxa"/>
          </w:tcPr>
          <w:p w14:paraId="25677F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E9F6E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6BCF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0521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6424DF29" w14:textId="77777777" w:rsidTr="00B433FE">
        <w:trPr>
          <w:trHeight w:val="269"/>
        </w:trPr>
        <w:tc>
          <w:tcPr>
            <w:tcW w:w="738" w:type="dxa"/>
          </w:tcPr>
          <w:p w14:paraId="587C8A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DFAC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E63B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853A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60792D7F" w14:textId="77777777" w:rsidTr="00B433FE">
        <w:trPr>
          <w:trHeight w:val="269"/>
        </w:trPr>
        <w:tc>
          <w:tcPr>
            <w:tcW w:w="738" w:type="dxa"/>
          </w:tcPr>
          <w:p w14:paraId="759205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DFA53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6ADF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0D6F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6CD081F7" w14:textId="77777777" w:rsidTr="00B433FE">
        <w:trPr>
          <w:trHeight w:val="269"/>
        </w:trPr>
        <w:tc>
          <w:tcPr>
            <w:tcW w:w="738" w:type="dxa"/>
          </w:tcPr>
          <w:p w14:paraId="23D34D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C41FB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4E86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9283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6A6" w14:paraId="65952B74" w14:textId="77777777" w:rsidTr="00B433FE">
        <w:trPr>
          <w:trHeight w:val="269"/>
        </w:trPr>
        <w:tc>
          <w:tcPr>
            <w:tcW w:w="738" w:type="dxa"/>
          </w:tcPr>
          <w:p w14:paraId="1616CF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2AEB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A704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6966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B0DF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88787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2472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2E15" w14:textId="77777777" w:rsidR="0042472C" w:rsidRDefault="0042472C">
      <w:r>
        <w:separator/>
      </w:r>
    </w:p>
  </w:endnote>
  <w:endnote w:type="continuationSeparator" w:id="0">
    <w:p w14:paraId="56C0E44E" w14:textId="77777777" w:rsidR="0042472C" w:rsidRDefault="0042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AFE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BFF02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6D140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BA762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F67C96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A67D2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B67B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09B449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C7F6" w14:textId="77777777" w:rsidR="0042472C" w:rsidRDefault="0042472C">
      <w:r>
        <w:separator/>
      </w:r>
    </w:p>
  </w:footnote>
  <w:footnote w:type="continuationSeparator" w:id="0">
    <w:p w14:paraId="73DD5044" w14:textId="77777777" w:rsidR="0042472C" w:rsidRDefault="0042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040F" w14:textId="77777777" w:rsidR="00C8092E" w:rsidRDefault="00C8092E">
    <w:pPr>
      <w:pStyle w:val="Header"/>
    </w:pPr>
  </w:p>
  <w:p w14:paraId="053BA1F9" w14:textId="77777777" w:rsidR="00C8092E" w:rsidRDefault="00C8092E">
    <w:pPr>
      <w:pStyle w:val="Header"/>
    </w:pPr>
  </w:p>
  <w:p w14:paraId="5BC17DEF" w14:textId="77777777" w:rsidR="00C8092E" w:rsidRDefault="00000000">
    <w:pPr>
      <w:pStyle w:val="Header"/>
    </w:pPr>
    <w:r>
      <w:rPr>
        <w:noProof/>
        <w:lang w:eastAsia="zh-TW"/>
      </w:rPr>
      <w:pict w14:anchorId="76927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D5C6D">
      <w:rPr>
        <w:noProof/>
      </w:rPr>
      <w:pict w14:anchorId="6B256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3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4620F4C">
      <w:start w:val="1"/>
      <w:numFmt w:val="decimal"/>
      <w:lvlText w:val="%1."/>
      <w:lvlJc w:val="left"/>
      <w:pPr>
        <w:ind w:left="1440" w:hanging="360"/>
      </w:pPr>
    </w:lvl>
    <w:lvl w:ilvl="1" w:tplc="2A101B66" w:tentative="1">
      <w:start w:val="1"/>
      <w:numFmt w:val="lowerLetter"/>
      <w:lvlText w:val="%2."/>
      <w:lvlJc w:val="left"/>
      <w:pPr>
        <w:ind w:left="2160" w:hanging="360"/>
      </w:pPr>
    </w:lvl>
    <w:lvl w:ilvl="2" w:tplc="8AC89704" w:tentative="1">
      <w:start w:val="1"/>
      <w:numFmt w:val="lowerRoman"/>
      <w:lvlText w:val="%3."/>
      <w:lvlJc w:val="right"/>
      <w:pPr>
        <w:ind w:left="2880" w:hanging="180"/>
      </w:pPr>
    </w:lvl>
    <w:lvl w:ilvl="3" w:tplc="055C05C8" w:tentative="1">
      <w:start w:val="1"/>
      <w:numFmt w:val="decimal"/>
      <w:lvlText w:val="%4."/>
      <w:lvlJc w:val="left"/>
      <w:pPr>
        <w:ind w:left="3600" w:hanging="360"/>
      </w:pPr>
    </w:lvl>
    <w:lvl w:ilvl="4" w:tplc="3CD65742" w:tentative="1">
      <w:start w:val="1"/>
      <w:numFmt w:val="lowerLetter"/>
      <w:lvlText w:val="%5."/>
      <w:lvlJc w:val="left"/>
      <w:pPr>
        <w:ind w:left="4320" w:hanging="360"/>
      </w:pPr>
    </w:lvl>
    <w:lvl w:ilvl="5" w:tplc="ED0EE978" w:tentative="1">
      <w:start w:val="1"/>
      <w:numFmt w:val="lowerRoman"/>
      <w:lvlText w:val="%6."/>
      <w:lvlJc w:val="right"/>
      <w:pPr>
        <w:ind w:left="5040" w:hanging="180"/>
      </w:pPr>
    </w:lvl>
    <w:lvl w:ilvl="6" w:tplc="1F6E34DE" w:tentative="1">
      <w:start w:val="1"/>
      <w:numFmt w:val="decimal"/>
      <w:lvlText w:val="%7."/>
      <w:lvlJc w:val="left"/>
      <w:pPr>
        <w:ind w:left="5760" w:hanging="360"/>
      </w:pPr>
    </w:lvl>
    <w:lvl w:ilvl="7" w:tplc="917CD966" w:tentative="1">
      <w:start w:val="1"/>
      <w:numFmt w:val="lowerLetter"/>
      <w:lvlText w:val="%8."/>
      <w:lvlJc w:val="left"/>
      <w:pPr>
        <w:ind w:left="6480" w:hanging="360"/>
      </w:pPr>
    </w:lvl>
    <w:lvl w:ilvl="8" w:tplc="C25AAE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DC893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0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0A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2D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E9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EF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F27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42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60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616A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F83382" w:tentative="1">
      <w:start w:val="1"/>
      <w:numFmt w:val="lowerLetter"/>
      <w:lvlText w:val="%2."/>
      <w:lvlJc w:val="left"/>
      <w:pPr>
        <w:ind w:left="1440" w:hanging="360"/>
      </w:pPr>
    </w:lvl>
    <w:lvl w:ilvl="2" w:tplc="7AAA47A2" w:tentative="1">
      <w:start w:val="1"/>
      <w:numFmt w:val="lowerRoman"/>
      <w:lvlText w:val="%3."/>
      <w:lvlJc w:val="right"/>
      <w:pPr>
        <w:ind w:left="2160" w:hanging="180"/>
      </w:pPr>
    </w:lvl>
    <w:lvl w:ilvl="3" w:tplc="641CE1E0" w:tentative="1">
      <w:start w:val="1"/>
      <w:numFmt w:val="decimal"/>
      <w:lvlText w:val="%4."/>
      <w:lvlJc w:val="left"/>
      <w:pPr>
        <w:ind w:left="2880" w:hanging="360"/>
      </w:pPr>
    </w:lvl>
    <w:lvl w:ilvl="4" w:tplc="0D04AB24" w:tentative="1">
      <w:start w:val="1"/>
      <w:numFmt w:val="lowerLetter"/>
      <w:lvlText w:val="%5."/>
      <w:lvlJc w:val="left"/>
      <w:pPr>
        <w:ind w:left="3600" w:hanging="360"/>
      </w:pPr>
    </w:lvl>
    <w:lvl w:ilvl="5" w:tplc="FC8667B4" w:tentative="1">
      <w:start w:val="1"/>
      <w:numFmt w:val="lowerRoman"/>
      <w:lvlText w:val="%6."/>
      <w:lvlJc w:val="right"/>
      <w:pPr>
        <w:ind w:left="4320" w:hanging="180"/>
      </w:pPr>
    </w:lvl>
    <w:lvl w:ilvl="6" w:tplc="C6A4FD3E" w:tentative="1">
      <w:start w:val="1"/>
      <w:numFmt w:val="decimal"/>
      <w:lvlText w:val="%7."/>
      <w:lvlJc w:val="left"/>
      <w:pPr>
        <w:ind w:left="5040" w:hanging="360"/>
      </w:pPr>
    </w:lvl>
    <w:lvl w:ilvl="7" w:tplc="D8BC4BA2" w:tentative="1">
      <w:start w:val="1"/>
      <w:numFmt w:val="lowerLetter"/>
      <w:lvlText w:val="%8."/>
      <w:lvlJc w:val="left"/>
      <w:pPr>
        <w:ind w:left="5760" w:hanging="360"/>
      </w:pPr>
    </w:lvl>
    <w:lvl w:ilvl="8" w:tplc="F274D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444E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E9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87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0F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3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6F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9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7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0A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200A8EE">
      <w:start w:val="1"/>
      <w:numFmt w:val="decimal"/>
      <w:lvlText w:val="%1."/>
      <w:lvlJc w:val="left"/>
      <w:pPr>
        <w:ind w:left="1440" w:hanging="360"/>
      </w:pPr>
    </w:lvl>
    <w:lvl w:ilvl="1" w:tplc="2124DD22" w:tentative="1">
      <w:start w:val="1"/>
      <w:numFmt w:val="lowerLetter"/>
      <w:lvlText w:val="%2."/>
      <w:lvlJc w:val="left"/>
      <w:pPr>
        <w:ind w:left="2160" w:hanging="360"/>
      </w:pPr>
    </w:lvl>
    <w:lvl w:ilvl="2" w:tplc="03227354" w:tentative="1">
      <w:start w:val="1"/>
      <w:numFmt w:val="lowerRoman"/>
      <w:lvlText w:val="%3."/>
      <w:lvlJc w:val="right"/>
      <w:pPr>
        <w:ind w:left="2880" w:hanging="180"/>
      </w:pPr>
    </w:lvl>
    <w:lvl w:ilvl="3" w:tplc="C60EA58E" w:tentative="1">
      <w:start w:val="1"/>
      <w:numFmt w:val="decimal"/>
      <w:lvlText w:val="%4."/>
      <w:lvlJc w:val="left"/>
      <w:pPr>
        <w:ind w:left="3600" w:hanging="360"/>
      </w:pPr>
    </w:lvl>
    <w:lvl w:ilvl="4" w:tplc="C79ADB54" w:tentative="1">
      <w:start w:val="1"/>
      <w:numFmt w:val="lowerLetter"/>
      <w:lvlText w:val="%5."/>
      <w:lvlJc w:val="left"/>
      <w:pPr>
        <w:ind w:left="4320" w:hanging="360"/>
      </w:pPr>
    </w:lvl>
    <w:lvl w:ilvl="5" w:tplc="CD142B88" w:tentative="1">
      <w:start w:val="1"/>
      <w:numFmt w:val="lowerRoman"/>
      <w:lvlText w:val="%6."/>
      <w:lvlJc w:val="right"/>
      <w:pPr>
        <w:ind w:left="5040" w:hanging="180"/>
      </w:pPr>
    </w:lvl>
    <w:lvl w:ilvl="6" w:tplc="7CE4C1F8" w:tentative="1">
      <w:start w:val="1"/>
      <w:numFmt w:val="decimal"/>
      <w:lvlText w:val="%7."/>
      <w:lvlJc w:val="left"/>
      <w:pPr>
        <w:ind w:left="5760" w:hanging="360"/>
      </w:pPr>
    </w:lvl>
    <w:lvl w:ilvl="7" w:tplc="D046A61A" w:tentative="1">
      <w:start w:val="1"/>
      <w:numFmt w:val="lowerLetter"/>
      <w:lvlText w:val="%8."/>
      <w:lvlJc w:val="left"/>
      <w:pPr>
        <w:ind w:left="6480" w:hanging="360"/>
      </w:pPr>
    </w:lvl>
    <w:lvl w:ilvl="8" w:tplc="A5DC75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972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45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B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E7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B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E1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ED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21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A3C1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5461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4D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B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E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AD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E6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A5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604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4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E4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C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6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D2A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C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2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C9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CA09B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3883BA" w:tentative="1">
      <w:start w:val="1"/>
      <w:numFmt w:val="lowerLetter"/>
      <w:lvlText w:val="%2."/>
      <w:lvlJc w:val="left"/>
      <w:pPr>
        <w:ind w:left="1440" w:hanging="360"/>
      </w:pPr>
    </w:lvl>
    <w:lvl w:ilvl="2" w:tplc="1BB2D82E" w:tentative="1">
      <w:start w:val="1"/>
      <w:numFmt w:val="lowerRoman"/>
      <w:lvlText w:val="%3."/>
      <w:lvlJc w:val="right"/>
      <w:pPr>
        <w:ind w:left="2160" w:hanging="180"/>
      </w:pPr>
    </w:lvl>
    <w:lvl w:ilvl="3" w:tplc="0FCC7178" w:tentative="1">
      <w:start w:val="1"/>
      <w:numFmt w:val="decimal"/>
      <w:lvlText w:val="%4."/>
      <w:lvlJc w:val="left"/>
      <w:pPr>
        <w:ind w:left="2880" w:hanging="360"/>
      </w:pPr>
    </w:lvl>
    <w:lvl w:ilvl="4" w:tplc="720EEC94" w:tentative="1">
      <w:start w:val="1"/>
      <w:numFmt w:val="lowerLetter"/>
      <w:lvlText w:val="%5."/>
      <w:lvlJc w:val="left"/>
      <w:pPr>
        <w:ind w:left="3600" w:hanging="360"/>
      </w:pPr>
    </w:lvl>
    <w:lvl w:ilvl="5" w:tplc="9D902E8E" w:tentative="1">
      <w:start w:val="1"/>
      <w:numFmt w:val="lowerRoman"/>
      <w:lvlText w:val="%6."/>
      <w:lvlJc w:val="right"/>
      <w:pPr>
        <w:ind w:left="4320" w:hanging="180"/>
      </w:pPr>
    </w:lvl>
    <w:lvl w:ilvl="6" w:tplc="6584D7C0" w:tentative="1">
      <w:start w:val="1"/>
      <w:numFmt w:val="decimal"/>
      <w:lvlText w:val="%7."/>
      <w:lvlJc w:val="left"/>
      <w:pPr>
        <w:ind w:left="5040" w:hanging="360"/>
      </w:pPr>
    </w:lvl>
    <w:lvl w:ilvl="7" w:tplc="841C919E" w:tentative="1">
      <w:start w:val="1"/>
      <w:numFmt w:val="lowerLetter"/>
      <w:lvlText w:val="%8."/>
      <w:lvlJc w:val="left"/>
      <w:pPr>
        <w:ind w:left="5760" w:hanging="360"/>
      </w:pPr>
    </w:lvl>
    <w:lvl w:ilvl="8" w:tplc="EFE00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91C64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426DBA" w:tentative="1">
      <w:start w:val="1"/>
      <w:numFmt w:val="lowerLetter"/>
      <w:lvlText w:val="%2."/>
      <w:lvlJc w:val="left"/>
      <w:pPr>
        <w:ind w:left="1440" w:hanging="360"/>
      </w:pPr>
    </w:lvl>
    <w:lvl w:ilvl="2" w:tplc="FAA07D3E" w:tentative="1">
      <w:start w:val="1"/>
      <w:numFmt w:val="lowerRoman"/>
      <w:lvlText w:val="%3."/>
      <w:lvlJc w:val="right"/>
      <w:pPr>
        <w:ind w:left="2160" w:hanging="180"/>
      </w:pPr>
    </w:lvl>
    <w:lvl w:ilvl="3" w:tplc="20CA3FF0" w:tentative="1">
      <w:start w:val="1"/>
      <w:numFmt w:val="decimal"/>
      <w:lvlText w:val="%4."/>
      <w:lvlJc w:val="left"/>
      <w:pPr>
        <w:ind w:left="2880" w:hanging="360"/>
      </w:pPr>
    </w:lvl>
    <w:lvl w:ilvl="4" w:tplc="60109E5E" w:tentative="1">
      <w:start w:val="1"/>
      <w:numFmt w:val="lowerLetter"/>
      <w:lvlText w:val="%5."/>
      <w:lvlJc w:val="left"/>
      <w:pPr>
        <w:ind w:left="3600" w:hanging="360"/>
      </w:pPr>
    </w:lvl>
    <w:lvl w:ilvl="5" w:tplc="FB185AA0" w:tentative="1">
      <w:start w:val="1"/>
      <w:numFmt w:val="lowerRoman"/>
      <w:lvlText w:val="%6."/>
      <w:lvlJc w:val="right"/>
      <w:pPr>
        <w:ind w:left="4320" w:hanging="180"/>
      </w:pPr>
    </w:lvl>
    <w:lvl w:ilvl="6" w:tplc="4964F646" w:tentative="1">
      <w:start w:val="1"/>
      <w:numFmt w:val="decimal"/>
      <w:lvlText w:val="%7."/>
      <w:lvlJc w:val="left"/>
      <w:pPr>
        <w:ind w:left="5040" w:hanging="360"/>
      </w:pPr>
    </w:lvl>
    <w:lvl w:ilvl="7" w:tplc="A5A8C726" w:tentative="1">
      <w:start w:val="1"/>
      <w:numFmt w:val="lowerLetter"/>
      <w:lvlText w:val="%8."/>
      <w:lvlJc w:val="left"/>
      <w:pPr>
        <w:ind w:left="5760" w:hanging="360"/>
      </w:pPr>
    </w:lvl>
    <w:lvl w:ilvl="8" w:tplc="9EA80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F0EE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48412" w:tentative="1">
      <w:start w:val="1"/>
      <w:numFmt w:val="lowerLetter"/>
      <w:lvlText w:val="%2."/>
      <w:lvlJc w:val="left"/>
      <w:pPr>
        <w:ind w:left="1440" w:hanging="360"/>
      </w:pPr>
    </w:lvl>
    <w:lvl w:ilvl="2" w:tplc="12AA7392" w:tentative="1">
      <w:start w:val="1"/>
      <w:numFmt w:val="lowerRoman"/>
      <w:lvlText w:val="%3."/>
      <w:lvlJc w:val="right"/>
      <w:pPr>
        <w:ind w:left="2160" w:hanging="180"/>
      </w:pPr>
    </w:lvl>
    <w:lvl w:ilvl="3" w:tplc="38D0FE60" w:tentative="1">
      <w:start w:val="1"/>
      <w:numFmt w:val="decimal"/>
      <w:lvlText w:val="%4."/>
      <w:lvlJc w:val="left"/>
      <w:pPr>
        <w:ind w:left="2880" w:hanging="360"/>
      </w:pPr>
    </w:lvl>
    <w:lvl w:ilvl="4" w:tplc="2ECCB304" w:tentative="1">
      <w:start w:val="1"/>
      <w:numFmt w:val="lowerLetter"/>
      <w:lvlText w:val="%5."/>
      <w:lvlJc w:val="left"/>
      <w:pPr>
        <w:ind w:left="3600" w:hanging="360"/>
      </w:pPr>
    </w:lvl>
    <w:lvl w:ilvl="5" w:tplc="4DF4E04E" w:tentative="1">
      <w:start w:val="1"/>
      <w:numFmt w:val="lowerRoman"/>
      <w:lvlText w:val="%6."/>
      <w:lvlJc w:val="right"/>
      <w:pPr>
        <w:ind w:left="4320" w:hanging="180"/>
      </w:pPr>
    </w:lvl>
    <w:lvl w:ilvl="6" w:tplc="C2A00034" w:tentative="1">
      <w:start w:val="1"/>
      <w:numFmt w:val="decimal"/>
      <w:lvlText w:val="%7."/>
      <w:lvlJc w:val="left"/>
      <w:pPr>
        <w:ind w:left="5040" w:hanging="360"/>
      </w:pPr>
    </w:lvl>
    <w:lvl w:ilvl="7" w:tplc="0B228B4C" w:tentative="1">
      <w:start w:val="1"/>
      <w:numFmt w:val="lowerLetter"/>
      <w:lvlText w:val="%8."/>
      <w:lvlJc w:val="left"/>
      <w:pPr>
        <w:ind w:left="5760" w:hanging="360"/>
      </w:pPr>
    </w:lvl>
    <w:lvl w:ilvl="8" w:tplc="8C24B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4AA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6D8B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C4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A2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41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C0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22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C0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AC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4244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2E177C" w:tentative="1">
      <w:start w:val="1"/>
      <w:numFmt w:val="lowerLetter"/>
      <w:lvlText w:val="%2."/>
      <w:lvlJc w:val="left"/>
      <w:pPr>
        <w:ind w:left="1440" w:hanging="360"/>
      </w:pPr>
    </w:lvl>
    <w:lvl w:ilvl="2" w:tplc="59966CFA" w:tentative="1">
      <w:start w:val="1"/>
      <w:numFmt w:val="lowerRoman"/>
      <w:lvlText w:val="%3."/>
      <w:lvlJc w:val="right"/>
      <w:pPr>
        <w:ind w:left="2160" w:hanging="180"/>
      </w:pPr>
    </w:lvl>
    <w:lvl w:ilvl="3" w:tplc="3C144FB4" w:tentative="1">
      <w:start w:val="1"/>
      <w:numFmt w:val="decimal"/>
      <w:lvlText w:val="%4."/>
      <w:lvlJc w:val="left"/>
      <w:pPr>
        <w:ind w:left="2880" w:hanging="360"/>
      </w:pPr>
    </w:lvl>
    <w:lvl w:ilvl="4" w:tplc="2432FE54" w:tentative="1">
      <w:start w:val="1"/>
      <w:numFmt w:val="lowerLetter"/>
      <w:lvlText w:val="%5."/>
      <w:lvlJc w:val="left"/>
      <w:pPr>
        <w:ind w:left="3600" w:hanging="360"/>
      </w:pPr>
    </w:lvl>
    <w:lvl w:ilvl="5" w:tplc="61544942" w:tentative="1">
      <w:start w:val="1"/>
      <w:numFmt w:val="lowerRoman"/>
      <w:lvlText w:val="%6."/>
      <w:lvlJc w:val="right"/>
      <w:pPr>
        <w:ind w:left="4320" w:hanging="180"/>
      </w:pPr>
    </w:lvl>
    <w:lvl w:ilvl="6" w:tplc="DACED1E4" w:tentative="1">
      <w:start w:val="1"/>
      <w:numFmt w:val="decimal"/>
      <w:lvlText w:val="%7."/>
      <w:lvlJc w:val="left"/>
      <w:pPr>
        <w:ind w:left="5040" w:hanging="360"/>
      </w:pPr>
    </w:lvl>
    <w:lvl w:ilvl="7" w:tplc="B7A0F2C6" w:tentative="1">
      <w:start w:val="1"/>
      <w:numFmt w:val="lowerLetter"/>
      <w:lvlText w:val="%8."/>
      <w:lvlJc w:val="left"/>
      <w:pPr>
        <w:ind w:left="5760" w:hanging="360"/>
      </w:pPr>
    </w:lvl>
    <w:lvl w:ilvl="8" w:tplc="53405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32AFD2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BE69B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2D025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D82D5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57CDF2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D4283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A6E909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2065F6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F5C7A7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16511581">
    <w:abstractNumId w:val="9"/>
  </w:num>
  <w:num w:numId="2" w16cid:durableId="1144466512">
    <w:abstractNumId w:val="8"/>
  </w:num>
  <w:num w:numId="3" w16cid:durableId="1301376174">
    <w:abstractNumId w:val="14"/>
  </w:num>
  <w:num w:numId="4" w16cid:durableId="1964726347">
    <w:abstractNumId w:val="10"/>
  </w:num>
  <w:num w:numId="5" w16cid:durableId="249510968">
    <w:abstractNumId w:val="6"/>
  </w:num>
  <w:num w:numId="6" w16cid:durableId="500201068">
    <w:abstractNumId w:val="1"/>
  </w:num>
  <w:num w:numId="7" w16cid:durableId="606350434">
    <w:abstractNumId w:val="7"/>
  </w:num>
  <w:num w:numId="8" w16cid:durableId="1218905386">
    <w:abstractNumId w:val="2"/>
  </w:num>
  <w:num w:numId="9" w16cid:durableId="384178683">
    <w:abstractNumId w:val="16"/>
  </w:num>
  <w:num w:numId="10" w16cid:durableId="1059524288">
    <w:abstractNumId w:val="5"/>
  </w:num>
  <w:num w:numId="11" w16cid:durableId="1993749300">
    <w:abstractNumId w:val="15"/>
  </w:num>
  <w:num w:numId="12" w16cid:durableId="126898567">
    <w:abstractNumId w:val="4"/>
  </w:num>
  <w:num w:numId="13" w16cid:durableId="1464695996">
    <w:abstractNumId w:val="12"/>
  </w:num>
  <w:num w:numId="14" w16cid:durableId="508447130">
    <w:abstractNumId w:val="11"/>
  </w:num>
  <w:num w:numId="15" w16cid:durableId="996299333">
    <w:abstractNumId w:val="13"/>
  </w:num>
  <w:num w:numId="16" w16cid:durableId="1430856707">
    <w:abstractNumId w:val="0"/>
  </w:num>
  <w:num w:numId="17" w16cid:durableId="15611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472C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6A6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5C6D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626B91A"/>
  <w15:docId w15:val="{3A5A0967-5941-44B1-99C7-8AAF1F4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6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 Bairi</cp:lastModifiedBy>
  <cp:revision>3</cp:revision>
  <cp:lastPrinted>2017-11-30T17:51:00Z</cp:lastPrinted>
  <dcterms:created xsi:type="dcterms:W3CDTF">2023-01-27T18:43:00Z</dcterms:created>
  <dcterms:modified xsi:type="dcterms:W3CDTF">2024-02-25T17:50:00Z</dcterms:modified>
</cp:coreProperties>
</file>