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475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C88475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C8847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C88475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C88475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C88475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C88475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C88475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C88475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C88475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592566" w14:paraId="3C884763" w14:textId="77777777" w:rsidTr="00DA1387">
        <w:tc>
          <w:tcPr>
            <w:tcW w:w="2808" w:type="dxa"/>
          </w:tcPr>
          <w:p w14:paraId="3C88475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C88475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C88475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C88475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C88475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C88476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C88476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C884762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92566" w14:paraId="3C88476A" w14:textId="77777777" w:rsidTr="00DA1387">
        <w:tc>
          <w:tcPr>
            <w:tcW w:w="2808" w:type="dxa"/>
          </w:tcPr>
          <w:p w14:paraId="3C88476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C884765" w14:textId="2F68BE84" w:rsidR="00ED0124" w:rsidRPr="00C03D07" w:rsidRDefault="008606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Rajib</w:t>
            </w:r>
          </w:p>
        </w:tc>
        <w:tc>
          <w:tcPr>
            <w:tcW w:w="1530" w:type="dxa"/>
          </w:tcPr>
          <w:p w14:paraId="3C884766" w14:textId="3B0886C3" w:rsidR="00ED0124" w:rsidRPr="00C03D07" w:rsidRDefault="008606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Jyoti</w:t>
            </w:r>
          </w:p>
        </w:tc>
        <w:tc>
          <w:tcPr>
            <w:tcW w:w="1710" w:type="dxa"/>
          </w:tcPr>
          <w:p w14:paraId="3C884767" w14:textId="1E1CA144" w:rsidR="00ED0124" w:rsidRPr="00C03D07" w:rsidRDefault="008606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Asmita</w:t>
            </w:r>
          </w:p>
        </w:tc>
        <w:tc>
          <w:tcPr>
            <w:tcW w:w="1440" w:type="dxa"/>
          </w:tcPr>
          <w:p w14:paraId="3C8847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71" w14:textId="77777777" w:rsidTr="00DA1387">
        <w:tc>
          <w:tcPr>
            <w:tcW w:w="2808" w:type="dxa"/>
          </w:tcPr>
          <w:p w14:paraId="3C88476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C88476C" w14:textId="5AB85918" w:rsidR="00ED0124" w:rsidRPr="00C03D07" w:rsidRDefault="008606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14:paraId="3C88476D" w14:textId="0F813746" w:rsidR="00ED0124" w:rsidRPr="00C03D07" w:rsidRDefault="008606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Kumari</w:t>
            </w:r>
          </w:p>
        </w:tc>
        <w:tc>
          <w:tcPr>
            <w:tcW w:w="1710" w:type="dxa"/>
          </w:tcPr>
          <w:p w14:paraId="3C8847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88476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7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78" w14:textId="77777777" w:rsidTr="00DA1387">
        <w:tc>
          <w:tcPr>
            <w:tcW w:w="2808" w:type="dxa"/>
          </w:tcPr>
          <w:p w14:paraId="3C88477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C884773" w14:textId="799D1699" w:rsidR="00ED0124" w:rsidRPr="00C03D07" w:rsidRDefault="008606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Behera</w:t>
            </w:r>
          </w:p>
        </w:tc>
        <w:tc>
          <w:tcPr>
            <w:tcW w:w="1530" w:type="dxa"/>
          </w:tcPr>
          <w:p w14:paraId="3C884774" w14:textId="17FB7824" w:rsidR="00ED0124" w:rsidRPr="00C03D07" w:rsidRDefault="008606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Behera</w:t>
            </w:r>
          </w:p>
        </w:tc>
        <w:tc>
          <w:tcPr>
            <w:tcW w:w="1710" w:type="dxa"/>
          </w:tcPr>
          <w:p w14:paraId="3C884775" w14:textId="2BBBA79D" w:rsidR="00ED0124" w:rsidRPr="00C03D07" w:rsidRDefault="0086061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Behera</w:t>
            </w:r>
          </w:p>
        </w:tc>
        <w:tc>
          <w:tcPr>
            <w:tcW w:w="1440" w:type="dxa"/>
          </w:tcPr>
          <w:p w14:paraId="3C8847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7F" w14:textId="77777777" w:rsidTr="00DA1387">
        <w:tc>
          <w:tcPr>
            <w:tcW w:w="2808" w:type="dxa"/>
          </w:tcPr>
          <w:p w14:paraId="3C88477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C88477A" w14:textId="6309D7D3" w:rsidR="00ED0124" w:rsidRPr="00C03D07" w:rsidRDefault="00B0110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656-48-</w:t>
            </w:r>
            <w:r w:rsidR="009F1A2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9297</w:t>
            </w:r>
          </w:p>
        </w:tc>
        <w:tc>
          <w:tcPr>
            <w:tcW w:w="1530" w:type="dxa"/>
          </w:tcPr>
          <w:p w14:paraId="3C88477B" w14:textId="7AB221A8" w:rsidR="00ED0124" w:rsidRPr="00C03D07" w:rsidRDefault="009F1A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954-</w:t>
            </w:r>
            <w:r w:rsidR="00AF729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92-1320</w:t>
            </w:r>
          </w:p>
        </w:tc>
        <w:tc>
          <w:tcPr>
            <w:tcW w:w="1710" w:type="dxa"/>
          </w:tcPr>
          <w:p w14:paraId="3C88477C" w14:textId="67B61E3F" w:rsidR="00ED0124" w:rsidRPr="00C03D07" w:rsidRDefault="00AF72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954-92-</w:t>
            </w:r>
            <w:r w:rsidR="00CB2D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1336</w:t>
            </w:r>
          </w:p>
        </w:tc>
        <w:tc>
          <w:tcPr>
            <w:tcW w:w="1440" w:type="dxa"/>
          </w:tcPr>
          <w:p w14:paraId="3C88477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86" w14:textId="77777777" w:rsidTr="00DA1387">
        <w:tc>
          <w:tcPr>
            <w:tcW w:w="2808" w:type="dxa"/>
          </w:tcPr>
          <w:p w14:paraId="3C88478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C884781" w14:textId="04A5D5B8" w:rsidR="00ED0124" w:rsidRPr="00C03D07" w:rsidRDefault="00CB2D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06/02/1982</w:t>
            </w:r>
          </w:p>
        </w:tc>
        <w:tc>
          <w:tcPr>
            <w:tcW w:w="1530" w:type="dxa"/>
          </w:tcPr>
          <w:p w14:paraId="3C884782" w14:textId="0C876888" w:rsidR="00ED0124" w:rsidRPr="00C03D07" w:rsidRDefault="00A3535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04/05/1989</w:t>
            </w:r>
          </w:p>
        </w:tc>
        <w:tc>
          <w:tcPr>
            <w:tcW w:w="1710" w:type="dxa"/>
          </w:tcPr>
          <w:p w14:paraId="3C884783" w14:textId="16AA0FB2" w:rsidR="00ED0124" w:rsidRPr="00C03D07" w:rsidRDefault="00CB2D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06/21/2013</w:t>
            </w:r>
          </w:p>
        </w:tc>
        <w:tc>
          <w:tcPr>
            <w:tcW w:w="1440" w:type="dxa"/>
          </w:tcPr>
          <w:p w14:paraId="3C8847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8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8D" w14:textId="77777777" w:rsidTr="00DA1387">
        <w:tc>
          <w:tcPr>
            <w:tcW w:w="2808" w:type="dxa"/>
          </w:tcPr>
          <w:p w14:paraId="3C88478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C88478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884789" w14:textId="38A75D17" w:rsidR="008A2139" w:rsidRPr="00C03D07" w:rsidRDefault="00324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3C88478A" w14:textId="053C719B" w:rsidR="008A2139" w:rsidRPr="00C03D07" w:rsidRDefault="00324EA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3C88478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8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94" w14:textId="77777777" w:rsidTr="00DA1387">
        <w:tc>
          <w:tcPr>
            <w:tcW w:w="2808" w:type="dxa"/>
          </w:tcPr>
          <w:p w14:paraId="3C88478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C88478F" w14:textId="43C1B51A" w:rsidR="007B4551" w:rsidRPr="00C03D07" w:rsidRDefault="00324EA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Technical Lead</w:t>
            </w:r>
          </w:p>
        </w:tc>
        <w:tc>
          <w:tcPr>
            <w:tcW w:w="1530" w:type="dxa"/>
          </w:tcPr>
          <w:p w14:paraId="3C884790" w14:textId="44710D15" w:rsidR="007B4551" w:rsidRPr="00C03D07" w:rsidRDefault="007C59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14:paraId="3C884791" w14:textId="27869A8B" w:rsidR="007B4551" w:rsidRPr="00C03D07" w:rsidRDefault="007C59F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3C88479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9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9C" w14:textId="77777777" w:rsidTr="0002006F">
        <w:trPr>
          <w:trHeight w:val="1007"/>
        </w:trPr>
        <w:tc>
          <w:tcPr>
            <w:tcW w:w="2808" w:type="dxa"/>
          </w:tcPr>
          <w:p w14:paraId="3C8847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C88479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C884797" w14:textId="18CAFD4A" w:rsidR="00226740" w:rsidRPr="00C03D07" w:rsidRDefault="00492E9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 Laurie Vallee Rd, Louisville, KY,</w:t>
            </w:r>
            <w:r w:rsidR="00C21D0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40223</w:t>
            </w:r>
          </w:p>
        </w:tc>
        <w:tc>
          <w:tcPr>
            <w:tcW w:w="1530" w:type="dxa"/>
          </w:tcPr>
          <w:p w14:paraId="3C884798" w14:textId="50655FA9" w:rsidR="007B4551" w:rsidRPr="00C03D07" w:rsidRDefault="00C21D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 Laurie Vallee Rd, Louisville, KY, 40223</w:t>
            </w:r>
          </w:p>
        </w:tc>
        <w:tc>
          <w:tcPr>
            <w:tcW w:w="1710" w:type="dxa"/>
          </w:tcPr>
          <w:p w14:paraId="3C884799" w14:textId="5C13ACEF" w:rsidR="007B4551" w:rsidRPr="00C03D07" w:rsidRDefault="00C21D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161 Laurie Vallee Rd, Louisville, KY, 40223</w:t>
            </w:r>
          </w:p>
        </w:tc>
        <w:tc>
          <w:tcPr>
            <w:tcW w:w="1440" w:type="dxa"/>
          </w:tcPr>
          <w:p w14:paraId="3C8847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A3" w14:textId="77777777" w:rsidTr="00DA1387">
        <w:tc>
          <w:tcPr>
            <w:tcW w:w="2808" w:type="dxa"/>
          </w:tcPr>
          <w:p w14:paraId="3C88479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C88479E" w14:textId="13C32450" w:rsidR="007B4551" w:rsidRPr="00C03D07" w:rsidRDefault="00945A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502-345-2996</w:t>
            </w:r>
          </w:p>
        </w:tc>
        <w:tc>
          <w:tcPr>
            <w:tcW w:w="1530" w:type="dxa"/>
          </w:tcPr>
          <w:p w14:paraId="3C8847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8847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8847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AA" w14:textId="77777777" w:rsidTr="00DA1387">
        <w:tc>
          <w:tcPr>
            <w:tcW w:w="2808" w:type="dxa"/>
          </w:tcPr>
          <w:p w14:paraId="3C8847A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C8847A5" w14:textId="1074A341" w:rsidR="007B4551" w:rsidRPr="00C03D07" w:rsidRDefault="00945A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3C8847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8847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8847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B1" w14:textId="77777777" w:rsidTr="00DA1387">
        <w:tc>
          <w:tcPr>
            <w:tcW w:w="2808" w:type="dxa"/>
          </w:tcPr>
          <w:p w14:paraId="3C8847A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C8847AC" w14:textId="6D46FC3F" w:rsidR="007B4551" w:rsidRPr="00C03D07" w:rsidRDefault="00945A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3C8847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8847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8847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B8" w14:textId="77777777" w:rsidTr="00DA1387">
        <w:tc>
          <w:tcPr>
            <w:tcW w:w="2808" w:type="dxa"/>
          </w:tcPr>
          <w:p w14:paraId="3C8847B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C8847B3" w14:textId="0FA96665" w:rsidR="007B4551" w:rsidRPr="00C03D07" w:rsidRDefault="00945A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Rajib222@gmail.com</w:t>
            </w:r>
          </w:p>
        </w:tc>
        <w:tc>
          <w:tcPr>
            <w:tcW w:w="1530" w:type="dxa"/>
          </w:tcPr>
          <w:p w14:paraId="3C8847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8847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8847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BF" w14:textId="77777777" w:rsidTr="00DA1387">
        <w:tc>
          <w:tcPr>
            <w:tcW w:w="2808" w:type="dxa"/>
          </w:tcPr>
          <w:p w14:paraId="3C8847B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C8847BA" w14:textId="2AE8DF20" w:rsidR="007B4551" w:rsidRPr="00C03D07" w:rsidRDefault="00945A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10/10/2023</w:t>
            </w:r>
          </w:p>
        </w:tc>
        <w:tc>
          <w:tcPr>
            <w:tcW w:w="1530" w:type="dxa"/>
          </w:tcPr>
          <w:p w14:paraId="3C8847BB" w14:textId="60BF31F6" w:rsidR="007B4551" w:rsidRPr="00C03D07" w:rsidRDefault="00945A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10/10/2023</w:t>
            </w:r>
          </w:p>
        </w:tc>
        <w:tc>
          <w:tcPr>
            <w:tcW w:w="1710" w:type="dxa"/>
          </w:tcPr>
          <w:p w14:paraId="3C8847BC" w14:textId="21EC9CB6" w:rsidR="007B4551" w:rsidRPr="00C03D07" w:rsidRDefault="00945A2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10/10/2023</w:t>
            </w:r>
          </w:p>
        </w:tc>
        <w:tc>
          <w:tcPr>
            <w:tcW w:w="1440" w:type="dxa"/>
          </w:tcPr>
          <w:p w14:paraId="3C8847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C6" w14:textId="77777777" w:rsidTr="00DA1387">
        <w:tc>
          <w:tcPr>
            <w:tcW w:w="2808" w:type="dxa"/>
          </w:tcPr>
          <w:p w14:paraId="3C8847C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C8847C1" w14:textId="727EA676" w:rsidR="001A2598" w:rsidRPr="00C03D07" w:rsidRDefault="003677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3C8847C2" w14:textId="4421139D" w:rsidR="001A2598" w:rsidRPr="00C03D07" w:rsidRDefault="006469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3C8847C3" w14:textId="756499DE" w:rsidR="001A2598" w:rsidRPr="00C03D07" w:rsidRDefault="006469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3C8847C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C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CD" w14:textId="77777777" w:rsidTr="00DA1387">
        <w:tc>
          <w:tcPr>
            <w:tcW w:w="2808" w:type="dxa"/>
          </w:tcPr>
          <w:p w14:paraId="3C8847C7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C8847C8" w14:textId="725882AE" w:rsidR="00D92BD1" w:rsidRPr="00C03D07" w:rsidRDefault="006469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3C8847C9" w14:textId="5FB02EAC" w:rsidR="00D92BD1" w:rsidRPr="00C03D07" w:rsidRDefault="006469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3C8847CA" w14:textId="3DD46A28" w:rsidR="00D92BD1" w:rsidRPr="00C03D07" w:rsidRDefault="006469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3C8847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D5" w14:textId="77777777" w:rsidTr="00DA1387">
        <w:tc>
          <w:tcPr>
            <w:tcW w:w="2808" w:type="dxa"/>
          </w:tcPr>
          <w:p w14:paraId="3C8847CE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C8847C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C8847D0" w14:textId="2F659CB9" w:rsidR="00D92BD1" w:rsidRPr="00C03D07" w:rsidRDefault="0064698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C8847D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8847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8847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DC" w14:textId="77777777" w:rsidTr="00DA1387">
        <w:tc>
          <w:tcPr>
            <w:tcW w:w="2808" w:type="dxa"/>
          </w:tcPr>
          <w:p w14:paraId="3C8847D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C8847D7" w14:textId="09DC4609" w:rsidR="00D92BD1" w:rsidRPr="00C03D07" w:rsidRDefault="00936B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03/06</w:t>
            </w:r>
            <w:r w:rsidR="007E7CB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/2011</w:t>
            </w:r>
          </w:p>
        </w:tc>
        <w:tc>
          <w:tcPr>
            <w:tcW w:w="1530" w:type="dxa"/>
          </w:tcPr>
          <w:p w14:paraId="3C8847D8" w14:textId="14629329" w:rsidR="00D92BD1" w:rsidRPr="00C03D07" w:rsidRDefault="007E7C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03/06/2011</w:t>
            </w:r>
          </w:p>
        </w:tc>
        <w:tc>
          <w:tcPr>
            <w:tcW w:w="1710" w:type="dxa"/>
          </w:tcPr>
          <w:p w14:paraId="3C8847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8847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E3" w14:textId="77777777" w:rsidTr="00DA1387">
        <w:tc>
          <w:tcPr>
            <w:tcW w:w="2808" w:type="dxa"/>
          </w:tcPr>
          <w:p w14:paraId="3C8847D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3C8847DE" w14:textId="1B63CB59" w:rsidR="00D92BD1" w:rsidRPr="00C03D07" w:rsidRDefault="0064698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C8847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8847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8847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E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EA" w14:textId="77777777" w:rsidTr="00DA1387">
        <w:tc>
          <w:tcPr>
            <w:tcW w:w="2808" w:type="dxa"/>
          </w:tcPr>
          <w:p w14:paraId="3C8847E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C8847E5" w14:textId="32D8C6B6" w:rsidR="00D92BD1" w:rsidRPr="00C03D07" w:rsidRDefault="007E7C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3C8847E6" w14:textId="19A710E2" w:rsidR="00D92BD1" w:rsidRPr="00C03D07" w:rsidRDefault="007E7C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3C8847E7" w14:textId="50B18F60" w:rsidR="00D92BD1" w:rsidRPr="00C03D07" w:rsidRDefault="007E7CB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3C8847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F1" w14:textId="77777777" w:rsidTr="00DA1387">
        <w:tc>
          <w:tcPr>
            <w:tcW w:w="2808" w:type="dxa"/>
          </w:tcPr>
          <w:p w14:paraId="3C8847E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C8847EC" w14:textId="7B467A0A" w:rsidR="00D92BD1" w:rsidRPr="00C03D07" w:rsidRDefault="008D33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C8847ED" w14:textId="709B7A80" w:rsidR="00D92BD1" w:rsidRPr="00C03D07" w:rsidRDefault="008D33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C8847EE" w14:textId="754A3123" w:rsidR="00D92BD1" w:rsidRPr="00C03D07" w:rsidRDefault="008D333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3C8847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7F8" w14:textId="77777777" w:rsidTr="00DA1387">
        <w:tc>
          <w:tcPr>
            <w:tcW w:w="2808" w:type="dxa"/>
          </w:tcPr>
          <w:p w14:paraId="3C8847F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C8847F3" w14:textId="18D59AD1" w:rsidR="00D92BD1" w:rsidRPr="00C03D07" w:rsidRDefault="008D333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We have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entered</w:t>
            </w:r>
            <w:r w:rsidR="00E437B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into</w:t>
            </w:r>
            <w:proofErr w:type="gramEnd"/>
            <w:r w:rsidR="00E437B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USA on 10/10/2023</w:t>
            </w:r>
          </w:p>
        </w:tc>
        <w:tc>
          <w:tcPr>
            <w:tcW w:w="1530" w:type="dxa"/>
          </w:tcPr>
          <w:p w14:paraId="3C8847F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8847F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8847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7F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8847F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C8847F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C8847F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C8847F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92566" w14:paraId="3C884802" w14:textId="77777777" w:rsidTr="00797DEB">
        <w:tc>
          <w:tcPr>
            <w:tcW w:w="2203" w:type="dxa"/>
          </w:tcPr>
          <w:p w14:paraId="3C8847F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C8847F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C8847F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C88480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C88480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92566" w14:paraId="3C884808" w14:textId="77777777" w:rsidTr="00797DEB">
        <w:tc>
          <w:tcPr>
            <w:tcW w:w="2203" w:type="dxa"/>
          </w:tcPr>
          <w:p w14:paraId="3C8848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8848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8848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8848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8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80E" w14:textId="77777777" w:rsidTr="00797DEB">
        <w:tc>
          <w:tcPr>
            <w:tcW w:w="2203" w:type="dxa"/>
          </w:tcPr>
          <w:p w14:paraId="3C8848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8848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8848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8848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8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92566" w14:paraId="3C884814" w14:textId="77777777" w:rsidTr="00797DEB">
        <w:tc>
          <w:tcPr>
            <w:tcW w:w="2203" w:type="dxa"/>
          </w:tcPr>
          <w:p w14:paraId="3C8848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8848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8848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8848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848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884815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C88481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C88481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C88481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C88481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88481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1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92566" w14:paraId="3C88481D" w14:textId="77777777" w:rsidTr="00D90155">
        <w:trPr>
          <w:trHeight w:val="324"/>
        </w:trPr>
        <w:tc>
          <w:tcPr>
            <w:tcW w:w="7675" w:type="dxa"/>
            <w:gridSpan w:val="2"/>
          </w:tcPr>
          <w:p w14:paraId="3C88481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92566" w14:paraId="3C884820" w14:textId="77777777" w:rsidTr="00D90155">
        <w:trPr>
          <w:trHeight w:val="314"/>
        </w:trPr>
        <w:tc>
          <w:tcPr>
            <w:tcW w:w="2545" w:type="dxa"/>
          </w:tcPr>
          <w:p w14:paraId="3C88481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C88481F" w14:textId="4366E6FB" w:rsidR="00983210" w:rsidRPr="00C03D07" w:rsidRDefault="0087436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Fifth Th</w:t>
            </w:r>
            <w:r w:rsidR="00A31ACD">
              <w:rPr>
                <w:rFonts w:ascii="Calibri" w:hAnsi="Calibri" w:cs="Calibri"/>
                <w:sz w:val="24"/>
                <w:szCs w:val="24"/>
              </w:rPr>
              <w:t>ird Bank</w:t>
            </w:r>
          </w:p>
        </w:tc>
      </w:tr>
      <w:tr w:rsidR="00592566" w14:paraId="3C884824" w14:textId="77777777" w:rsidTr="00D90155">
        <w:trPr>
          <w:trHeight w:val="324"/>
        </w:trPr>
        <w:tc>
          <w:tcPr>
            <w:tcW w:w="2545" w:type="dxa"/>
          </w:tcPr>
          <w:p w14:paraId="3C884821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C88482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C884823" w14:textId="5EEA13B0" w:rsidR="00983210" w:rsidRPr="00C03D07" w:rsidRDefault="0093592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083002342</w:t>
            </w:r>
          </w:p>
        </w:tc>
      </w:tr>
      <w:tr w:rsidR="00592566" w14:paraId="3C884827" w14:textId="77777777" w:rsidTr="00D90155">
        <w:trPr>
          <w:trHeight w:val="324"/>
        </w:trPr>
        <w:tc>
          <w:tcPr>
            <w:tcW w:w="2545" w:type="dxa"/>
          </w:tcPr>
          <w:p w14:paraId="3C88482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C884826" w14:textId="77105E1D" w:rsidR="00983210" w:rsidRPr="00C03D07" w:rsidRDefault="0093592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71472090</w:t>
            </w:r>
            <w:r w:rsidR="00FD0E13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</w:tr>
      <w:tr w:rsidR="00592566" w14:paraId="3C88482A" w14:textId="77777777" w:rsidTr="00D90155">
        <w:trPr>
          <w:trHeight w:val="340"/>
        </w:trPr>
        <w:tc>
          <w:tcPr>
            <w:tcW w:w="2545" w:type="dxa"/>
          </w:tcPr>
          <w:p w14:paraId="3C88482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C884829" w14:textId="655BAFE6" w:rsidR="00983210" w:rsidRPr="00C03D07" w:rsidRDefault="00FD0E1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92566" w14:paraId="3C88482D" w14:textId="77777777" w:rsidTr="00D90155">
        <w:trPr>
          <w:trHeight w:val="340"/>
        </w:trPr>
        <w:tc>
          <w:tcPr>
            <w:tcW w:w="2545" w:type="dxa"/>
          </w:tcPr>
          <w:p w14:paraId="3C88482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C88482C" w14:textId="2C7FC7CD" w:rsidR="00983210" w:rsidRPr="00C03D07" w:rsidRDefault="00FD0E13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Rajib Kumar Behera</w:t>
            </w:r>
          </w:p>
        </w:tc>
      </w:tr>
    </w:tbl>
    <w:p w14:paraId="3C88482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88482F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C88483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88483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C88483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88483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88483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88483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88483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4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8484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88484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88484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88484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88484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88484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88485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88485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88485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92566" w14:paraId="3C884855" w14:textId="77777777" w:rsidTr="001D05D6">
        <w:trPr>
          <w:trHeight w:val="398"/>
        </w:trPr>
        <w:tc>
          <w:tcPr>
            <w:tcW w:w="5148" w:type="dxa"/>
            <w:gridSpan w:val="4"/>
          </w:tcPr>
          <w:p w14:paraId="3C88485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C88485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92566" w14:paraId="3C884858" w14:textId="77777777" w:rsidTr="001D05D6">
        <w:trPr>
          <w:trHeight w:val="383"/>
        </w:trPr>
        <w:tc>
          <w:tcPr>
            <w:tcW w:w="5148" w:type="dxa"/>
            <w:gridSpan w:val="4"/>
          </w:tcPr>
          <w:p w14:paraId="3C88485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C88485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92566" w14:paraId="3C884865" w14:textId="77777777" w:rsidTr="001D05D6">
        <w:trPr>
          <w:trHeight w:val="404"/>
        </w:trPr>
        <w:tc>
          <w:tcPr>
            <w:tcW w:w="918" w:type="dxa"/>
          </w:tcPr>
          <w:p w14:paraId="3C8848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C88485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C8848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8848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C88485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C8848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C8848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C88486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C8848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8848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C8848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C8848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92566" w14:paraId="3C88486E" w14:textId="77777777" w:rsidTr="001D05D6">
        <w:trPr>
          <w:trHeight w:val="622"/>
        </w:trPr>
        <w:tc>
          <w:tcPr>
            <w:tcW w:w="918" w:type="dxa"/>
          </w:tcPr>
          <w:p w14:paraId="3C88486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C88486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88486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88486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88486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C88486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88486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88486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877" w14:textId="77777777" w:rsidTr="001D05D6">
        <w:trPr>
          <w:trHeight w:val="592"/>
        </w:trPr>
        <w:tc>
          <w:tcPr>
            <w:tcW w:w="918" w:type="dxa"/>
          </w:tcPr>
          <w:p w14:paraId="3C88486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C88487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88487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88487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88487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C88487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8848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88487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880" w14:textId="77777777" w:rsidTr="001D05D6">
        <w:trPr>
          <w:trHeight w:val="592"/>
        </w:trPr>
        <w:tc>
          <w:tcPr>
            <w:tcW w:w="918" w:type="dxa"/>
          </w:tcPr>
          <w:p w14:paraId="3C884878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C88487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88487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88487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88487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C88487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88487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88487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C88488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C884882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92566" w14:paraId="3C884889" w14:textId="77777777" w:rsidTr="00B433FE">
        <w:trPr>
          <w:trHeight w:val="683"/>
        </w:trPr>
        <w:tc>
          <w:tcPr>
            <w:tcW w:w="1638" w:type="dxa"/>
          </w:tcPr>
          <w:p w14:paraId="3C88488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C88488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C88488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C88488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C88488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C88488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592566" w14:paraId="3C884890" w14:textId="77777777" w:rsidTr="00B433FE">
        <w:trPr>
          <w:trHeight w:val="291"/>
        </w:trPr>
        <w:tc>
          <w:tcPr>
            <w:tcW w:w="1638" w:type="dxa"/>
          </w:tcPr>
          <w:p w14:paraId="3C8848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C8848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8848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8848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8848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8848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2566" w14:paraId="3C884897" w14:textId="77777777" w:rsidTr="00B433FE">
        <w:trPr>
          <w:trHeight w:val="291"/>
        </w:trPr>
        <w:tc>
          <w:tcPr>
            <w:tcW w:w="1638" w:type="dxa"/>
          </w:tcPr>
          <w:p w14:paraId="3C8848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C8848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8848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8848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8848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8848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88489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92566" w14:paraId="3C88489D" w14:textId="77777777" w:rsidTr="00B433FE">
        <w:trPr>
          <w:trHeight w:val="773"/>
        </w:trPr>
        <w:tc>
          <w:tcPr>
            <w:tcW w:w="2448" w:type="dxa"/>
          </w:tcPr>
          <w:p w14:paraId="3C8848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C8848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C8848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3C8848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92566" w14:paraId="3C8848A2" w14:textId="77777777" w:rsidTr="00B433FE">
        <w:trPr>
          <w:trHeight w:val="428"/>
        </w:trPr>
        <w:tc>
          <w:tcPr>
            <w:tcW w:w="2448" w:type="dxa"/>
          </w:tcPr>
          <w:p w14:paraId="3C8848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C8848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C8848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C8848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8848A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C8848A4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92566" w14:paraId="3C8848AA" w14:textId="77777777" w:rsidTr="004B23E9">
        <w:trPr>
          <w:trHeight w:val="825"/>
        </w:trPr>
        <w:tc>
          <w:tcPr>
            <w:tcW w:w="2538" w:type="dxa"/>
          </w:tcPr>
          <w:p w14:paraId="3C8848A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C8848A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C8848A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C8848A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C8848A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92566" w14:paraId="3C8848B0" w14:textId="77777777" w:rsidTr="004B23E9">
        <w:trPr>
          <w:trHeight w:val="275"/>
        </w:trPr>
        <w:tc>
          <w:tcPr>
            <w:tcW w:w="2538" w:type="dxa"/>
          </w:tcPr>
          <w:p w14:paraId="3C8848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8848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8848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8848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8848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2566" w14:paraId="3C8848B6" w14:textId="77777777" w:rsidTr="004B23E9">
        <w:trPr>
          <w:trHeight w:val="275"/>
        </w:trPr>
        <w:tc>
          <w:tcPr>
            <w:tcW w:w="2538" w:type="dxa"/>
          </w:tcPr>
          <w:p w14:paraId="3C8848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8848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8848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8848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8848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2566" w14:paraId="3C8848BC" w14:textId="77777777" w:rsidTr="004B23E9">
        <w:trPr>
          <w:trHeight w:val="292"/>
        </w:trPr>
        <w:tc>
          <w:tcPr>
            <w:tcW w:w="2538" w:type="dxa"/>
          </w:tcPr>
          <w:p w14:paraId="3C8848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8848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8848B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C8848B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C8848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2566" w14:paraId="3C8848C4" w14:textId="77777777" w:rsidTr="00044B40">
        <w:trPr>
          <w:trHeight w:val="557"/>
        </w:trPr>
        <w:tc>
          <w:tcPr>
            <w:tcW w:w="2538" w:type="dxa"/>
          </w:tcPr>
          <w:p w14:paraId="3C8848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8848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8848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C8848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8848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C8848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8848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8848C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C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C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C884A85">
          <v:roundrect id="_x0000_s2050" style="position:absolute;margin-left:-6.75pt;margin-top:1.3pt;width:549pt;height:67.3pt;z-index:1" arcsize="10923f">
            <v:textbox>
              <w:txbxContent>
                <w:p w14:paraId="3C884A94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3C884A9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C884A96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780772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No</w:t>
                  </w:r>
                </w:p>
              </w:txbxContent>
            </v:textbox>
          </v:roundrect>
        </w:pict>
      </w:r>
    </w:p>
    <w:p w14:paraId="3C8848C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DD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 w:rsidRPr="00780772">
        <w:rPr>
          <w:rFonts w:ascii="Calibri" w:hAnsi="Calibri" w:cs="Calibri"/>
          <w:noProof/>
          <w:color w:val="00B050"/>
          <w:sz w:val="2"/>
          <w:szCs w:val="24"/>
        </w:rPr>
        <w:pict w14:anchorId="3C884A86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C884A87">
          <v:roundrect id="_x0000_s2052" style="position:absolute;margin-left:244.5pt;margin-top:.35pt;width:63.75pt;height:15pt;z-index:2" arcsize="10923f"/>
        </w:pict>
      </w:r>
    </w:p>
    <w:p w14:paraId="3C8848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8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0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92566" w14:paraId="3C88491C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C88491B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92566" w14:paraId="3C884923" w14:textId="77777777" w:rsidTr="0030732B">
        <w:trPr>
          <w:trHeight w:val="533"/>
        </w:trPr>
        <w:tc>
          <w:tcPr>
            <w:tcW w:w="738" w:type="dxa"/>
          </w:tcPr>
          <w:p w14:paraId="3C88491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C88491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C88491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C88492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C88492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C88492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92566" w14:paraId="3C88492A" w14:textId="77777777" w:rsidTr="0030732B">
        <w:trPr>
          <w:trHeight w:val="266"/>
        </w:trPr>
        <w:tc>
          <w:tcPr>
            <w:tcW w:w="738" w:type="dxa"/>
          </w:tcPr>
          <w:p w14:paraId="3C88492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C884925" w14:textId="2D48BD9D" w:rsidR="008F53D7" w:rsidRPr="00C03D07" w:rsidRDefault="00312B8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14:paraId="3C8849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8849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8849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8849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2566" w14:paraId="3C884931" w14:textId="77777777" w:rsidTr="0030732B">
        <w:trPr>
          <w:trHeight w:val="266"/>
        </w:trPr>
        <w:tc>
          <w:tcPr>
            <w:tcW w:w="738" w:type="dxa"/>
          </w:tcPr>
          <w:p w14:paraId="3C88492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C88492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8849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8849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8849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8849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2566" w14:paraId="3C884938" w14:textId="77777777" w:rsidTr="0030732B">
        <w:trPr>
          <w:trHeight w:val="266"/>
        </w:trPr>
        <w:tc>
          <w:tcPr>
            <w:tcW w:w="738" w:type="dxa"/>
          </w:tcPr>
          <w:p w14:paraId="3C88493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C88493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C8849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88493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8849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88493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2566" w14:paraId="3C88493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C88493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C88493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C8849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8494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92566" w14:paraId="3C88494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C88494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92566" w14:paraId="3C884950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C8849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C8849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C8849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C8849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C8849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C8849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C88494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92566" w14:paraId="3C88495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C8849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C884952" w14:textId="1F3CCB3A" w:rsidR="007C5320" w:rsidRPr="00C03D07" w:rsidRDefault="00312B8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186" w:type="dxa"/>
            <w:shd w:val="clear" w:color="auto" w:fill="auto"/>
          </w:tcPr>
          <w:p w14:paraId="3C8849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C8849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C8849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C8849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C8849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2566" w14:paraId="3C88496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C8849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C8849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C8849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C8849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C8849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C8849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C8849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2566" w14:paraId="3C88496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C8849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C8849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C8849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C8849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C8849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C8849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C8849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88496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88496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C88496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92566" w14:paraId="3C884970" w14:textId="77777777" w:rsidTr="00B433FE">
        <w:trPr>
          <w:trHeight w:val="527"/>
        </w:trPr>
        <w:tc>
          <w:tcPr>
            <w:tcW w:w="3135" w:type="dxa"/>
          </w:tcPr>
          <w:p w14:paraId="3C8849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C8849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C8849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C8849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92566" w14:paraId="3C884975" w14:textId="77777777" w:rsidTr="00B433FE">
        <w:trPr>
          <w:trHeight w:val="250"/>
        </w:trPr>
        <w:tc>
          <w:tcPr>
            <w:tcW w:w="3135" w:type="dxa"/>
          </w:tcPr>
          <w:p w14:paraId="3C884971" w14:textId="7D8A35D2" w:rsidR="007C5320" w:rsidRPr="00C03D07" w:rsidRDefault="00312B8B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2062" w:type="dxa"/>
          </w:tcPr>
          <w:p w14:paraId="3C8849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8849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8849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97A" w14:textId="77777777" w:rsidTr="00B433FE">
        <w:trPr>
          <w:trHeight w:val="264"/>
        </w:trPr>
        <w:tc>
          <w:tcPr>
            <w:tcW w:w="3135" w:type="dxa"/>
          </w:tcPr>
          <w:p w14:paraId="3C88497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8849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8849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8849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97F" w14:textId="77777777" w:rsidTr="00B433FE">
        <w:trPr>
          <w:trHeight w:val="250"/>
        </w:trPr>
        <w:tc>
          <w:tcPr>
            <w:tcW w:w="3135" w:type="dxa"/>
          </w:tcPr>
          <w:p w14:paraId="3C88497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8849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8849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8849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984" w14:textId="77777777" w:rsidTr="00B433FE">
        <w:trPr>
          <w:trHeight w:val="264"/>
        </w:trPr>
        <w:tc>
          <w:tcPr>
            <w:tcW w:w="3135" w:type="dxa"/>
          </w:tcPr>
          <w:p w14:paraId="3C88498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8849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8849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8849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C88498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88498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92566" w14:paraId="3C884989" w14:textId="77777777" w:rsidTr="00B433FE">
        <w:tc>
          <w:tcPr>
            <w:tcW w:w="9198" w:type="dxa"/>
          </w:tcPr>
          <w:p w14:paraId="3C88498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C884988" w14:textId="61B8C785" w:rsidR="007C5320" w:rsidRPr="00C03D07" w:rsidRDefault="00897BA1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92566" w14:paraId="3C88498C" w14:textId="77777777" w:rsidTr="00B433FE">
        <w:tc>
          <w:tcPr>
            <w:tcW w:w="9198" w:type="dxa"/>
          </w:tcPr>
          <w:p w14:paraId="3C8849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8849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2566" w14:paraId="3C88498F" w14:textId="77777777" w:rsidTr="00B433FE">
        <w:tc>
          <w:tcPr>
            <w:tcW w:w="9198" w:type="dxa"/>
          </w:tcPr>
          <w:p w14:paraId="3C88498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C8849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2566" w14:paraId="3C884994" w14:textId="77777777" w:rsidTr="00B433FE">
        <w:tc>
          <w:tcPr>
            <w:tcW w:w="9198" w:type="dxa"/>
          </w:tcPr>
          <w:p w14:paraId="3C884990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C88499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C88499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C8849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C88499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884996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88499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92566" w14:paraId="3C8849A3" w14:textId="77777777" w:rsidTr="007C5320">
        <w:tc>
          <w:tcPr>
            <w:tcW w:w="1106" w:type="dxa"/>
            <w:shd w:val="clear" w:color="auto" w:fill="auto"/>
          </w:tcPr>
          <w:p w14:paraId="3C88499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C8849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C8849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C88499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C88499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C88499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C8849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C88499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C8849A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C8849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C8849A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92566" w14:paraId="3C8849AE" w14:textId="77777777" w:rsidTr="007C5320">
        <w:tc>
          <w:tcPr>
            <w:tcW w:w="1106" w:type="dxa"/>
            <w:shd w:val="clear" w:color="auto" w:fill="auto"/>
          </w:tcPr>
          <w:p w14:paraId="3C8849A4" w14:textId="4B9B8E55" w:rsidR="007C5320" w:rsidRPr="004B23E9" w:rsidRDefault="0006453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332" w:type="dxa"/>
            <w:shd w:val="clear" w:color="auto" w:fill="auto"/>
          </w:tcPr>
          <w:p w14:paraId="3C8849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8849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C8849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C8849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C8849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8849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8849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C8849A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C8849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2566" w14:paraId="3C8849B9" w14:textId="77777777" w:rsidTr="007C5320">
        <w:tc>
          <w:tcPr>
            <w:tcW w:w="1106" w:type="dxa"/>
            <w:shd w:val="clear" w:color="auto" w:fill="auto"/>
          </w:tcPr>
          <w:p w14:paraId="3C8849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8849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8849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C8849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C8849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C8849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8849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8849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C8849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C8849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8849BA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C8849BB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8849B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C8849BD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92566" w14:paraId="3C8849C3" w14:textId="77777777" w:rsidTr="00B433FE">
        <w:tc>
          <w:tcPr>
            <w:tcW w:w="3456" w:type="dxa"/>
            <w:shd w:val="clear" w:color="auto" w:fill="auto"/>
          </w:tcPr>
          <w:p w14:paraId="3C8849B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C8849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C8849C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C8849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C8849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92566" w14:paraId="3C8849C9" w14:textId="77777777" w:rsidTr="00B433FE">
        <w:tc>
          <w:tcPr>
            <w:tcW w:w="3456" w:type="dxa"/>
            <w:shd w:val="clear" w:color="auto" w:fill="auto"/>
          </w:tcPr>
          <w:p w14:paraId="3C8849C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C8849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8849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8849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C8849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2566" w14:paraId="3C8849CF" w14:textId="77777777" w:rsidTr="00B433FE">
        <w:tc>
          <w:tcPr>
            <w:tcW w:w="3456" w:type="dxa"/>
            <w:shd w:val="clear" w:color="auto" w:fill="auto"/>
          </w:tcPr>
          <w:p w14:paraId="3C8849C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C8849C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C8849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8849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C8849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C8849D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8849D1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C8849D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8849D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8849D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8849D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8849D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8849D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8849D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8849D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8849D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8849D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92566" w14:paraId="3C8849D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C8849D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92566" w14:paraId="3C8849E1" w14:textId="77777777" w:rsidTr="00B433FE">
        <w:trPr>
          <w:trHeight w:val="263"/>
        </w:trPr>
        <w:tc>
          <w:tcPr>
            <w:tcW w:w="6880" w:type="dxa"/>
          </w:tcPr>
          <w:p w14:paraId="3C8849D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C8849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C8849E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92566" w14:paraId="3C8849E5" w14:textId="77777777" w:rsidTr="00B433FE">
        <w:trPr>
          <w:trHeight w:val="263"/>
        </w:trPr>
        <w:tc>
          <w:tcPr>
            <w:tcW w:w="6880" w:type="dxa"/>
          </w:tcPr>
          <w:p w14:paraId="3C8849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C8849E3" w14:textId="42C677D1" w:rsidR="007C5320" w:rsidRPr="00C03D07" w:rsidRDefault="002476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3C8849E4" w14:textId="28DCBBC3" w:rsidR="007C5320" w:rsidRPr="00C03D07" w:rsidRDefault="002476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592566" w14:paraId="3C8849E9" w14:textId="77777777" w:rsidTr="00B433FE">
        <w:trPr>
          <w:trHeight w:val="301"/>
        </w:trPr>
        <w:tc>
          <w:tcPr>
            <w:tcW w:w="6880" w:type="dxa"/>
          </w:tcPr>
          <w:p w14:paraId="3C8849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C8849E7" w14:textId="1D215851" w:rsidR="007C5320" w:rsidRPr="00C03D07" w:rsidRDefault="002476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3C8849E8" w14:textId="19C7E83C" w:rsidR="007C5320" w:rsidRPr="00C03D07" w:rsidRDefault="002476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592566" w14:paraId="3C8849ED" w14:textId="77777777" w:rsidTr="00B433FE">
        <w:trPr>
          <w:trHeight w:val="263"/>
        </w:trPr>
        <w:tc>
          <w:tcPr>
            <w:tcW w:w="6880" w:type="dxa"/>
          </w:tcPr>
          <w:p w14:paraId="3C8849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C8849EB" w14:textId="2345D965" w:rsidR="007C5320" w:rsidRPr="00C03D07" w:rsidRDefault="002476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3C8849EC" w14:textId="2524F3A8" w:rsidR="007C5320" w:rsidRPr="00C03D07" w:rsidRDefault="002476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592566" w14:paraId="3C8849F1" w14:textId="77777777" w:rsidTr="00B433FE">
        <w:trPr>
          <w:trHeight w:val="250"/>
        </w:trPr>
        <w:tc>
          <w:tcPr>
            <w:tcW w:w="6880" w:type="dxa"/>
          </w:tcPr>
          <w:p w14:paraId="3C8849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C8849EF" w14:textId="49B1B37C" w:rsidR="007C5320" w:rsidRPr="00C03D07" w:rsidRDefault="002476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3C8849F0" w14:textId="15A444CF" w:rsidR="007C5320" w:rsidRPr="00C03D07" w:rsidRDefault="002476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592566" w14:paraId="3C8849F5" w14:textId="77777777" w:rsidTr="00B433FE">
        <w:trPr>
          <w:trHeight w:val="263"/>
        </w:trPr>
        <w:tc>
          <w:tcPr>
            <w:tcW w:w="6880" w:type="dxa"/>
          </w:tcPr>
          <w:p w14:paraId="3C8849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C8849F3" w14:textId="413F73F0" w:rsidR="007C5320" w:rsidRPr="00C03D07" w:rsidRDefault="002476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3C8849F4" w14:textId="59F06555" w:rsidR="007C5320" w:rsidRPr="00C03D07" w:rsidRDefault="002476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592566" w14:paraId="3C8849F9" w14:textId="77777777" w:rsidTr="00B433FE">
        <w:trPr>
          <w:trHeight w:val="275"/>
        </w:trPr>
        <w:tc>
          <w:tcPr>
            <w:tcW w:w="6880" w:type="dxa"/>
          </w:tcPr>
          <w:p w14:paraId="3C8849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C8849F7" w14:textId="3A4F9A80" w:rsidR="007C5320" w:rsidRPr="00C03D07" w:rsidRDefault="002476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3C8849F8" w14:textId="766C4731" w:rsidR="007C5320" w:rsidRPr="00C03D07" w:rsidRDefault="002476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592566" w14:paraId="3C8849FD" w14:textId="77777777" w:rsidTr="00B433FE">
        <w:trPr>
          <w:trHeight w:val="275"/>
        </w:trPr>
        <w:tc>
          <w:tcPr>
            <w:tcW w:w="6880" w:type="dxa"/>
          </w:tcPr>
          <w:p w14:paraId="3C8849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C8849FB" w14:textId="1AE6F1F3" w:rsidR="007C5320" w:rsidRPr="00C03D07" w:rsidRDefault="002476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79" w:type="dxa"/>
          </w:tcPr>
          <w:p w14:paraId="3C8849FC" w14:textId="32F4106C" w:rsidR="007C5320" w:rsidRPr="00C03D07" w:rsidRDefault="0024767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14:paraId="3C8849FE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C8849F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92566" w14:paraId="3C884A03" w14:textId="77777777" w:rsidTr="00B433FE">
        <w:tc>
          <w:tcPr>
            <w:tcW w:w="7196" w:type="dxa"/>
            <w:shd w:val="clear" w:color="auto" w:fill="auto"/>
          </w:tcPr>
          <w:p w14:paraId="3C884A0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C884A0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C884A0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92566" w14:paraId="3C884A07" w14:textId="77777777" w:rsidTr="00B433FE">
        <w:tc>
          <w:tcPr>
            <w:tcW w:w="7196" w:type="dxa"/>
            <w:shd w:val="clear" w:color="auto" w:fill="auto"/>
          </w:tcPr>
          <w:p w14:paraId="3C884A0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C884A05" w14:textId="7AF73430" w:rsidR="00594FF4" w:rsidRPr="005A2CD3" w:rsidRDefault="00E7778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94" w:type="dxa"/>
            <w:shd w:val="clear" w:color="auto" w:fill="auto"/>
          </w:tcPr>
          <w:p w14:paraId="3C884A06" w14:textId="466BB24C" w:rsidR="00594FF4" w:rsidRPr="005A2CD3" w:rsidRDefault="00E7778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592566" w14:paraId="3C884A0C" w14:textId="77777777" w:rsidTr="00B433FE">
        <w:tc>
          <w:tcPr>
            <w:tcW w:w="7196" w:type="dxa"/>
            <w:shd w:val="clear" w:color="auto" w:fill="auto"/>
          </w:tcPr>
          <w:p w14:paraId="3C884A0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C884A0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C884A0A" w14:textId="7899FC29" w:rsidR="00594FF4" w:rsidRPr="005A2CD3" w:rsidRDefault="00E7778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94" w:type="dxa"/>
            <w:shd w:val="clear" w:color="auto" w:fill="auto"/>
          </w:tcPr>
          <w:p w14:paraId="3C884A0B" w14:textId="2CA3DBC3" w:rsidR="00594FF4" w:rsidRPr="005A2CD3" w:rsidRDefault="00E7778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14:paraId="3C884A0D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C884A0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C884A0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884A1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884A1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884A1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884A1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884A1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884A1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884A1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884A1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884A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884A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884A1A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92566" w14:paraId="3C884A1E" w14:textId="77777777" w:rsidTr="00B433FE">
        <w:trPr>
          <w:trHeight w:val="318"/>
        </w:trPr>
        <w:tc>
          <w:tcPr>
            <w:tcW w:w="6194" w:type="dxa"/>
          </w:tcPr>
          <w:p w14:paraId="3C884A1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C884A1C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C884A1D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21" w14:textId="77777777" w:rsidTr="00B433FE">
        <w:trPr>
          <w:trHeight w:val="303"/>
        </w:trPr>
        <w:tc>
          <w:tcPr>
            <w:tcW w:w="6194" w:type="dxa"/>
          </w:tcPr>
          <w:p w14:paraId="3C884A1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C884A20" w14:textId="677AB936" w:rsidR="00594FF4" w:rsidRPr="00C03D07" w:rsidRDefault="00E77788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592566" w14:paraId="3C884A24" w14:textId="77777777" w:rsidTr="00B433FE">
        <w:trPr>
          <w:trHeight w:val="304"/>
        </w:trPr>
        <w:tc>
          <w:tcPr>
            <w:tcW w:w="6194" w:type="dxa"/>
          </w:tcPr>
          <w:p w14:paraId="3C884A2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C884A23" w14:textId="01D97541" w:rsidR="00594FF4" w:rsidRPr="00C03D07" w:rsidRDefault="00E77788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592566" w14:paraId="3C884A27" w14:textId="77777777" w:rsidTr="00B433FE">
        <w:trPr>
          <w:trHeight w:val="318"/>
        </w:trPr>
        <w:tc>
          <w:tcPr>
            <w:tcW w:w="6194" w:type="dxa"/>
          </w:tcPr>
          <w:p w14:paraId="3C884A2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C884A2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2A" w14:textId="77777777" w:rsidTr="00B433FE">
        <w:trPr>
          <w:trHeight w:val="303"/>
        </w:trPr>
        <w:tc>
          <w:tcPr>
            <w:tcW w:w="6194" w:type="dxa"/>
          </w:tcPr>
          <w:p w14:paraId="3C884A2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C884A2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2D" w14:textId="77777777" w:rsidTr="00B433FE">
        <w:trPr>
          <w:trHeight w:val="318"/>
        </w:trPr>
        <w:tc>
          <w:tcPr>
            <w:tcW w:w="6194" w:type="dxa"/>
          </w:tcPr>
          <w:p w14:paraId="3C884A2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C884A2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30" w14:textId="77777777" w:rsidTr="00B433FE">
        <w:trPr>
          <w:trHeight w:val="303"/>
        </w:trPr>
        <w:tc>
          <w:tcPr>
            <w:tcW w:w="6194" w:type="dxa"/>
          </w:tcPr>
          <w:p w14:paraId="3C884A2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C884A2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33" w14:textId="77777777" w:rsidTr="00B433FE">
        <w:trPr>
          <w:trHeight w:val="318"/>
        </w:trPr>
        <w:tc>
          <w:tcPr>
            <w:tcW w:w="6194" w:type="dxa"/>
          </w:tcPr>
          <w:p w14:paraId="3C884A3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C884A3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36" w14:textId="77777777" w:rsidTr="00B433FE">
        <w:trPr>
          <w:trHeight w:val="318"/>
        </w:trPr>
        <w:tc>
          <w:tcPr>
            <w:tcW w:w="6194" w:type="dxa"/>
          </w:tcPr>
          <w:p w14:paraId="3C884A3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C884A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39" w14:textId="77777777" w:rsidTr="00B433FE">
        <w:trPr>
          <w:trHeight w:val="318"/>
        </w:trPr>
        <w:tc>
          <w:tcPr>
            <w:tcW w:w="6194" w:type="dxa"/>
          </w:tcPr>
          <w:p w14:paraId="3C884A3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C884A3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3C" w14:textId="77777777" w:rsidTr="00B433FE">
        <w:trPr>
          <w:trHeight w:val="318"/>
        </w:trPr>
        <w:tc>
          <w:tcPr>
            <w:tcW w:w="6194" w:type="dxa"/>
          </w:tcPr>
          <w:p w14:paraId="3C884A3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C884A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3F" w14:textId="77777777" w:rsidTr="00B433FE">
        <w:trPr>
          <w:trHeight w:val="318"/>
        </w:trPr>
        <w:tc>
          <w:tcPr>
            <w:tcW w:w="6194" w:type="dxa"/>
          </w:tcPr>
          <w:p w14:paraId="3C884A3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C884A3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42" w14:textId="77777777" w:rsidTr="00B433FE">
        <w:trPr>
          <w:trHeight w:val="318"/>
        </w:trPr>
        <w:tc>
          <w:tcPr>
            <w:tcW w:w="6194" w:type="dxa"/>
          </w:tcPr>
          <w:p w14:paraId="3C884A4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C884A4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46" w14:textId="77777777" w:rsidTr="00B433FE">
        <w:trPr>
          <w:trHeight w:val="318"/>
        </w:trPr>
        <w:tc>
          <w:tcPr>
            <w:tcW w:w="6194" w:type="dxa"/>
          </w:tcPr>
          <w:p w14:paraId="3C884A4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C884A4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C884A4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49" w14:textId="77777777" w:rsidTr="00B433FE">
        <w:trPr>
          <w:trHeight w:val="318"/>
        </w:trPr>
        <w:tc>
          <w:tcPr>
            <w:tcW w:w="6194" w:type="dxa"/>
          </w:tcPr>
          <w:p w14:paraId="3C884A4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C884A4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4C" w14:textId="77777777" w:rsidTr="00B433FE">
        <w:trPr>
          <w:trHeight w:val="318"/>
        </w:trPr>
        <w:tc>
          <w:tcPr>
            <w:tcW w:w="6194" w:type="dxa"/>
          </w:tcPr>
          <w:p w14:paraId="3C884A4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C884A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4F" w14:textId="77777777" w:rsidTr="00B433FE">
        <w:trPr>
          <w:trHeight w:val="318"/>
        </w:trPr>
        <w:tc>
          <w:tcPr>
            <w:tcW w:w="6194" w:type="dxa"/>
          </w:tcPr>
          <w:p w14:paraId="3C884A4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C884A4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52" w14:textId="77777777" w:rsidTr="00B433FE">
        <w:trPr>
          <w:trHeight w:val="318"/>
        </w:trPr>
        <w:tc>
          <w:tcPr>
            <w:tcW w:w="6194" w:type="dxa"/>
          </w:tcPr>
          <w:p w14:paraId="3C884A5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C884A5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55" w14:textId="77777777" w:rsidTr="00B433FE">
        <w:trPr>
          <w:trHeight w:val="318"/>
        </w:trPr>
        <w:tc>
          <w:tcPr>
            <w:tcW w:w="6194" w:type="dxa"/>
          </w:tcPr>
          <w:p w14:paraId="3C884A5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C884A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58" w14:textId="77777777" w:rsidTr="00B433FE">
        <w:trPr>
          <w:trHeight w:val="318"/>
        </w:trPr>
        <w:tc>
          <w:tcPr>
            <w:tcW w:w="6194" w:type="dxa"/>
          </w:tcPr>
          <w:p w14:paraId="3C884A5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C884A5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92566" w14:paraId="3C884A5B" w14:textId="77777777" w:rsidTr="00B433FE">
        <w:trPr>
          <w:trHeight w:val="318"/>
        </w:trPr>
        <w:tc>
          <w:tcPr>
            <w:tcW w:w="6194" w:type="dxa"/>
          </w:tcPr>
          <w:p w14:paraId="3C884A5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C884A5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C884A5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92566" w14:paraId="3C884A5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C884A5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92566" w14:paraId="3C884A63" w14:textId="77777777" w:rsidTr="00B433FE">
        <w:trPr>
          <w:trHeight w:val="269"/>
        </w:trPr>
        <w:tc>
          <w:tcPr>
            <w:tcW w:w="738" w:type="dxa"/>
          </w:tcPr>
          <w:p w14:paraId="3C884A5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C884A6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C884A6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C884A6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92566" w14:paraId="3C884A68" w14:textId="77777777" w:rsidTr="00B433FE">
        <w:trPr>
          <w:trHeight w:val="269"/>
        </w:trPr>
        <w:tc>
          <w:tcPr>
            <w:tcW w:w="738" w:type="dxa"/>
          </w:tcPr>
          <w:p w14:paraId="3C884A6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C884A65" w14:textId="6CC80DC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884A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884A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2566" w14:paraId="3C884A6D" w14:textId="77777777" w:rsidTr="00B433FE">
        <w:trPr>
          <w:trHeight w:val="269"/>
        </w:trPr>
        <w:tc>
          <w:tcPr>
            <w:tcW w:w="738" w:type="dxa"/>
          </w:tcPr>
          <w:p w14:paraId="3C884A6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C884A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884A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884A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2566" w14:paraId="3C884A72" w14:textId="77777777" w:rsidTr="00B433FE">
        <w:trPr>
          <w:trHeight w:val="269"/>
        </w:trPr>
        <w:tc>
          <w:tcPr>
            <w:tcW w:w="738" w:type="dxa"/>
          </w:tcPr>
          <w:p w14:paraId="3C884A6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C884A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884A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884A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2566" w14:paraId="3C884A77" w14:textId="77777777" w:rsidTr="00B433FE">
        <w:trPr>
          <w:trHeight w:val="269"/>
        </w:trPr>
        <w:tc>
          <w:tcPr>
            <w:tcW w:w="738" w:type="dxa"/>
          </w:tcPr>
          <w:p w14:paraId="3C884A7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C884A7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884A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884A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2566" w14:paraId="3C884A7C" w14:textId="77777777" w:rsidTr="00B433FE">
        <w:trPr>
          <w:trHeight w:val="269"/>
        </w:trPr>
        <w:tc>
          <w:tcPr>
            <w:tcW w:w="738" w:type="dxa"/>
          </w:tcPr>
          <w:p w14:paraId="3C884A7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C884A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884A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884A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2566" w14:paraId="3C884A81" w14:textId="77777777" w:rsidTr="00B433FE">
        <w:trPr>
          <w:trHeight w:val="269"/>
        </w:trPr>
        <w:tc>
          <w:tcPr>
            <w:tcW w:w="738" w:type="dxa"/>
          </w:tcPr>
          <w:p w14:paraId="3C884A7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C884A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884A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884A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884A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884A8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0C2A1" w14:textId="77777777" w:rsidR="005E7097" w:rsidRDefault="005E7097">
      <w:r>
        <w:separator/>
      </w:r>
    </w:p>
  </w:endnote>
  <w:endnote w:type="continuationSeparator" w:id="0">
    <w:p w14:paraId="78B944DF" w14:textId="77777777" w:rsidR="005E7097" w:rsidRDefault="005E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4A8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884A8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884A8D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C884A8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C884A8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C884A90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C884A9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C884A9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867B" w14:textId="77777777" w:rsidR="005E7097" w:rsidRDefault="005E7097">
      <w:r>
        <w:separator/>
      </w:r>
    </w:p>
  </w:footnote>
  <w:footnote w:type="continuationSeparator" w:id="0">
    <w:p w14:paraId="0062E916" w14:textId="77777777" w:rsidR="005E7097" w:rsidRDefault="005E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4A88" w14:textId="77777777" w:rsidR="00C8092E" w:rsidRDefault="00C8092E">
    <w:pPr>
      <w:pStyle w:val="Header"/>
    </w:pPr>
  </w:p>
  <w:p w14:paraId="3C884A89" w14:textId="77777777" w:rsidR="00C8092E" w:rsidRDefault="00C8092E">
    <w:pPr>
      <w:pStyle w:val="Header"/>
    </w:pPr>
  </w:p>
  <w:p w14:paraId="3C884A8A" w14:textId="77777777" w:rsidR="00C8092E" w:rsidRDefault="00000000">
    <w:pPr>
      <w:pStyle w:val="Header"/>
    </w:pPr>
    <w:r>
      <w:rPr>
        <w:noProof/>
        <w:lang w:eastAsia="zh-TW"/>
      </w:rPr>
      <w:pict w14:anchorId="3C884A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C884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5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7.85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E92B8EA">
      <w:start w:val="1"/>
      <w:numFmt w:val="decimal"/>
      <w:lvlText w:val="%1."/>
      <w:lvlJc w:val="left"/>
      <w:pPr>
        <w:ind w:left="1440" w:hanging="360"/>
      </w:pPr>
    </w:lvl>
    <w:lvl w:ilvl="1" w:tplc="A03CCA66" w:tentative="1">
      <w:start w:val="1"/>
      <w:numFmt w:val="lowerLetter"/>
      <w:lvlText w:val="%2."/>
      <w:lvlJc w:val="left"/>
      <w:pPr>
        <w:ind w:left="2160" w:hanging="360"/>
      </w:pPr>
    </w:lvl>
    <w:lvl w:ilvl="2" w:tplc="335CA2A6" w:tentative="1">
      <w:start w:val="1"/>
      <w:numFmt w:val="lowerRoman"/>
      <w:lvlText w:val="%3."/>
      <w:lvlJc w:val="right"/>
      <w:pPr>
        <w:ind w:left="2880" w:hanging="180"/>
      </w:pPr>
    </w:lvl>
    <w:lvl w:ilvl="3" w:tplc="4B1C0658" w:tentative="1">
      <w:start w:val="1"/>
      <w:numFmt w:val="decimal"/>
      <w:lvlText w:val="%4."/>
      <w:lvlJc w:val="left"/>
      <w:pPr>
        <w:ind w:left="3600" w:hanging="360"/>
      </w:pPr>
    </w:lvl>
    <w:lvl w:ilvl="4" w:tplc="BDC48DEC" w:tentative="1">
      <w:start w:val="1"/>
      <w:numFmt w:val="lowerLetter"/>
      <w:lvlText w:val="%5."/>
      <w:lvlJc w:val="left"/>
      <w:pPr>
        <w:ind w:left="4320" w:hanging="360"/>
      </w:pPr>
    </w:lvl>
    <w:lvl w:ilvl="5" w:tplc="0AF6D6FA" w:tentative="1">
      <w:start w:val="1"/>
      <w:numFmt w:val="lowerRoman"/>
      <w:lvlText w:val="%6."/>
      <w:lvlJc w:val="right"/>
      <w:pPr>
        <w:ind w:left="5040" w:hanging="180"/>
      </w:pPr>
    </w:lvl>
    <w:lvl w:ilvl="6" w:tplc="F0BAB3AC" w:tentative="1">
      <w:start w:val="1"/>
      <w:numFmt w:val="decimal"/>
      <w:lvlText w:val="%7."/>
      <w:lvlJc w:val="left"/>
      <w:pPr>
        <w:ind w:left="5760" w:hanging="360"/>
      </w:pPr>
    </w:lvl>
    <w:lvl w:ilvl="7" w:tplc="3E6AC6EE" w:tentative="1">
      <w:start w:val="1"/>
      <w:numFmt w:val="lowerLetter"/>
      <w:lvlText w:val="%8."/>
      <w:lvlJc w:val="left"/>
      <w:pPr>
        <w:ind w:left="6480" w:hanging="360"/>
      </w:pPr>
    </w:lvl>
    <w:lvl w:ilvl="8" w:tplc="51D275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55E6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C4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4ED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80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43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5A43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9EE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423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C0A6B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B4F6B2" w:tentative="1">
      <w:start w:val="1"/>
      <w:numFmt w:val="lowerLetter"/>
      <w:lvlText w:val="%2."/>
      <w:lvlJc w:val="left"/>
      <w:pPr>
        <w:ind w:left="1440" w:hanging="360"/>
      </w:pPr>
    </w:lvl>
    <w:lvl w:ilvl="2" w:tplc="8DA8F234" w:tentative="1">
      <w:start w:val="1"/>
      <w:numFmt w:val="lowerRoman"/>
      <w:lvlText w:val="%3."/>
      <w:lvlJc w:val="right"/>
      <w:pPr>
        <w:ind w:left="2160" w:hanging="180"/>
      </w:pPr>
    </w:lvl>
    <w:lvl w:ilvl="3" w:tplc="3C0634F6" w:tentative="1">
      <w:start w:val="1"/>
      <w:numFmt w:val="decimal"/>
      <w:lvlText w:val="%4."/>
      <w:lvlJc w:val="left"/>
      <w:pPr>
        <w:ind w:left="2880" w:hanging="360"/>
      </w:pPr>
    </w:lvl>
    <w:lvl w:ilvl="4" w:tplc="436AD04A" w:tentative="1">
      <w:start w:val="1"/>
      <w:numFmt w:val="lowerLetter"/>
      <w:lvlText w:val="%5."/>
      <w:lvlJc w:val="left"/>
      <w:pPr>
        <w:ind w:left="3600" w:hanging="360"/>
      </w:pPr>
    </w:lvl>
    <w:lvl w:ilvl="5" w:tplc="5C84CDEC" w:tentative="1">
      <w:start w:val="1"/>
      <w:numFmt w:val="lowerRoman"/>
      <w:lvlText w:val="%6."/>
      <w:lvlJc w:val="right"/>
      <w:pPr>
        <w:ind w:left="4320" w:hanging="180"/>
      </w:pPr>
    </w:lvl>
    <w:lvl w:ilvl="6" w:tplc="871823CE" w:tentative="1">
      <w:start w:val="1"/>
      <w:numFmt w:val="decimal"/>
      <w:lvlText w:val="%7."/>
      <w:lvlJc w:val="left"/>
      <w:pPr>
        <w:ind w:left="5040" w:hanging="360"/>
      </w:pPr>
    </w:lvl>
    <w:lvl w:ilvl="7" w:tplc="169015C6" w:tentative="1">
      <w:start w:val="1"/>
      <w:numFmt w:val="lowerLetter"/>
      <w:lvlText w:val="%8."/>
      <w:lvlJc w:val="left"/>
      <w:pPr>
        <w:ind w:left="5760" w:hanging="360"/>
      </w:pPr>
    </w:lvl>
    <w:lvl w:ilvl="8" w:tplc="D2D6D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E506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81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14F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8D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21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785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A5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07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EE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6506A38">
      <w:start w:val="1"/>
      <w:numFmt w:val="decimal"/>
      <w:lvlText w:val="%1."/>
      <w:lvlJc w:val="left"/>
      <w:pPr>
        <w:ind w:left="1440" w:hanging="360"/>
      </w:pPr>
    </w:lvl>
    <w:lvl w:ilvl="1" w:tplc="6D70D9F0" w:tentative="1">
      <w:start w:val="1"/>
      <w:numFmt w:val="lowerLetter"/>
      <w:lvlText w:val="%2."/>
      <w:lvlJc w:val="left"/>
      <w:pPr>
        <w:ind w:left="2160" w:hanging="360"/>
      </w:pPr>
    </w:lvl>
    <w:lvl w:ilvl="2" w:tplc="4AE0EAE2" w:tentative="1">
      <w:start w:val="1"/>
      <w:numFmt w:val="lowerRoman"/>
      <w:lvlText w:val="%3."/>
      <w:lvlJc w:val="right"/>
      <w:pPr>
        <w:ind w:left="2880" w:hanging="180"/>
      </w:pPr>
    </w:lvl>
    <w:lvl w:ilvl="3" w:tplc="5CBAA788" w:tentative="1">
      <w:start w:val="1"/>
      <w:numFmt w:val="decimal"/>
      <w:lvlText w:val="%4."/>
      <w:lvlJc w:val="left"/>
      <w:pPr>
        <w:ind w:left="3600" w:hanging="360"/>
      </w:pPr>
    </w:lvl>
    <w:lvl w:ilvl="4" w:tplc="A84E46A0" w:tentative="1">
      <w:start w:val="1"/>
      <w:numFmt w:val="lowerLetter"/>
      <w:lvlText w:val="%5."/>
      <w:lvlJc w:val="left"/>
      <w:pPr>
        <w:ind w:left="4320" w:hanging="360"/>
      </w:pPr>
    </w:lvl>
    <w:lvl w:ilvl="5" w:tplc="C7441D8C" w:tentative="1">
      <w:start w:val="1"/>
      <w:numFmt w:val="lowerRoman"/>
      <w:lvlText w:val="%6."/>
      <w:lvlJc w:val="right"/>
      <w:pPr>
        <w:ind w:left="5040" w:hanging="180"/>
      </w:pPr>
    </w:lvl>
    <w:lvl w:ilvl="6" w:tplc="FFD2B82C" w:tentative="1">
      <w:start w:val="1"/>
      <w:numFmt w:val="decimal"/>
      <w:lvlText w:val="%7."/>
      <w:lvlJc w:val="left"/>
      <w:pPr>
        <w:ind w:left="5760" w:hanging="360"/>
      </w:pPr>
    </w:lvl>
    <w:lvl w:ilvl="7" w:tplc="1EF4F598" w:tentative="1">
      <w:start w:val="1"/>
      <w:numFmt w:val="lowerLetter"/>
      <w:lvlText w:val="%8."/>
      <w:lvlJc w:val="left"/>
      <w:pPr>
        <w:ind w:left="6480" w:hanging="360"/>
      </w:pPr>
    </w:lvl>
    <w:lvl w:ilvl="8" w:tplc="8C46D3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6A83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8A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26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078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AD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22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47D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0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38D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F5ADA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474D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02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E4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68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68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41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0C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627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E9AE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CB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2F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06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00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CC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A1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64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7AB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0CA768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3CECAE6" w:tentative="1">
      <w:start w:val="1"/>
      <w:numFmt w:val="lowerLetter"/>
      <w:lvlText w:val="%2."/>
      <w:lvlJc w:val="left"/>
      <w:pPr>
        <w:ind w:left="1440" w:hanging="360"/>
      </w:pPr>
    </w:lvl>
    <w:lvl w:ilvl="2" w:tplc="5A04B88E" w:tentative="1">
      <w:start w:val="1"/>
      <w:numFmt w:val="lowerRoman"/>
      <w:lvlText w:val="%3."/>
      <w:lvlJc w:val="right"/>
      <w:pPr>
        <w:ind w:left="2160" w:hanging="180"/>
      </w:pPr>
    </w:lvl>
    <w:lvl w:ilvl="3" w:tplc="B3D2278E" w:tentative="1">
      <w:start w:val="1"/>
      <w:numFmt w:val="decimal"/>
      <w:lvlText w:val="%4."/>
      <w:lvlJc w:val="left"/>
      <w:pPr>
        <w:ind w:left="2880" w:hanging="360"/>
      </w:pPr>
    </w:lvl>
    <w:lvl w:ilvl="4" w:tplc="011264B6" w:tentative="1">
      <w:start w:val="1"/>
      <w:numFmt w:val="lowerLetter"/>
      <w:lvlText w:val="%5."/>
      <w:lvlJc w:val="left"/>
      <w:pPr>
        <w:ind w:left="3600" w:hanging="360"/>
      </w:pPr>
    </w:lvl>
    <w:lvl w:ilvl="5" w:tplc="24E60896" w:tentative="1">
      <w:start w:val="1"/>
      <w:numFmt w:val="lowerRoman"/>
      <w:lvlText w:val="%6."/>
      <w:lvlJc w:val="right"/>
      <w:pPr>
        <w:ind w:left="4320" w:hanging="180"/>
      </w:pPr>
    </w:lvl>
    <w:lvl w:ilvl="6" w:tplc="A21A2768" w:tentative="1">
      <w:start w:val="1"/>
      <w:numFmt w:val="decimal"/>
      <w:lvlText w:val="%7."/>
      <w:lvlJc w:val="left"/>
      <w:pPr>
        <w:ind w:left="5040" w:hanging="360"/>
      </w:pPr>
    </w:lvl>
    <w:lvl w:ilvl="7" w:tplc="3B5801D2" w:tentative="1">
      <w:start w:val="1"/>
      <w:numFmt w:val="lowerLetter"/>
      <w:lvlText w:val="%8."/>
      <w:lvlJc w:val="left"/>
      <w:pPr>
        <w:ind w:left="5760" w:hanging="360"/>
      </w:pPr>
    </w:lvl>
    <w:lvl w:ilvl="8" w:tplc="2508E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35C38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D3A33A4" w:tentative="1">
      <w:start w:val="1"/>
      <w:numFmt w:val="lowerLetter"/>
      <w:lvlText w:val="%2."/>
      <w:lvlJc w:val="left"/>
      <w:pPr>
        <w:ind w:left="1440" w:hanging="360"/>
      </w:pPr>
    </w:lvl>
    <w:lvl w:ilvl="2" w:tplc="7672777E" w:tentative="1">
      <w:start w:val="1"/>
      <w:numFmt w:val="lowerRoman"/>
      <w:lvlText w:val="%3."/>
      <w:lvlJc w:val="right"/>
      <w:pPr>
        <w:ind w:left="2160" w:hanging="180"/>
      </w:pPr>
    </w:lvl>
    <w:lvl w:ilvl="3" w:tplc="97B6A63C" w:tentative="1">
      <w:start w:val="1"/>
      <w:numFmt w:val="decimal"/>
      <w:lvlText w:val="%4."/>
      <w:lvlJc w:val="left"/>
      <w:pPr>
        <w:ind w:left="2880" w:hanging="360"/>
      </w:pPr>
    </w:lvl>
    <w:lvl w:ilvl="4" w:tplc="E8BC1A3C" w:tentative="1">
      <w:start w:val="1"/>
      <w:numFmt w:val="lowerLetter"/>
      <w:lvlText w:val="%5."/>
      <w:lvlJc w:val="left"/>
      <w:pPr>
        <w:ind w:left="3600" w:hanging="360"/>
      </w:pPr>
    </w:lvl>
    <w:lvl w:ilvl="5" w:tplc="E4DA114C" w:tentative="1">
      <w:start w:val="1"/>
      <w:numFmt w:val="lowerRoman"/>
      <w:lvlText w:val="%6."/>
      <w:lvlJc w:val="right"/>
      <w:pPr>
        <w:ind w:left="4320" w:hanging="180"/>
      </w:pPr>
    </w:lvl>
    <w:lvl w:ilvl="6" w:tplc="115A1874" w:tentative="1">
      <w:start w:val="1"/>
      <w:numFmt w:val="decimal"/>
      <w:lvlText w:val="%7."/>
      <w:lvlJc w:val="left"/>
      <w:pPr>
        <w:ind w:left="5040" w:hanging="360"/>
      </w:pPr>
    </w:lvl>
    <w:lvl w:ilvl="7" w:tplc="5DFAC376" w:tentative="1">
      <w:start w:val="1"/>
      <w:numFmt w:val="lowerLetter"/>
      <w:lvlText w:val="%8."/>
      <w:lvlJc w:val="left"/>
      <w:pPr>
        <w:ind w:left="5760" w:hanging="360"/>
      </w:pPr>
    </w:lvl>
    <w:lvl w:ilvl="8" w:tplc="2124A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1F62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AF83E" w:tentative="1">
      <w:start w:val="1"/>
      <w:numFmt w:val="lowerLetter"/>
      <w:lvlText w:val="%2."/>
      <w:lvlJc w:val="left"/>
      <w:pPr>
        <w:ind w:left="1440" w:hanging="360"/>
      </w:pPr>
    </w:lvl>
    <w:lvl w:ilvl="2" w:tplc="F2428E9A" w:tentative="1">
      <w:start w:val="1"/>
      <w:numFmt w:val="lowerRoman"/>
      <w:lvlText w:val="%3."/>
      <w:lvlJc w:val="right"/>
      <w:pPr>
        <w:ind w:left="2160" w:hanging="180"/>
      </w:pPr>
    </w:lvl>
    <w:lvl w:ilvl="3" w:tplc="4BA8BAA2" w:tentative="1">
      <w:start w:val="1"/>
      <w:numFmt w:val="decimal"/>
      <w:lvlText w:val="%4."/>
      <w:lvlJc w:val="left"/>
      <w:pPr>
        <w:ind w:left="2880" w:hanging="360"/>
      </w:pPr>
    </w:lvl>
    <w:lvl w:ilvl="4" w:tplc="7E5AD97E" w:tentative="1">
      <w:start w:val="1"/>
      <w:numFmt w:val="lowerLetter"/>
      <w:lvlText w:val="%5."/>
      <w:lvlJc w:val="left"/>
      <w:pPr>
        <w:ind w:left="3600" w:hanging="360"/>
      </w:pPr>
    </w:lvl>
    <w:lvl w:ilvl="5" w:tplc="5DAC16A0" w:tentative="1">
      <w:start w:val="1"/>
      <w:numFmt w:val="lowerRoman"/>
      <w:lvlText w:val="%6."/>
      <w:lvlJc w:val="right"/>
      <w:pPr>
        <w:ind w:left="4320" w:hanging="180"/>
      </w:pPr>
    </w:lvl>
    <w:lvl w:ilvl="6" w:tplc="5DC4AE64" w:tentative="1">
      <w:start w:val="1"/>
      <w:numFmt w:val="decimal"/>
      <w:lvlText w:val="%7."/>
      <w:lvlJc w:val="left"/>
      <w:pPr>
        <w:ind w:left="5040" w:hanging="360"/>
      </w:pPr>
    </w:lvl>
    <w:lvl w:ilvl="7" w:tplc="B580A818" w:tentative="1">
      <w:start w:val="1"/>
      <w:numFmt w:val="lowerLetter"/>
      <w:lvlText w:val="%8."/>
      <w:lvlJc w:val="left"/>
      <w:pPr>
        <w:ind w:left="5760" w:hanging="360"/>
      </w:pPr>
    </w:lvl>
    <w:lvl w:ilvl="8" w:tplc="3F0AC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E9EA3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A8E0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21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6B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CB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44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E3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4E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42C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62631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C06290" w:tentative="1">
      <w:start w:val="1"/>
      <w:numFmt w:val="lowerLetter"/>
      <w:lvlText w:val="%2."/>
      <w:lvlJc w:val="left"/>
      <w:pPr>
        <w:ind w:left="1440" w:hanging="360"/>
      </w:pPr>
    </w:lvl>
    <w:lvl w:ilvl="2" w:tplc="A70048E4" w:tentative="1">
      <w:start w:val="1"/>
      <w:numFmt w:val="lowerRoman"/>
      <w:lvlText w:val="%3."/>
      <w:lvlJc w:val="right"/>
      <w:pPr>
        <w:ind w:left="2160" w:hanging="180"/>
      </w:pPr>
    </w:lvl>
    <w:lvl w:ilvl="3" w:tplc="B87C086E" w:tentative="1">
      <w:start w:val="1"/>
      <w:numFmt w:val="decimal"/>
      <w:lvlText w:val="%4."/>
      <w:lvlJc w:val="left"/>
      <w:pPr>
        <w:ind w:left="2880" w:hanging="360"/>
      </w:pPr>
    </w:lvl>
    <w:lvl w:ilvl="4" w:tplc="E302703E" w:tentative="1">
      <w:start w:val="1"/>
      <w:numFmt w:val="lowerLetter"/>
      <w:lvlText w:val="%5."/>
      <w:lvlJc w:val="left"/>
      <w:pPr>
        <w:ind w:left="3600" w:hanging="360"/>
      </w:pPr>
    </w:lvl>
    <w:lvl w:ilvl="5" w:tplc="705ACDB8" w:tentative="1">
      <w:start w:val="1"/>
      <w:numFmt w:val="lowerRoman"/>
      <w:lvlText w:val="%6."/>
      <w:lvlJc w:val="right"/>
      <w:pPr>
        <w:ind w:left="4320" w:hanging="180"/>
      </w:pPr>
    </w:lvl>
    <w:lvl w:ilvl="6" w:tplc="A2E48E2C" w:tentative="1">
      <w:start w:val="1"/>
      <w:numFmt w:val="decimal"/>
      <w:lvlText w:val="%7."/>
      <w:lvlJc w:val="left"/>
      <w:pPr>
        <w:ind w:left="5040" w:hanging="360"/>
      </w:pPr>
    </w:lvl>
    <w:lvl w:ilvl="7" w:tplc="933623C6" w:tentative="1">
      <w:start w:val="1"/>
      <w:numFmt w:val="lowerLetter"/>
      <w:lvlText w:val="%8."/>
      <w:lvlJc w:val="left"/>
      <w:pPr>
        <w:ind w:left="5760" w:hanging="360"/>
      </w:pPr>
    </w:lvl>
    <w:lvl w:ilvl="8" w:tplc="B88C5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C4AB3A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C20D2B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082E1C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B62740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1B02AF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7ECD01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AB2F29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A1E17C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2B400C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29731980">
    <w:abstractNumId w:val="9"/>
  </w:num>
  <w:num w:numId="2" w16cid:durableId="609774269">
    <w:abstractNumId w:val="8"/>
  </w:num>
  <w:num w:numId="3" w16cid:durableId="541018564">
    <w:abstractNumId w:val="14"/>
  </w:num>
  <w:num w:numId="4" w16cid:durableId="96485476">
    <w:abstractNumId w:val="10"/>
  </w:num>
  <w:num w:numId="5" w16cid:durableId="1952277731">
    <w:abstractNumId w:val="6"/>
  </w:num>
  <w:num w:numId="6" w16cid:durableId="636104578">
    <w:abstractNumId w:val="1"/>
  </w:num>
  <w:num w:numId="7" w16cid:durableId="1870409675">
    <w:abstractNumId w:val="7"/>
  </w:num>
  <w:num w:numId="8" w16cid:durableId="1542670936">
    <w:abstractNumId w:val="2"/>
  </w:num>
  <w:num w:numId="9" w16cid:durableId="686294018">
    <w:abstractNumId w:val="16"/>
  </w:num>
  <w:num w:numId="10" w16cid:durableId="1870530749">
    <w:abstractNumId w:val="5"/>
  </w:num>
  <w:num w:numId="11" w16cid:durableId="119110704">
    <w:abstractNumId w:val="15"/>
  </w:num>
  <w:num w:numId="12" w16cid:durableId="1704859712">
    <w:abstractNumId w:val="4"/>
  </w:num>
  <w:num w:numId="13" w16cid:durableId="2032490738">
    <w:abstractNumId w:val="12"/>
  </w:num>
  <w:num w:numId="14" w16cid:durableId="427383402">
    <w:abstractNumId w:val="11"/>
  </w:num>
  <w:num w:numId="15" w16cid:durableId="176309820">
    <w:abstractNumId w:val="13"/>
  </w:num>
  <w:num w:numId="16" w16cid:durableId="1453785721">
    <w:abstractNumId w:val="0"/>
  </w:num>
  <w:num w:numId="17" w16cid:durableId="1723627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453A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47675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B8B"/>
    <w:rsid w:val="00312F75"/>
    <w:rsid w:val="00324EAB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4541A"/>
    <w:rsid w:val="00356B16"/>
    <w:rsid w:val="00357C45"/>
    <w:rsid w:val="003677EE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92E94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2566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E7097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46983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723F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772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59F2"/>
    <w:rsid w:val="007C6B7F"/>
    <w:rsid w:val="007C7119"/>
    <w:rsid w:val="007D1B1F"/>
    <w:rsid w:val="007E2D24"/>
    <w:rsid w:val="007E46C7"/>
    <w:rsid w:val="007E7CBC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0617"/>
    <w:rsid w:val="00866C2D"/>
    <w:rsid w:val="00866DCF"/>
    <w:rsid w:val="0087243E"/>
    <w:rsid w:val="00872D04"/>
    <w:rsid w:val="0087309D"/>
    <w:rsid w:val="00873D93"/>
    <w:rsid w:val="00874368"/>
    <w:rsid w:val="00874FDA"/>
    <w:rsid w:val="008841A7"/>
    <w:rsid w:val="00884FCE"/>
    <w:rsid w:val="0088581A"/>
    <w:rsid w:val="008902C6"/>
    <w:rsid w:val="008906A0"/>
    <w:rsid w:val="0089083E"/>
    <w:rsid w:val="008929CF"/>
    <w:rsid w:val="00897BA1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33C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592D"/>
    <w:rsid w:val="00936B75"/>
    <w:rsid w:val="0094051C"/>
    <w:rsid w:val="00942DB8"/>
    <w:rsid w:val="009439A7"/>
    <w:rsid w:val="009448BA"/>
    <w:rsid w:val="00945A2C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1A22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1ACD"/>
    <w:rsid w:val="00A35352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293"/>
    <w:rsid w:val="00AF75AC"/>
    <w:rsid w:val="00B0110E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1D0D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2D5B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37BE"/>
    <w:rsid w:val="00E44208"/>
    <w:rsid w:val="00E47982"/>
    <w:rsid w:val="00E56B45"/>
    <w:rsid w:val="00E6306B"/>
    <w:rsid w:val="00E64D41"/>
    <w:rsid w:val="00E66099"/>
    <w:rsid w:val="00E71F17"/>
    <w:rsid w:val="00E77788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0E13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C884751"/>
  <w15:docId w15:val="{E8079191-A220-48EE-974E-CD87D166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32</TotalTime>
  <Pages>6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Rajib Kumar Behera</cp:lastModifiedBy>
  <cp:revision>33</cp:revision>
  <cp:lastPrinted>2017-11-30T17:51:00Z</cp:lastPrinted>
  <dcterms:created xsi:type="dcterms:W3CDTF">2023-01-27T18:43:00Z</dcterms:created>
  <dcterms:modified xsi:type="dcterms:W3CDTF">2024-02-26T17:04:00Z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c982b-5a04-4b71-81f8-5aa3405e2654_Enabled">
    <vt:lpwstr>true</vt:lpwstr>
  </property>
  <property fmtid="{D5CDD505-2E9C-101B-9397-08002B2CF9AE}" pid="3" name="MSIP_Label_f15c982b-5a04-4b71-81f8-5aa3405e2654_SetDate">
    <vt:lpwstr>2024-02-26T16:36:08Z</vt:lpwstr>
  </property>
  <property fmtid="{D5CDD505-2E9C-101B-9397-08002B2CF9AE}" pid="4" name="MSIP_Label_f15c982b-5a04-4b71-81f8-5aa3405e2654_Method">
    <vt:lpwstr>Standard</vt:lpwstr>
  </property>
  <property fmtid="{D5CDD505-2E9C-101B-9397-08002B2CF9AE}" pid="5" name="MSIP_Label_f15c982b-5a04-4b71-81f8-5aa3405e2654_Name">
    <vt:lpwstr>CONFIDENTIAL</vt:lpwstr>
  </property>
  <property fmtid="{D5CDD505-2E9C-101B-9397-08002B2CF9AE}" pid="6" name="MSIP_Label_f15c982b-5a04-4b71-81f8-5aa3405e2654_SiteId">
    <vt:lpwstr>56c62bbe-8598-4b85-9e51-1ca753fa50f2</vt:lpwstr>
  </property>
  <property fmtid="{D5CDD505-2E9C-101B-9397-08002B2CF9AE}" pid="7" name="MSIP_Label_f15c982b-5a04-4b71-81f8-5aa3405e2654_ActionId">
    <vt:lpwstr>762c4248-923d-44d3-9a78-0fcd6f878813</vt:lpwstr>
  </property>
  <property fmtid="{D5CDD505-2E9C-101B-9397-08002B2CF9AE}" pid="8" name="MSIP_Label_f15c982b-5a04-4b71-81f8-5aa3405e2654_ContentBits">
    <vt:lpwstr>0</vt:lpwstr>
  </property>
</Properties>
</file>