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3B1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CF61B67" w14:textId="77777777" w:rsidR="009439A7" w:rsidRPr="00C03D07" w:rsidRDefault="00F56CC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88618C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B718CB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E3137EE" w14:textId="77777777" w:rsidR="009439A7" w:rsidRPr="00C03D07" w:rsidRDefault="00F56CC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13B764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51368E2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56C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56C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56C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56C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56C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56CC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4F8B67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7C47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DA434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7"/>
        <w:gridCol w:w="2290"/>
        <w:gridCol w:w="1451"/>
        <w:gridCol w:w="1643"/>
        <w:gridCol w:w="1399"/>
        <w:gridCol w:w="1496"/>
      </w:tblGrid>
      <w:tr w:rsidR="00963BFD" w14:paraId="37775124" w14:textId="77777777" w:rsidTr="00DA1387">
        <w:tc>
          <w:tcPr>
            <w:tcW w:w="2808" w:type="dxa"/>
          </w:tcPr>
          <w:p w14:paraId="4653FE84" w14:textId="77777777" w:rsidR="00ED0124" w:rsidRPr="00C1676B" w:rsidRDefault="00F56C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57F46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56CC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C4712B2" w14:textId="77777777" w:rsidR="00ED0124" w:rsidRPr="00C1676B" w:rsidRDefault="00F56C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DA4E7E5" w14:textId="77777777" w:rsidR="00ED0124" w:rsidRPr="00C1676B" w:rsidRDefault="00F56C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A60FCA1" w14:textId="77777777" w:rsidR="00ED0124" w:rsidRPr="00C1676B" w:rsidRDefault="00F56C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5C88E6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56CC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A0C8839" w14:textId="77777777" w:rsidR="00ED0124" w:rsidRPr="00C1676B" w:rsidRDefault="00F56C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DD2B505" w14:textId="77777777" w:rsidR="00636620" w:rsidRPr="00C1676B" w:rsidRDefault="00F56CC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63BFD" w14:paraId="482F5AB1" w14:textId="77777777" w:rsidTr="00DA1387">
        <w:tc>
          <w:tcPr>
            <w:tcW w:w="2808" w:type="dxa"/>
          </w:tcPr>
          <w:p w14:paraId="7770A12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6E23AAB" w14:textId="757F66FB" w:rsidR="00ED0124" w:rsidRPr="00C03D07" w:rsidRDefault="003503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ROYNA</w:t>
            </w:r>
          </w:p>
        </w:tc>
        <w:tc>
          <w:tcPr>
            <w:tcW w:w="1530" w:type="dxa"/>
          </w:tcPr>
          <w:p w14:paraId="1FF177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79D1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6FE5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B8AF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6D514106" w14:textId="77777777" w:rsidTr="00DA1387">
        <w:tc>
          <w:tcPr>
            <w:tcW w:w="2808" w:type="dxa"/>
          </w:tcPr>
          <w:p w14:paraId="5BB70D9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89074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C2F0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7EE3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DF37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64F6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063407D7" w14:textId="77777777" w:rsidTr="00DA1387">
        <w:tc>
          <w:tcPr>
            <w:tcW w:w="2808" w:type="dxa"/>
          </w:tcPr>
          <w:p w14:paraId="613869A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C3B24A2" w14:textId="0A1A32F8" w:rsidR="00ED0124" w:rsidRPr="00C03D07" w:rsidRDefault="00215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KOTHARI</w:t>
            </w:r>
          </w:p>
        </w:tc>
        <w:tc>
          <w:tcPr>
            <w:tcW w:w="1530" w:type="dxa"/>
          </w:tcPr>
          <w:p w14:paraId="13F92E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72E6F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1370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C1E9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21A123D6" w14:textId="77777777" w:rsidTr="00DA1387">
        <w:tc>
          <w:tcPr>
            <w:tcW w:w="2808" w:type="dxa"/>
          </w:tcPr>
          <w:p w14:paraId="151D81D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80A3067" w14:textId="7F2EB105" w:rsidR="00ED0124" w:rsidRPr="00C03D07" w:rsidRDefault="00215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775 14 1705</w:t>
            </w:r>
          </w:p>
        </w:tc>
        <w:tc>
          <w:tcPr>
            <w:tcW w:w="1530" w:type="dxa"/>
          </w:tcPr>
          <w:p w14:paraId="29EFB4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EAF2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7642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95C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5B28F162" w14:textId="77777777" w:rsidTr="00DA1387">
        <w:tc>
          <w:tcPr>
            <w:tcW w:w="2808" w:type="dxa"/>
          </w:tcPr>
          <w:p w14:paraId="3DE89EF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0280603" w14:textId="3C9D94DA" w:rsidR="00ED0124" w:rsidRPr="00C03D07" w:rsidRDefault="0021591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10/04/1999</w:t>
            </w:r>
          </w:p>
        </w:tc>
        <w:tc>
          <w:tcPr>
            <w:tcW w:w="1530" w:type="dxa"/>
          </w:tcPr>
          <w:p w14:paraId="3A7B5A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CC6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29B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3959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5029C0C9" w14:textId="77777777" w:rsidTr="00DA1387">
        <w:tc>
          <w:tcPr>
            <w:tcW w:w="2808" w:type="dxa"/>
          </w:tcPr>
          <w:p w14:paraId="4CC1125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5E8A5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2ED89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38B8A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0D2A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6E57C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43915E12" w14:textId="77777777" w:rsidTr="00DA1387">
        <w:tc>
          <w:tcPr>
            <w:tcW w:w="2808" w:type="dxa"/>
          </w:tcPr>
          <w:p w14:paraId="6CD5BCE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BCDA9C" w14:textId="17C201A2" w:rsidR="007B4551" w:rsidRPr="00C03D07" w:rsidRDefault="00FD6B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SYSTEMS ENGINEER</w:t>
            </w:r>
          </w:p>
        </w:tc>
        <w:tc>
          <w:tcPr>
            <w:tcW w:w="1530" w:type="dxa"/>
          </w:tcPr>
          <w:p w14:paraId="0E1B73B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32A2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9E2C3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13C59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5B282D71" w14:textId="77777777" w:rsidTr="0002006F">
        <w:trPr>
          <w:trHeight w:val="1007"/>
        </w:trPr>
        <w:tc>
          <w:tcPr>
            <w:tcW w:w="2808" w:type="dxa"/>
          </w:tcPr>
          <w:p w14:paraId="3AD2B5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0821F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B0D59C5" w14:textId="4BDBAF62" w:rsidR="00226740" w:rsidRPr="00C03D07" w:rsidRDefault="00FD6B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1876 WOODHOLLOW DR , APT 303, MARYLAND HEIGHTS , MO , 63043</w:t>
            </w:r>
          </w:p>
        </w:tc>
        <w:tc>
          <w:tcPr>
            <w:tcW w:w="1530" w:type="dxa"/>
          </w:tcPr>
          <w:p w14:paraId="2A39B7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3DC6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EC86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E389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78B9DF76" w14:textId="77777777" w:rsidTr="00DA1387">
        <w:tc>
          <w:tcPr>
            <w:tcW w:w="2808" w:type="dxa"/>
          </w:tcPr>
          <w:p w14:paraId="2F6425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00792E8" w14:textId="4B80ED3C" w:rsidR="007B4551" w:rsidRPr="00C03D07" w:rsidRDefault="00FD6B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7657019648</w:t>
            </w:r>
          </w:p>
        </w:tc>
        <w:tc>
          <w:tcPr>
            <w:tcW w:w="1530" w:type="dxa"/>
          </w:tcPr>
          <w:p w14:paraId="2D9B95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BBFF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419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4A19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6752AF1E" w14:textId="77777777" w:rsidTr="00DA1387">
        <w:tc>
          <w:tcPr>
            <w:tcW w:w="2808" w:type="dxa"/>
          </w:tcPr>
          <w:p w14:paraId="0DBEA4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A8A6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044D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1C30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B9B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528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4F4D3440" w14:textId="77777777" w:rsidTr="00DA1387">
        <w:tc>
          <w:tcPr>
            <w:tcW w:w="2808" w:type="dxa"/>
          </w:tcPr>
          <w:p w14:paraId="6A15064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9E15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AD9A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0F66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CB9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B783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45941D1E" w14:textId="77777777" w:rsidTr="00DA1387">
        <w:tc>
          <w:tcPr>
            <w:tcW w:w="2808" w:type="dxa"/>
          </w:tcPr>
          <w:p w14:paraId="5FDA5F9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79192EC" w14:textId="55165993" w:rsidR="007B4551" w:rsidRPr="00C03D07" w:rsidRDefault="00FD6B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roynakothari44@gmail.com</w:t>
            </w:r>
          </w:p>
        </w:tc>
        <w:tc>
          <w:tcPr>
            <w:tcW w:w="1530" w:type="dxa"/>
          </w:tcPr>
          <w:p w14:paraId="06BE3F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9BB9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25CF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8836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6F744458" w14:textId="77777777" w:rsidTr="00DA1387">
        <w:tc>
          <w:tcPr>
            <w:tcW w:w="2808" w:type="dxa"/>
          </w:tcPr>
          <w:p w14:paraId="5E2DD28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EF25B96" w14:textId="357C71BB" w:rsidR="007B4551" w:rsidRPr="00C03D07" w:rsidRDefault="00E67D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08/15/2021</w:t>
            </w:r>
          </w:p>
        </w:tc>
        <w:tc>
          <w:tcPr>
            <w:tcW w:w="1530" w:type="dxa"/>
          </w:tcPr>
          <w:p w14:paraId="52B05B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B1B3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31DD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FBAE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24C2D63B" w14:textId="77777777" w:rsidTr="00DA1387">
        <w:tc>
          <w:tcPr>
            <w:tcW w:w="2808" w:type="dxa"/>
          </w:tcPr>
          <w:p w14:paraId="5A6EE58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B67FB67" w14:textId="05009547" w:rsidR="001A2598" w:rsidRPr="00C03D07" w:rsidRDefault="00E67D3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0F24815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821E0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C5BF7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4F0D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6BC6AA47" w14:textId="77777777" w:rsidTr="00DA1387">
        <w:tc>
          <w:tcPr>
            <w:tcW w:w="2808" w:type="dxa"/>
          </w:tcPr>
          <w:p w14:paraId="61A161C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73139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7324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4CB3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8DE2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3455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6D06C1B9" w14:textId="77777777" w:rsidTr="00DA1387">
        <w:tc>
          <w:tcPr>
            <w:tcW w:w="2808" w:type="dxa"/>
          </w:tcPr>
          <w:p w14:paraId="3F7F51F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2793BD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FF97448" w14:textId="21E41BA2" w:rsidR="00D92BD1" w:rsidRPr="00C03D07" w:rsidRDefault="005762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FEECB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FF8D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DEDE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F9C4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7336FD81" w14:textId="77777777" w:rsidTr="00DA1387">
        <w:tc>
          <w:tcPr>
            <w:tcW w:w="2808" w:type="dxa"/>
          </w:tcPr>
          <w:p w14:paraId="3742CFA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92597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3310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FAAB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8A32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CE2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387DED08" w14:textId="77777777" w:rsidTr="00DA1387">
        <w:tc>
          <w:tcPr>
            <w:tcW w:w="2808" w:type="dxa"/>
          </w:tcPr>
          <w:p w14:paraId="1FA8201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FE417A8" w14:textId="7AD952FC" w:rsidR="00D92BD1" w:rsidRPr="00C03D07" w:rsidRDefault="0057620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3C6C40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FFD2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439E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18338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6DAC2089" w14:textId="77777777" w:rsidTr="00DA1387">
        <w:tc>
          <w:tcPr>
            <w:tcW w:w="2808" w:type="dxa"/>
          </w:tcPr>
          <w:p w14:paraId="51FB12B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809C2E9" w14:textId="19225739" w:rsidR="00D92BD1" w:rsidRPr="00C03D07" w:rsidRDefault="0057620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98722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479C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5848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F1C8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18B3759A" w14:textId="77777777" w:rsidTr="00DA1387">
        <w:tc>
          <w:tcPr>
            <w:tcW w:w="2808" w:type="dxa"/>
          </w:tcPr>
          <w:p w14:paraId="7F690E7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C5DF92C" w14:textId="4E07F6C4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D01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F50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AB0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187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665C6434" w14:textId="77777777" w:rsidTr="00DA1387">
        <w:tc>
          <w:tcPr>
            <w:tcW w:w="2808" w:type="dxa"/>
          </w:tcPr>
          <w:p w14:paraId="37B35C4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6E7E6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87C2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450B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DA93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566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7D018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3AF407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5494BE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F1E27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63BFD" w14:paraId="4FB49CC5" w14:textId="77777777" w:rsidTr="00797DEB">
        <w:tc>
          <w:tcPr>
            <w:tcW w:w="2203" w:type="dxa"/>
          </w:tcPr>
          <w:p w14:paraId="258A46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C810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A2760A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3B39C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9A8A3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63BFD" w14:paraId="241B4CEB" w14:textId="77777777" w:rsidTr="00797DEB">
        <w:tc>
          <w:tcPr>
            <w:tcW w:w="2203" w:type="dxa"/>
          </w:tcPr>
          <w:p w14:paraId="5EEF0E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FCE1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6F2D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F34FB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B1BF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72A220CD" w14:textId="77777777" w:rsidTr="00797DEB">
        <w:tc>
          <w:tcPr>
            <w:tcW w:w="2203" w:type="dxa"/>
          </w:tcPr>
          <w:p w14:paraId="4662AA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4586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3901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FD67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7B34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63BFD" w14:paraId="6BFB4E01" w14:textId="77777777" w:rsidTr="00797DEB">
        <w:tc>
          <w:tcPr>
            <w:tcW w:w="2203" w:type="dxa"/>
          </w:tcPr>
          <w:p w14:paraId="50D14D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A5C9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2535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D7B6B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DE7A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EC6DC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33D51F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7EAB0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0730E4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8F73CC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E3F56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4AA9C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63BFD" w14:paraId="21EAF74B" w14:textId="77777777" w:rsidTr="00D90155">
        <w:trPr>
          <w:trHeight w:val="324"/>
        </w:trPr>
        <w:tc>
          <w:tcPr>
            <w:tcW w:w="7675" w:type="dxa"/>
            <w:gridSpan w:val="2"/>
          </w:tcPr>
          <w:p w14:paraId="666092C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63BFD" w14:paraId="0BD665D2" w14:textId="77777777" w:rsidTr="00D90155">
        <w:trPr>
          <w:trHeight w:val="314"/>
        </w:trPr>
        <w:tc>
          <w:tcPr>
            <w:tcW w:w="2545" w:type="dxa"/>
          </w:tcPr>
          <w:p w14:paraId="4E1DB16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42C200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15852934" w14:textId="77777777" w:rsidTr="00D90155">
        <w:trPr>
          <w:trHeight w:val="324"/>
        </w:trPr>
        <w:tc>
          <w:tcPr>
            <w:tcW w:w="2545" w:type="dxa"/>
          </w:tcPr>
          <w:p w14:paraId="3B0CEDA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A04DFC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809A82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791D5A8B" w14:textId="77777777" w:rsidTr="00D90155">
        <w:trPr>
          <w:trHeight w:val="324"/>
        </w:trPr>
        <w:tc>
          <w:tcPr>
            <w:tcW w:w="2545" w:type="dxa"/>
          </w:tcPr>
          <w:p w14:paraId="308A70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A09E83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5441979A" w14:textId="77777777" w:rsidTr="00D90155">
        <w:trPr>
          <w:trHeight w:val="340"/>
        </w:trPr>
        <w:tc>
          <w:tcPr>
            <w:tcW w:w="2545" w:type="dxa"/>
          </w:tcPr>
          <w:p w14:paraId="76276F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1FD7A1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5806D0CF" w14:textId="77777777" w:rsidTr="00D90155">
        <w:trPr>
          <w:trHeight w:val="340"/>
        </w:trPr>
        <w:tc>
          <w:tcPr>
            <w:tcW w:w="2545" w:type="dxa"/>
          </w:tcPr>
          <w:p w14:paraId="7361C13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83E45C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856AE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638B6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2E85D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60FBA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EA2B6A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45994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16219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1488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CB993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149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31F1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EA0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60DF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63E7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B38D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3C0C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B6A9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9D6B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1A1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4DDB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499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F30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D574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E3DD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BCC5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E4AB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8FA1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29D52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2851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18BA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B466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C9347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EF8CA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F3DC6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5C21C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89BE5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858F09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63BFD" w14:paraId="5E2DE2AF" w14:textId="77777777" w:rsidTr="001D05D6">
        <w:trPr>
          <w:trHeight w:val="398"/>
        </w:trPr>
        <w:tc>
          <w:tcPr>
            <w:tcW w:w="5148" w:type="dxa"/>
            <w:gridSpan w:val="4"/>
          </w:tcPr>
          <w:p w14:paraId="0712C5E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63EB18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63BFD" w14:paraId="68CA155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15E2E9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52F0B1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63BFD" w14:paraId="3D72F851" w14:textId="77777777" w:rsidTr="00F56CC9">
        <w:trPr>
          <w:trHeight w:val="896"/>
        </w:trPr>
        <w:tc>
          <w:tcPr>
            <w:tcW w:w="918" w:type="dxa"/>
          </w:tcPr>
          <w:p w14:paraId="2BA1F1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ECA7E2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95606A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4499A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AE2B9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CBF4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574D9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EC6C8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AF93C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9523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27523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DC6D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63BFD" w14:paraId="726F60FC" w14:textId="77777777" w:rsidTr="001D05D6">
        <w:trPr>
          <w:trHeight w:val="622"/>
        </w:trPr>
        <w:tc>
          <w:tcPr>
            <w:tcW w:w="918" w:type="dxa"/>
          </w:tcPr>
          <w:p w14:paraId="7EAD21A0" w14:textId="56BFB423" w:rsidR="008F53D7" w:rsidRPr="00C03D07" w:rsidRDefault="00F56C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2EFEE09" w14:textId="454CD42E" w:rsidR="008F53D7" w:rsidRPr="00C03D07" w:rsidRDefault="00F56CC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INDIANA </w:t>
            </w:r>
          </w:p>
        </w:tc>
        <w:tc>
          <w:tcPr>
            <w:tcW w:w="1440" w:type="dxa"/>
          </w:tcPr>
          <w:p w14:paraId="598BB34C" w14:textId="54CD3AF3" w:rsidR="008F53D7" w:rsidRPr="00C03D07" w:rsidRDefault="00F56CC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5F6A5741" w14:textId="5117A4F2" w:rsidR="008F53D7" w:rsidRPr="00C03D07" w:rsidRDefault="00F56CC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07/08/2023</w:t>
            </w:r>
          </w:p>
        </w:tc>
        <w:tc>
          <w:tcPr>
            <w:tcW w:w="900" w:type="dxa"/>
          </w:tcPr>
          <w:p w14:paraId="0DA240FE" w14:textId="1184BB90" w:rsidR="008F53D7" w:rsidRPr="00C03D07" w:rsidRDefault="00F56C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24A404BA" w14:textId="6C428907" w:rsidR="008F53D7" w:rsidRPr="00C03D07" w:rsidRDefault="00F56CC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1530" w:type="dxa"/>
          </w:tcPr>
          <w:p w14:paraId="43560CBE" w14:textId="4384A80D" w:rsidR="008F53D7" w:rsidRPr="00C03D07" w:rsidRDefault="00F56CC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07/09/2023</w:t>
            </w:r>
          </w:p>
        </w:tc>
        <w:tc>
          <w:tcPr>
            <w:tcW w:w="1980" w:type="dxa"/>
          </w:tcPr>
          <w:p w14:paraId="57339F34" w14:textId="5EFB1236" w:rsidR="008F53D7" w:rsidRPr="00C03D07" w:rsidRDefault="00F56CC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963BFD" w14:paraId="7D23DFEF" w14:textId="77777777" w:rsidTr="001D05D6">
        <w:trPr>
          <w:trHeight w:val="592"/>
        </w:trPr>
        <w:tc>
          <w:tcPr>
            <w:tcW w:w="918" w:type="dxa"/>
          </w:tcPr>
          <w:p w14:paraId="35E88E3F" w14:textId="77777777" w:rsidR="008F53D7" w:rsidRPr="00C03D07" w:rsidRDefault="00F56C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5A5D3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B1280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58842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D2CB8C" w14:textId="77777777" w:rsidR="008F53D7" w:rsidRPr="00C03D07" w:rsidRDefault="00F56C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FD78B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1399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FAFF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5F7DB545" w14:textId="77777777" w:rsidTr="001D05D6">
        <w:trPr>
          <w:trHeight w:val="592"/>
        </w:trPr>
        <w:tc>
          <w:tcPr>
            <w:tcW w:w="918" w:type="dxa"/>
          </w:tcPr>
          <w:p w14:paraId="6452E0C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A858C4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462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2984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1BD8E58" w14:textId="77777777" w:rsidR="008F53D7" w:rsidRPr="00C03D07" w:rsidRDefault="00F56CC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00AA8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004A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A2A2FE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4A002E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99CA599" w14:textId="77777777" w:rsidR="007C5320" w:rsidRPr="00C1676B" w:rsidRDefault="00F56CC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63BFD" w14:paraId="5E66FF5F" w14:textId="77777777" w:rsidTr="00B433FE">
        <w:trPr>
          <w:trHeight w:val="683"/>
        </w:trPr>
        <w:tc>
          <w:tcPr>
            <w:tcW w:w="1638" w:type="dxa"/>
          </w:tcPr>
          <w:p w14:paraId="4989A949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1303308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12287C1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4BEECC0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B8D627C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A07F5A1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963BFD" w14:paraId="41897AE8" w14:textId="77777777" w:rsidTr="00B433FE">
        <w:trPr>
          <w:trHeight w:val="291"/>
        </w:trPr>
        <w:tc>
          <w:tcPr>
            <w:tcW w:w="1638" w:type="dxa"/>
          </w:tcPr>
          <w:p w14:paraId="305FD0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6C33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DEAF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F3B8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FEE6E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1D3B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65967939" w14:textId="77777777" w:rsidTr="00B433FE">
        <w:trPr>
          <w:trHeight w:val="291"/>
        </w:trPr>
        <w:tc>
          <w:tcPr>
            <w:tcW w:w="1638" w:type="dxa"/>
          </w:tcPr>
          <w:p w14:paraId="523CE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58735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2CFC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EECC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2F3A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D8B4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B57FC2" w14:textId="77777777" w:rsidR="007C5320" w:rsidRPr="00C1676B" w:rsidRDefault="00F56CC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63BFD" w14:paraId="4FE3F5E6" w14:textId="77777777" w:rsidTr="00B433FE">
        <w:trPr>
          <w:trHeight w:val="773"/>
        </w:trPr>
        <w:tc>
          <w:tcPr>
            <w:tcW w:w="2448" w:type="dxa"/>
          </w:tcPr>
          <w:p w14:paraId="45F31F93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B0F2C09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01922BF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F56CC2F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63BFD" w14:paraId="16FD0E2D" w14:textId="77777777" w:rsidTr="00B433FE">
        <w:trPr>
          <w:trHeight w:val="428"/>
        </w:trPr>
        <w:tc>
          <w:tcPr>
            <w:tcW w:w="2448" w:type="dxa"/>
          </w:tcPr>
          <w:p w14:paraId="775D55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2AD38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A6402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9C148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1588C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62DD9A5" w14:textId="77777777" w:rsidR="00B95496" w:rsidRPr="00C1676B" w:rsidRDefault="00F56CC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63BFD" w14:paraId="6DED16A8" w14:textId="77777777" w:rsidTr="004B23E9">
        <w:trPr>
          <w:trHeight w:val="825"/>
        </w:trPr>
        <w:tc>
          <w:tcPr>
            <w:tcW w:w="2538" w:type="dxa"/>
          </w:tcPr>
          <w:p w14:paraId="4803591F" w14:textId="77777777" w:rsidR="00B95496" w:rsidRPr="00C03D07" w:rsidRDefault="00F56CC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37ECD5B" w14:textId="77777777" w:rsidR="00B95496" w:rsidRPr="00C03D07" w:rsidRDefault="00F56C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29906C1" w14:textId="77777777" w:rsidR="00B95496" w:rsidRPr="00C03D07" w:rsidRDefault="00F56C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3A50D20" w14:textId="77777777" w:rsidR="00B95496" w:rsidRPr="00C03D07" w:rsidRDefault="00F56C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DF57DF0" w14:textId="77777777" w:rsidR="00B95496" w:rsidRPr="00C03D07" w:rsidRDefault="00F56CC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63BFD" w14:paraId="7FC5C8C3" w14:textId="77777777" w:rsidTr="004B23E9">
        <w:trPr>
          <w:trHeight w:val="275"/>
        </w:trPr>
        <w:tc>
          <w:tcPr>
            <w:tcW w:w="2538" w:type="dxa"/>
          </w:tcPr>
          <w:p w14:paraId="3B8B2D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540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3BB5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B93D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A6716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5AD87B56" w14:textId="77777777" w:rsidTr="004B23E9">
        <w:trPr>
          <w:trHeight w:val="275"/>
        </w:trPr>
        <w:tc>
          <w:tcPr>
            <w:tcW w:w="2538" w:type="dxa"/>
          </w:tcPr>
          <w:p w14:paraId="61B3CB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82FA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D8EB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C741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1C9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1A95BADE" w14:textId="77777777" w:rsidTr="004B23E9">
        <w:trPr>
          <w:trHeight w:val="292"/>
        </w:trPr>
        <w:tc>
          <w:tcPr>
            <w:tcW w:w="2538" w:type="dxa"/>
          </w:tcPr>
          <w:p w14:paraId="3E008A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DC9E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ABEB6C" w14:textId="77777777" w:rsidR="00B95496" w:rsidRPr="00C1676B" w:rsidRDefault="00F56CC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D738359" w14:textId="77777777" w:rsidR="00B95496" w:rsidRPr="00C1676B" w:rsidRDefault="00F56CC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82C3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4117097E" w14:textId="77777777" w:rsidTr="00044B40">
        <w:trPr>
          <w:trHeight w:val="557"/>
        </w:trPr>
        <w:tc>
          <w:tcPr>
            <w:tcW w:w="2538" w:type="dxa"/>
          </w:tcPr>
          <w:p w14:paraId="7D2E8F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4A75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933B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06E1D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6714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7715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8A20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D3F2E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A505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A3F26" w14:textId="77777777" w:rsidR="008A20BA" w:rsidRPr="00E059E1" w:rsidRDefault="00F56C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1F79E8A">
          <v:roundrect id="_x0000_s1026" style="position:absolute;margin-left:-6.75pt;margin-top:1.3pt;width:549pt;height:67.3pt;z-index:251658240" arcsize="10923f">
            <v:textbox>
              <w:txbxContent>
                <w:p w14:paraId="456F9F7A" w14:textId="77777777" w:rsidR="00C8092E" w:rsidRPr="004A10AC" w:rsidRDefault="00F56CC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645D2C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FB4E741" w14:textId="77777777" w:rsidR="00C8092E" w:rsidRPr="004A10AC" w:rsidRDefault="00F56CC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3A591B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D3C5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FB2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155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5E0F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DB7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F71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40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158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D1E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94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BBE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97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7A0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27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C3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945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E23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B0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820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6A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F98FE" w14:textId="77777777" w:rsidR="004F2E9A" w:rsidRDefault="00F56CC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389D1BA"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93F8BE4">
          <v:roundrect id="_x0000_s1028" style="position:absolute;margin-left:244.5pt;margin-top:.35pt;width:63.75pt;height:15pt;z-index:251659264" arcsize="10923f"/>
        </w:pict>
      </w:r>
    </w:p>
    <w:p w14:paraId="5F6D3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7A6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9E1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C9C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B3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13C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B4A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330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514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58D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87E2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AC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66D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537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FFB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4C6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EB5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5A3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FE2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6E8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35A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581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25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2E3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1E3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342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DB1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CD0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057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997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429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A0D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9E0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101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1F6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BA6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01F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3BC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4E8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FC6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EE8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3CE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288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DE2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035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3460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187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8CD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A63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A66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69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4BC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21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4DF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1D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F6D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7CF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642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A19F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80A1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FE4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63BFD" w14:paraId="372D776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EBB014C" w14:textId="77777777" w:rsidR="008F53D7" w:rsidRPr="00C1676B" w:rsidRDefault="00F56CC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63BFD" w14:paraId="5F2F35D3" w14:textId="77777777" w:rsidTr="0030732B">
        <w:trPr>
          <w:trHeight w:val="533"/>
        </w:trPr>
        <w:tc>
          <w:tcPr>
            <w:tcW w:w="738" w:type="dxa"/>
          </w:tcPr>
          <w:p w14:paraId="6649BBF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5BD2356" w14:textId="77777777" w:rsidR="008F53D7" w:rsidRPr="00C03D07" w:rsidRDefault="00F56C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40178F4" w14:textId="77777777" w:rsidR="008F53D7" w:rsidRPr="00C03D07" w:rsidRDefault="00F56C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789F2E5" w14:textId="77777777" w:rsidR="008F53D7" w:rsidRPr="00C03D07" w:rsidRDefault="00F56C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2381541" w14:textId="77777777" w:rsidR="008F53D7" w:rsidRPr="00C03D07" w:rsidRDefault="00F56C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944530" w14:textId="77777777" w:rsidR="008F53D7" w:rsidRPr="00C03D07" w:rsidRDefault="00F56CC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63BFD" w14:paraId="30EB9EE1" w14:textId="77777777" w:rsidTr="0030732B">
        <w:trPr>
          <w:trHeight w:val="266"/>
        </w:trPr>
        <w:tc>
          <w:tcPr>
            <w:tcW w:w="738" w:type="dxa"/>
          </w:tcPr>
          <w:p w14:paraId="3130D55E" w14:textId="77777777" w:rsidR="008F53D7" w:rsidRPr="00C03D07" w:rsidRDefault="00F56CC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97638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5C16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2C9D6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43665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ED6F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4D4776EF" w14:textId="77777777" w:rsidTr="0030732B">
        <w:trPr>
          <w:trHeight w:val="266"/>
        </w:trPr>
        <w:tc>
          <w:tcPr>
            <w:tcW w:w="738" w:type="dxa"/>
          </w:tcPr>
          <w:p w14:paraId="5A3AF82D" w14:textId="77777777" w:rsidR="008F53D7" w:rsidRPr="00C03D07" w:rsidRDefault="00F56CC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34FB9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48883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1E33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9BB5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8DF0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07B34FD5" w14:textId="77777777" w:rsidTr="0030732B">
        <w:trPr>
          <w:trHeight w:val="266"/>
        </w:trPr>
        <w:tc>
          <w:tcPr>
            <w:tcW w:w="738" w:type="dxa"/>
          </w:tcPr>
          <w:p w14:paraId="49AA8FEE" w14:textId="77777777" w:rsidR="008F53D7" w:rsidRPr="00C03D07" w:rsidRDefault="00F56CC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F6086E3" w14:textId="77777777" w:rsidR="008F53D7" w:rsidRPr="00C03D07" w:rsidRDefault="00F56CC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5237B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4F1A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BBE2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E4AC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369E79C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50A5EE5" w14:textId="77777777" w:rsidR="008F53D7" w:rsidRPr="00C03D07" w:rsidRDefault="00F56CC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E739B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56CC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F56CC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78B370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581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874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AA1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60AD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4DB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392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510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513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8C3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52F0A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63BFD" w14:paraId="5D99D9D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4E76EFE" w14:textId="77777777" w:rsidR="007C5320" w:rsidRPr="00C1676B" w:rsidRDefault="00F56CC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63BFD" w14:paraId="57E90A8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24615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5A32DD5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021F335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17C2640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2D4319A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17FBE4F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CB49C9E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63BFD" w14:paraId="008F591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246AE8F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CA372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65B3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9B129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869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898F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45C4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2A19C34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594F87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B4C99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4B535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DE30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503D4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EF5BE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9598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6B9E348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96621C9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E2AFA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D622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EFE3D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9B05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82B9C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21E6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531F8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EC4B57" w14:textId="77777777" w:rsidR="007C5320" w:rsidRPr="00C1676B" w:rsidRDefault="00F56CC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E131A4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63BFD" w14:paraId="0A5013E5" w14:textId="77777777" w:rsidTr="00B433FE">
        <w:trPr>
          <w:trHeight w:val="527"/>
        </w:trPr>
        <w:tc>
          <w:tcPr>
            <w:tcW w:w="3135" w:type="dxa"/>
          </w:tcPr>
          <w:p w14:paraId="1DE3EF2F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C5BAC4D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3EDD1B9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593988D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63BFD" w14:paraId="6DCE41BC" w14:textId="77777777" w:rsidTr="00B433FE">
        <w:trPr>
          <w:trHeight w:val="250"/>
        </w:trPr>
        <w:tc>
          <w:tcPr>
            <w:tcW w:w="3135" w:type="dxa"/>
          </w:tcPr>
          <w:p w14:paraId="3D17F44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B0361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D06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FB75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569DC8C9" w14:textId="77777777" w:rsidTr="00B433FE">
        <w:trPr>
          <w:trHeight w:val="264"/>
        </w:trPr>
        <w:tc>
          <w:tcPr>
            <w:tcW w:w="3135" w:type="dxa"/>
          </w:tcPr>
          <w:p w14:paraId="1CBCC4B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D30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BAA9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2FB88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1467537B" w14:textId="77777777" w:rsidTr="00B433FE">
        <w:trPr>
          <w:trHeight w:val="250"/>
        </w:trPr>
        <w:tc>
          <w:tcPr>
            <w:tcW w:w="3135" w:type="dxa"/>
          </w:tcPr>
          <w:p w14:paraId="7E2C9DD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B0E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C4BA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C2577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60736CBD" w14:textId="77777777" w:rsidTr="00B433FE">
        <w:trPr>
          <w:trHeight w:val="264"/>
        </w:trPr>
        <w:tc>
          <w:tcPr>
            <w:tcW w:w="3135" w:type="dxa"/>
          </w:tcPr>
          <w:p w14:paraId="5AFA5C9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1BDFA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2F64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538D5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1F8B1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28CC6D" w14:textId="77777777" w:rsidR="007C5320" w:rsidRDefault="00F56CC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63BFD" w14:paraId="1A48CBAD" w14:textId="77777777" w:rsidTr="00B433FE">
        <w:tc>
          <w:tcPr>
            <w:tcW w:w="9198" w:type="dxa"/>
          </w:tcPr>
          <w:p w14:paraId="583732DC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58A703C7" w14:textId="3A18480C" w:rsidR="007C5320" w:rsidRPr="00C03D07" w:rsidRDefault="00796AD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63BFD" w14:paraId="170D5275" w14:textId="77777777" w:rsidTr="00B433FE">
        <w:tc>
          <w:tcPr>
            <w:tcW w:w="9198" w:type="dxa"/>
          </w:tcPr>
          <w:p w14:paraId="75BA72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BF04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63BFD" w14:paraId="26AD9874" w14:textId="77777777" w:rsidTr="00B433FE">
        <w:tc>
          <w:tcPr>
            <w:tcW w:w="9198" w:type="dxa"/>
          </w:tcPr>
          <w:p w14:paraId="75211364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0F1C8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63BFD" w14:paraId="09A0B62F" w14:textId="77777777" w:rsidTr="00B433FE">
        <w:tc>
          <w:tcPr>
            <w:tcW w:w="9198" w:type="dxa"/>
          </w:tcPr>
          <w:p w14:paraId="6CBE65A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4F2E8E" w14:textId="77777777" w:rsidR="007C5320" w:rsidRPr="00C03D07" w:rsidRDefault="00F56CC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BB9EAE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675A0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79CD3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C19968" w14:textId="77777777" w:rsidR="007C5320" w:rsidRDefault="00F56CC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27051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63BFD" w14:paraId="54ADB262" w14:textId="77777777" w:rsidTr="007C5320">
        <w:tc>
          <w:tcPr>
            <w:tcW w:w="1106" w:type="dxa"/>
            <w:shd w:val="clear" w:color="auto" w:fill="auto"/>
          </w:tcPr>
          <w:p w14:paraId="15FA58A9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0280C0F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636BEC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03019B9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05791A5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A7B2CB3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26EACFD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AEF3735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625C92A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2A33316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9EBC33D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63BFD" w14:paraId="3686A59C" w14:textId="77777777" w:rsidTr="007C5320">
        <w:tc>
          <w:tcPr>
            <w:tcW w:w="1106" w:type="dxa"/>
            <w:shd w:val="clear" w:color="auto" w:fill="auto"/>
          </w:tcPr>
          <w:p w14:paraId="26A12E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7EB0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741A6E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AD87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82967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76A0D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AA393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6F02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CC52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276E6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082E5D4F" w14:textId="77777777" w:rsidTr="007C5320">
        <w:tc>
          <w:tcPr>
            <w:tcW w:w="1106" w:type="dxa"/>
            <w:shd w:val="clear" w:color="auto" w:fill="auto"/>
          </w:tcPr>
          <w:p w14:paraId="668C27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CFF9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9EAD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7C32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B9744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2611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776F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FF05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7E4A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20D6D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BE4DC7" w14:textId="77777777" w:rsidR="007C5320" w:rsidRPr="00C27558" w:rsidRDefault="00F56CC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0BAC05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714C3B" w14:textId="77777777" w:rsidR="007C5320" w:rsidRDefault="00F56CC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08634A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63BFD" w14:paraId="276C8158" w14:textId="77777777" w:rsidTr="00B433FE">
        <w:tc>
          <w:tcPr>
            <w:tcW w:w="3456" w:type="dxa"/>
            <w:shd w:val="clear" w:color="auto" w:fill="auto"/>
          </w:tcPr>
          <w:p w14:paraId="079D92A7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30FD0CF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0CA5B42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E1BC671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A98EA98" w14:textId="77777777" w:rsidR="007C5320" w:rsidRPr="004B23E9" w:rsidRDefault="00F56CC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63BFD" w14:paraId="1A3C5F35" w14:textId="77777777" w:rsidTr="00B433FE">
        <w:tc>
          <w:tcPr>
            <w:tcW w:w="3456" w:type="dxa"/>
            <w:shd w:val="clear" w:color="auto" w:fill="auto"/>
          </w:tcPr>
          <w:p w14:paraId="08AAC252" w14:textId="77777777" w:rsidR="007C5320" w:rsidRPr="004B23E9" w:rsidRDefault="00F56CC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9ED83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E827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45E2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1E51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63BFD" w14:paraId="0D512AC3" w14:textId="77777777" w:rsidTr="00B433FE">
        <w:tc>
          <w:tcPr>
            <w:tcW w:w="3456" w:type="dxa"/>
            <w:shd w:val="clear" w:color="auto" w:fill="auto"/>
          </w:tcPr>
          <w:p w14:paraId="191D373E" w14:textId="77777777" w:rsidR="007C5320" w:rsidRPr="004B23E9" w:rsidRDefault="00F56CC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0DD07D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A826D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9EF4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0C20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DE2397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C3F7D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B0759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F7F9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2279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A952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E1E05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6781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EF6C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143FC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E0611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F932B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63BFD" w14:paraId="68F2B92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B1BEA28" w14:textId="77777777" w:rsidR="007C5320" w:rsidRPr="00C1676B" w:rsidRDefault="00F56CC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63BFD" w14:paraId="6F801EDD" w14:textId="77777777" w:rsidTr="00B433FE">
        <w:trPr>
          <w:trHeight w:val="263"/>
        </w:trPr>
        <w:tc>
          <w:tcPr>
            <w:tcW w:w="6880" w:type="dxa"/>
          </w:tcPr>
          <w:p w14:paraId="42B6D97A" w14:textId="77777777" w:rsidR="007C5320" w:rsidRPr="00C03D07" w:rsidRDefault="00F56CC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BC1E6E6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8C3EDA1" w14:textId="77777777" w:rsidR="007C5320" w:rsidRPr="00C03D07" w:rsidRDefault="00F56CC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63BFD" w14:paraId="20EC711A" w14:textId="77777777" w:rsidTr="00B433FE">
        <w:trPr>
          <w:trHeight w:val="263"/>
        </w:trPr>
        <w:tc>
          <w:tcPr>
            <w:tcW w:w="6880" w:type="dxa"/>
          </w:tcPr>
          <w:p w14:paraId="212CFB46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5B070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EB7B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2D485952" w14:textId="77777777" w:rsidTr="00B433FE">
        <w:trPr>
          <w:trHeight w:val="301"/>
        </w:trPr>
        <w:tc>
          <w:tcPr>
            <w:tcW w:w="6880" w:type="dxa"/>
          </w:tcPr>
          <w:p w14:paraId="29BBC970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242BA3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1D1F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6B8ECB50" w14:textId="77777777" w:rsidTr="00B433FE">
        <w:trPr>
          <w:trHeight w:val="263"/>
        </w:trPr>
        <w:tc>
          <w:tcPr>
            <w:tcW w:w="6880" w:type="dxa"/>
          </w:tcPr>
          <w:p w14:paraId="4B977D46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DADC2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FDC5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01290CBD" w14:textId="77777777" w:rsidTr="00B433FE">
        <w:trPr>
          <w:trHeight w:val="250"/>
        </w:trPr>
        <w:tc>
          <w:tcPr>
            <w:tcW w:w="6880" w:type="dxa"/>
          </w:tcPr>
          <w:p w14:paraId="601ABA04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C5F12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4F09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3332538F" w14:textId="77777777" w:rsidTr="00B433FE">
        <w:trPr>
          <w:trHeight w:val="263"/>
        </w:trPr>
        <w:tc>
          <w:tcPr>
            <w:tcW w:w="6880" w:type="dxa"/>
          </w:tcPr>
          <w:p w14:paraId="1EDA7159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3B30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B274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5E11D91F" w14:textId="77777777" w:rsidTr="00B433FE">
        <w:trPr>
          <w:trHeight w:val="275"/>
        </w:trPr>
        <w:tc>
          <w:tcPr>
            <w:tcW w:w="6880" w:type="dxa"/>
          </w:tcPr>
          <w:p w14:paraId="2CBC5876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09A73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516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0A564EF8" w14:textId="77777777" w:rsidTr="00B433FE">
        <w:trPr>
          <w:trHeight w:val="275"/>
        </w:trPr>
        <w:tc>
          <w:tcPr>
            <w:tcW w:w="6880" w:type="dxa"/>
          </w:tcPr>
          <w:p w14:paraId="6DC353A6" w14:textId="77777777" w:rsidR="007C5320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96CFB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084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204195" w14:textId="77777777" w:rsidR="00594FF4" w:rsidRDefault="00F56CC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C80C18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63BFD" w14:paraId="5EF9CAAC" w14:textId="77777777" w:rsidTr="00B433FE">
        <w:tc>
          <w:tcPr>
            <w:tcW w:w="7196" w:type="dxa"/>
            <w:shd w:val="clear" w:color="auto" w:fill="auto"/>
          </w:tcPr>
          <w:p w14:paraId="228D2E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2CE35F" w14:textId="77777777" w:rsidR="00594FF4" w:rsidRPr="005A2CD3" w:rsidRDefault="00F56CC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5E1B78E5" w14:textId="77777777" w:rsidR="00594FF4" w:rsidRPr="005A2CD3" w:rsidRDefault="00F56CC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63BFD" w14:paraId="70CA8FDD" w14:textId="77777777" w:rsidTr="00B433FE">
        <w:tc>
          <w:tcPr>
            <w:tcW w:w="7196" w:type="dxa"/>
            <w:shd w:val="clear" w:color="auto" w:fill="auto"/>
          </w:tcPr>
          <w:p w14:paraId="2FE10E63" w14:textId="77777777" w:rsidR="00594FF4" w:rsidRPr="005A2CD3" w:rsidRDefault="00F56CC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7F1C70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16C3F7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63BFD" w14:paraId="12CAC827" w14:textId="77777777" w:rsidTr="00B433FE">
        <w:tc>
          <w:tcPr>
            <w:tcW w:w="7196" w:type="dxa"/>
            <w:shd w:val="clear" w:color="auto" w:fill="auto"/>
          </w:tcPr>
          <w:p w14:paraId="25FE0BDF" w14:textId="77777777" w:rsidR="00594FF4" w:rsidRPr="005A2CD3" w:rsidRDefault="00F56CC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E1A23C9" w14:textId="77777777" w:rsidR="00594FF4" w:rsidRPr="005A2CD3" w:rsidRDefault="00F56CC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DB8B3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078BBD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86D379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0FB6BC2" w14:textId="77777777" w:rsidR="00594FF4" w:rsidRDefault="00F56CC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861D6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73C0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AF71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B3CA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77EB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9421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E40A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72D97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0C85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774F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1F11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01DFF7" w14:textId="77777777" w:rsidR="00594FF4" w:rsidRPr="00C1676B" w:rsidRDefault="00F56CC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63BFD" w14:paraId="5E5CB8BC" w14:textId="77777777" w:rsidTr="00B433FE">
        <w:trPr>
          <w:trHeight w:val="318"/>
        </w:trPr>
        <w:tc>
          <w:tcPr>
            <w:tcW w:w="6194" w:type="dxa"/>
          </w:tcPr>
          <w:p w14:paraId="70F9E47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DBE8BFD" w14:textId="77777777" w:rsidR="00594FF4" w:rsidRPr="00BC75A1" w:rsidRDefault="00F56CC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20D2BF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4C034D46" w14:textId="77777777" w:rsidTr="00B433FE">
        <w:trPr>
          <w:trHeight w:val="303"/>
        </w:trPr>
        <w:tc>
          <w:tcPr>
            <w:tcW w:w="6194" w:type="dxa"/>
          </w:tcPr>
          <w:p w14:paraId="2627F6DD" w14:textId="77777777" w:rsidR="00594FF4" w:rsidRPr="00C03D07" w:rsidRDefault="00F56CC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6364BB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2A028E89" w14:textId="77777777" w:rsidTr="00B433FE">
        <w:trPr>
          <w:trHeight w:val="304"/>
        </w:trPr>
        <w:tc>
          <w:tcPr>
            <w:tcW w:w="6194" w:type="dxa"/>
          </w:tcPr>
          <w:p w14:paraId="35B84D33" w14:textId="77777777" w:rsidR="00594FF4" w:rsidRPr="00C03D07" w:rsidRDefault="00F56CC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A765E0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6F7639B8" w14:textId="77777777" w:rsidTr="00B433FE">
        <w:trPr>
          <w:trHeight w:val="318"/>
        </w:trPr>
        <w:tc>
          <w:tcPr>
            <w:tcW w:w="6194" w:type="dxa"/>
          </w:tcPr>
          <w:p w14:paraId="3F22DCA2" w14:textId="77777777" w:rsidR="00594FF4" w:rsidRPr="00C03D07" w:rsidRDefault="00F56CC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7771BE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16CBAA1C" w14:textId="77777777" w:rsidTr="00B433FE">
        <w:trPr>
          <w:trHeight w:val="303"/>
        </w:trPr>
        <w:tc>
          <w:tcPr>
            <w:tcW w:w="6194" w:type="dxa"/>
          </w:tcPr>
          <w:p w14:paraId="259128A7" w14:textId="77777777" w:rsidR="00594FF4" w:rsidRPr="00C03D07" w:rsidRDefault="00F56CC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CD15C3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5A8CF650" w14:textId="77777777" w:rsidTr="00B433FE">
        <w:trPr>
          <w:trHeight w:val="318"/>
        </w:trPr>
        <w:tc>
          <w:tcPr>
            <w:tcW w:w="6194" w:type="dxa"/>
          </w:tcPr>
          <w:p w14:paraId="1E49BEE1" w14:textId="77777777" w:rsidR="00594FF4" w:rsidRPr="00C03D07" w:rsidRDefault="00F56CC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E2C74E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435316C2" w14:textId="77777777" w:rsidTr="00B433FE">
        <w:trPr>
          <w:trHeight w:val="303"/>
        </w:trPr>
        <w:tc>
          <w:tcPr>
            <w:tcW w:w="6194" w:type="dxa"/>
          </w:tcPr>
          <w:p w14:paraId="6CD250B3" w14:textId="77777777" w:rsidR="00594FF4" w:rsidRPr="00C03D07" w:rsidRDefault="00F56CC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5B6EC39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0651D95B" w14:textId="77777777" w:rsidTr="00B433FE">
        <w:trPr>
          <w:trHeight w:val="318"/>
        </w:trPr>
        <w:tc>
          <w:tcPr>
            <w:tcW w:w="6194" w:type="dxa"/>
          </w:tcPr>
          <w:p w14:paraId="659CD735" w14:textId="77777777" w:rsidR="00594FF4" w:rsidRPr="00C03D07" w:rsidRDefault="00F56CC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CF8F81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61E5B8D9" w14:textId="77777777" w:rsidTr="00B433FE">
        <w:trPr>
          <w:trHeight w:val="318"/>
        </w:trPr>
        <w:tc>
          <w:tcPr>
            <w:tcW w:w="6194" w:type="dxa"/>
          </w:tcPr>
          <w:p w14:paraId="0D0C337B" w14:textId="77777777" w:rsidR="00594FF4" w:rsidRPr="00C03D07" w:rsidRDefault="00F56CC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81FAA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3C0E92EC" w14:textId="77777777" w:rsidTr="00B433FE">
        <w:trPr>
          <w:trHeight w:val="318"/>
        </w:trPr>
        <w:tc>
          <w:tcPr>
            <w:tcW w:w="6194" w:type="dxa"/>
          </w:tcPr>
          <w:p w14:paraId="44F152C5" w14:textId="77777777" w:rsidR="00594FF4" w:rsidRPr="00C03D07" w:rsidRDefault="00F56CC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90125A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3785E428" w14:textId="77777777" w:rsidTr="00B433FE">
        <w:trPr>
          <w:trHeight w:val="318"/>
        </w:trPr>
        <w:tc>
          <w:tcPr>
            <w:tcW w:w="6194" w:type="dxa"/>
          </w:tcPr>
          <w:p w14:paraId="16272900" w14:textId="77777777" w:rsidR="00594FF4" w:rsidRPr="00C03D07" w:rsidRDefault="00F56CC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775CA0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44064EAC" w14:textId="77777777" w:rsidTr="00B433FE">
        <w:trPr>
          <w:trHeight w:val="318"/>
        </w:trPr>
        <w:tc>
          <w:tcPr>
            <w:tcW w:w="6194" w:type="dxa"/>
          </w:tcPr>
          <w:p w14:paraId="268E990A" w14:textId="77777777" w:rsidR="00594FF4" w:rsidRPr="00C03D07" w:rsidRDefault="00F56CC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91EB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2689DF18" w14:textId="77777777" w:rsidTr="00B433FE">
        <w:trPr>
          <w:trHeight w:val="318"/>
        </w:trPr>
        <w:tc>
          <w:tcPr>
            <w:tcW w:w="6194" w:type="dxa"/>
          </w:tcPr>
          <w:p w14:paraId="4104FD24" w14:textId="77777777" w:rsidR="00594FF4" w:rsidRPr="00C03D07" w:rsidRDefault="00F56CC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77034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6AF1D468" w14:textId="77777777" w:rsidTr="00B433FE">
        <w:trPr>
          <w:trHeight w:val="318"/>
        </w:trPr>
        <w:tc>
          <w:tcPr>
            <w:tcW w:w="6194" w:type="dxa"/>
          </w:tcPr>
          <w:p w14:paraId="124065AD" w14:textId="77777777" w:rsidR="00594FF4" w:rsidRPr="00C03D07" w:rsidRDefault="00F56CC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B895C0A" w14:textId="77777777" w:rsidR="00594FF4" w:rsidRPr="00C03D07" w:rsidRDefault="00F56CC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F9CBC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6DC17255" w14:textId="77777777" w:rsidTr="00B433FE">
        <w:trPr>
          <w:trHeight w:val="318"/>
        </w:trPr>
        <w:tc>
          <w:tcPr>
            <w:tcW w:w="6194" w:type="dxa"/>
          </w:tcPr>
          <w:p w14:paraId="5A6E7737" w14:textId="77777777" w:rsidR="00594FF4" w:rsidRPr="00C03D07" w:rsidRDefault="00F56CC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AE066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416805F4" w14:textId="77777777" w:rsidTr="00B433FE">
        <w:trPr>
          <w:trHeight w:val="318"/>
        </w:trPr>
        <w:tc>
          <w:tcPr>
            <w:tcW w:w="6194" w:type="dxa"/>
          </w:tcPr>
          <w:p w14:paraId="314C2955" w14:textId="77777777" w:rsidR="00594FF4" w:rsidRPr="00C03D07" w:rsidRDefault="00F56CC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DA5E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55723E02" w14:textId="77777777" w:rsidTr="00B433FE">
        <w:trPr>
          <w:trHeight w:val="318"/>
        </w:trPr>
        <w:tc>
          <w:tcPr>
            <w:tcW w:w="6194" w:type="dxa"/>
          </w:tcPr>
          <w:p w14:paraId="4EB936FC" w14:textId="77777777" w:rsidR="00594FF4" w:rsidRPr="00C03D07" w:rsidRDefault="00F56CC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327F37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7728AB7C" w14:textId="77777777" w:rsidTr="00B433FE">
        <w:trPr>
          <w:trHeight w:val="318"/>
        </w:trPr>
        <w:tc>
          <w:tcPr>
            <w:tcW w:w="6194" w:type="dxa"/>
          </w:tcPr>
          <w:p w14:paraId="1AC1B0D7" w14:textId="77777777" w:rsidR="00594FF4" w:rsidRPr="00C03D07" w:rsidRDefault="00F56CC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A9E0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17B8F8DC" w14:textId="77777777" w:rsidTr="00B433FE">
        <w:trPr>
          <w:trHeight w:val="318"/>
        </w:trPr>
        <w:tc>
          <w:tcPr>
            <w:tcW w:w="6194" w:type="dxa"/>
          </w:tcPr>
          <w:p w14:paraId="6E47BDFD" w14:textId="77777777" w:rsidR="00594FF4" w:rsidRPr="00C03D07" w:rsidRDefault="00F56CC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1507C2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2F77F5AA" w14:textId="77777777" w:rsidTr="00B433FE">
        <w:trPr>
          <w:trHeight w:val="318"/>
        </w:trPr>
        <w:tc>
          <w:tcPr>
            <w:tcW w:w="6194" w:type="dxa"/>
          </w:tcPr>
          <w:p w14:paraId="2E2FC4F9" w14:textId="77777777" w:rsidR="00594FF4" w:rsidRPr="00C03D07" w:rsidRDefault="00F56CC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79A44F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63BFD" w14:paraId="35571340" w14:textId="77777777" w:rsidTr="00B433FE">
        <w:trPr>
          <w:trHeight w:val="318"/>
        </w:trPr>
        <w:tc>
          <w:tcPr>
            <w:tcW w:w="6194" w:type="dxa"/>
          </w:tcPr>
          <w:p w14:paraId="28185101" w14:textId="77777777" w:rsidR="00594FF4" w:rsidRPr="00C03D07" w:rsidRDefault="00F56CC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47E849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8A60D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63BFD" w14:paraId="1FD4172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FB28CE6" w14:textId="77777777" w:rsidR="00594FF4" w:rsidRPr="00C1676B" w:rsidRDefault="00F56CC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63BFD" w14:paraId="2722884C" w14:textId="77777777" w:rsidTr="00B433FE">
        <w:trPr>
          <w:trHeight w:val="269"/>
        </w:trPr>
        <w:tc>
          <w:tcPr>
            <w:tcW w:w="738" w:type="dxa"/>
          </w:tcPr>
          <w:p w14:paraId="268893C6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099E8A5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7EFA5B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1572491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63BFD" w14:paraId="6C6CEF54" w14:textId="77777777" w:rsidTr="00B433FE">
        <w:trPr>
          <w:trHeight w:val="269"/>
        </w:trPr>
        <w:tc>
          <w:tcPr>
            <w:tcW w:w="738" w:type="dxa"/>
          </w:tcPr>
          <w:p w14:paraId="72D3993B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AAA73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1EEF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C61D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2CFFE143" w14:textId="77777777" w:rsidTr="00B433FE">
        <w:trPr>
          <w:trHeight w:val="269"/>
        </w:trPr>
        <w:tc>
          <w:tcPr>
            <w:tcW w:w="738" w:type="dxa"/>
          </w:tcPr>
          <w:p w14:paraId="2A264AED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A151E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46654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A848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293B9FDB" w14:textId="77777777" w:rsidTr="00B433FE">
        <w:trPr>
          <w:trHeight w:val="269"/>
        </w:trPr>
        <w:tc>
          <w:tcPr>
            <w:tcW w:w="738" w:type="dxa"/>
          </w:tcPr>
          <w:p w14:paraId="6F7189CC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1C05B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8C02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3F52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31C6EA9C" w14:textId="77777777" w:rsidTr="00B433FE">
        <w:trPr>
          <w:trHeight w:val="269"/>
        </w:trPr>
        <w:tc>
          <w:tcPr>
            <w:tcW w:w="738" w:type="dxa"/>
          </w:tcPr>
          <w:p w14:paraId="6F7053F2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515E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9E85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795B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736D8595" w14:textId="77777777" w:rsidTr="00B433FE">
        <w:trPr>
          <w:trHeight w:val="269"/>
        </w:trPr>
        <w:tc>
          <w:tcPr>
            <w:tcW w:w="738" w:type="dxa"/>
          </w:tcPr>
          <w:p w14:paraId="37231FAA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98291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0386D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5824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BFD" w14:paraId="3FA6C474" w14:textId="77777777" w:rsidTr="00B433FE">
        <w:trPr>
          <w:trHeight w:val="269"/>
        </w:trPr>
        <w:tc>
          <w:tcPr>
            <w:tcW w:w="738" w:type="dxa"/>
          </w:tcPr>
          <w:p w14:paraId="4BAA9AD7" w14:textId="77777777" w:rsidR="00594FF4" w:rsidRPr="00C03D07" w:rsidRDefault="00F56CC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B0311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CC14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466BE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B64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E78C2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87FE" w14:textId="77777777" w:rsidR="00F56CC9" w:rsidRDefault="00F56CC9">
      <w:r>
        <w:separator/>
      </w:r>
    </w:p>
  </w:endnote>
  <w:endnote w:type="continuationSeparator" w:id="0">
    <w:p w14:paraId="7EF376C9" w14:textId="77777777" w:rsidR="00F56CC9" w:rsidRDefault="00F5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98B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43E1C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3A0F9F" w14:textId="77777777" w:rsidR="00C8092E" w:rsidRPr="00A000E0" w:rsidRDefault="00F56CC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0762FA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10F4B9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2D4FBD0" w14:textId="77777777" w:rsidR="00C8092E" w:rsidRPr="002B2F01" w:rsidRDefault="00F56CC9" w:rsidP="00B23708">
    <w:pPr>
      <w:ind w:right="288"/>
      <w:jc w:val="center"/>
      <w:rPr>
        <w:sz w:val="22"/>
      </w:rPr>
    </w:pPr>
    <w:r>
      <w:rPr>
        <w:noProof/>
        <w:szCs w:val="16"/>
      </w:rPr>
      <w:pict w14:anchorId="341FDD0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7849C6D7" w14:textId="77777777" w:rsidR="00C8092E" w:rsidRDefault="00F56CC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C551" w14:textId="77777777" w:rsidR="00F56CC9" w:rsidRDefault="00F56CC9">
      <w:r>
        <w:separator/>
      </w:r>
    </w:p>
  </w:footnote>
  <w:footnote w:type="continuationSeparator" w:id="0">
    <w:p w14:paraId="0CF9C720" w14:textId="77777777" w:rsidR="00F56CC9" w:rsidRDefault="00F5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18D5" w14:textId="77777777" w:rsidR="00C8092E" w:rsidRDefault="00C8092E">
    <w:pPr>
      <w:pStyle w:val="Header"/>
    </w:pPr>
  </w:p>
  <w:p w14:paraId="22E39306" w14:textId="77777777" w:rsidR="00C8092E" w:rsidRDefault="00C8092E">
    <w:pPr>
      <w:pStyle w:val="Header"/>
    </w:pPr>
  </w:p>
  <w:p w14:paraId="0F8C1963" w14:textId="77777777" w:rsidR="00C8092E" w:rsidRDefault="00F56CC9">
    <w:pPr>
      <w:pStyle w:val="Header"/>
    </w:pPr>
    <w:r>
      <w:rPr>
        <w:noProof/>
        <w:lang w:eastAsia="zh-TW"/>
      </w:rPr>
      <w:pict w14:anchorId="0DB50D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035634">
      <w:rPr>
        <w:noProof/>
      </w:rPr>
      <w:pict w14:anchorId="75C22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B1EF252">
      <w:start w:val="1"/>
      <w:numFmt w:val="decimal"/>
      <w:lvlText w:val="%1."/>
      <w:lvlJc w:val="left"/>
      <w:pPr>
        <w:ind w:left="1440" w:hanging="360"/>
      </w:pPr>
    </w:lvl>
    <w:lvl w:ilvl="1" w:tplc="E03873DC" w:tentative="1">
      <w:start w:val="1"/>
      <w:numFmt w:val="lowerLetter"/>
      <w:lvlText w:val="%2."/>
      <w:lvlJc w:val="left"/>
      <w:pPr>
        <w:ind w:left="2160" w:hanging="360"/>
      </w:pPr>
    </w:lvl>
    <w:lvl w:ilvl="2" w:tplc="34D06ADE" w:tentative="1">
      <w:start w:val="1"/>
      <w:numFmt w:val="lowerRoman"/>
      <w:lvlText w:val="%3."/>
      <w:lvlJc w:val="right"/>
      <w:pPr>
        <w:ind w:left="2880" w:hanging="180"/>
      </w:pPr>
    </w:lvl>
    <w:lvl w:ilvl="3" w:tplc="24F658D6" w:tentative="1">
      <w:start w:val="1"/>
      <w:numFmt w:val="decimal"/>
      <w:lvlText w:val="%4."/>
      <w:lvlJc w:val="left"/>
      <w:pPr>
        <w:ind w:left="3600" w:hanging="360"/>
      </w:pPr>
    </w:lvl>
    <w:lvl w:ilvl="4" w:tplc="90BABA5A" w:tentative="1">
      <w:start w:val="1"/>
      <w:numFmt w:val="lowerLetter"/>
      <w:lvlText w:val="%5."/>
      <w:lvlJc w:val="left"/>
      <w:pPr>
        <w:ind w:left="4320" w:hanging="360"/>
      </w:pPr>
    </w:lvl>
    <w:lvl w:ilvl="5" w:tplc="B6349B88" w:tentative="1">
      <w:start w:val="1"/>
      <w:numFmt w:val="lowerRoman"/>
      <w:lvlText w:val="%6."/>
      <w:lvlJc w:val="right"/>
      <w:pPr>
        <w:ind w:left="5040" w:hanging="180"/>
      </w:pPr>
    </w:lvl>
    <w:lvl w:ilvl="6" w:tplc="343C6FF6" w:tentative="1">
      <w:start w:val="1"/>
      <w:numFmt w:val="decimal"/>
      <w:lvlText w:val="%7."/>
      <w:lvlJc w:val="left"/>
      <w:pPr>
        <w:ind w:left="5760" w:hanging="360"/>
      </w:pPr>
    </w:lvl>
    <w:lvl w:ilvl="7" w:tplc="C2DC072C" w:tentative="1">
      <w:start w:val="1"/>
      <w:numFmt w:val="lowerLetter"/>
      <w:lvlText w:val="%8."/>
      <w:lvlJc w:val="left"/>
      <w:pPr>
        <w:ind w:left="6480" w:hanging="360"/>
      </w:pPr>
    </w:lvl>
    <w:lvl w:ilvl="8" w:tplc="60E6AD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DB48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C1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88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44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E8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E5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C3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A7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1A3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12E65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74C47C" w:tentative="1">
      <w:start w:val="1"/>
      <w:numFmt w:val="lowerLetter"/>
      <w:lvlText w:val="%2."/>
      <w:lvlJc w:val="left"/>
      <w:pPr>
        <w:ind w:left="1440" w:hanging="360"/>
      </w:pPr>
    </w:lvl>
    <w:lvl w:ilvl="2" w:tplc="3A764048" w:tentative="1">
      <w:start w:val="1"/>
      <w:numFmt w:val="lowerRoman"/>
      <w:lvlText w:val="%3."/>
      <w:lvlJc w:val="right"/>
      <w:pPr>
        <w:ind w:left="2160" w:hanging="180"/>
      </w:pPr>
    </w:lvl>
    <w:lvl w:ilvl="3" w:tplc="7682CAF6" w:tentative="1">
      <w:start w:val="1"/>
      <w:numFmt w:val="decimal"/>
      <w:lvlText w:val="%4."/>
      <w:lvlJc w:val="left"/>
      <w:pPr>
        <w:ind w:left="2880" w:hanging="360"/>
      </w:pPr>
    </w:lvl>
    <w:lvl w:ilvl="4" w:tplc="D2488D96" w:tentative="1">
      <w:start w:val="1"/>
      <w:numFmt w:val="lowerLetter"/>
      <w:lvlText w:val="%5."/>
      <w:lvlJc w:val="left"/>
      <w:pPr>
        <w:ind w:left="3600" w:hanging="360"/>
      </w:pPr>
    </w:lvl>
    <w:lvl w:ilvl="5" w:tplc="4B52DE7A" w:tentative="1">
      <w:start w:val="1"/>
      <w:numFmt w:val="lowerRoman"/>
      <w:lvlText w:val="%6."/>
      <w:lvlJc w:val="right"/>
      <w:pPr>
        <w:ind w:left="4320" w:hanging="180"/>
      </w:pPr>
    </w:lvl>
    <w:lvl w:ilvl="6" w:tplc="7EB42FA2" w:tentative="1">
      <w:start w:val="1"/>
      <w:numFmt w:val="decimal"/>
      <w:lvlText w:val="%7."/>
      <w:lvlJc w:val="left"/>
      <w:pPr>
        <w:ind w:left="5040" w:hanging="360"/>
      </w:pPr>
    </w:lvl>
    <w:lvl w:ilvl="7" w:tplc="9F8C5FBC" w:tentative="1">
      <w:start w:val="1"/>
      <w:numFmt w:val="lowerLetter"/>
      <w:lvlText w:val="%8."/>
      <w:lvlJc w:val="left"/>
      <w:pPr>
        <w:ind w:left="5760" w:hanging="360"/>
      </w:pPr>
    </w:lvl>
    <w:lvl w:ilvl="8" w:tplc="1D26B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F1CB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4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AE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4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A1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2F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2B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64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47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79A87E56">
      <w:start w:val="1"/>
      <w:numFmt w:val="decimal"/>
      <w:lvlText w:val="%1."/>
      <w:lvlJc w:val="left"/>
      <w:pPr>
        <w:ind w:left="1440" w:hanging="360"/>
      </w:pPr>
    </w:lvl>
    <w:lvl w:ilvl="1" w:tplc="44DE5230" w:tentative="1">
      <w:start w:val="1"/>
      <w:numFmt w:val="lowerLetter"/>
      <w:lvlText w:val="%2."/>
      <w:lvlJc w:val="left"/>
      <w:pPr>
        <w:ind w:left="2160" w:hanging="360"/>
      </w:pPr>
    </w:lvl>
    <w:lvl w:ilvl="2" w:tplc="4ECEAB5A" w:tentative="1">
      <w:start w:val="1"/>
      <w:numFmt w:val="lowerRoman"/>
      <w:lvlText w:val="%3."/>
      <w:lvlJc w:val="right"/>
      <w:pPr>
        <w:ind w:left="2880" w:hanging="180"/>
      </w:pPr>
    </w:lvl>
    <w:lvl w:ilvl="3" w:tplc="2EA6EE5C" w:tentative="1">
      <w:start w:val="1"/>
      <w:numFmt w:val="decimal"/>
      <w:lvlText w:val="%4."/>
      <w:lvlJc w:val="left"/>
      <w:pPr>
        <w:ind w:left="3600" w:hanging="360"/>
      </w:pPr>
    </w:lvl>
    <w:lvl w:ilvl="4" w:tplc="FD462D04" w:tentative="1">
      <w:start w:val="1"/>
      <w:numFmt w:val="lowerLetter"/>
      <w:lvlText w:val="%5."/>
      <w:lvlJc w:val="left"/>
      <w:pPr>
        <w:ind w:left="4320" w:hanging="360"/>
      </w:pPr>
    </w:lvl>
    <w:lvl w:ilvl="5" w:tplc="56160F3A" w:tentative="1">
      <w:start w:val="1"/>
      <w:numFmt w:val="lowerRoman"/>
      <w:lvlText w:val="%6."/>
      <w:lvlJc w:val="right"/>
      <w:pPr>
        <w:ind w:left="5040" w:hanging="180"/>
      </w:pPr>
    </w:lvl>
    <w:lvl w:ilvl="6" w:tplc="6BF87744" w:tentative="1">
      <w:start w:val="1"/>
      <w:numFmt w:val="decimal"/>
      <w:lvlText w:val="%7."/>
      <w:lvlJc w:val="left"/>
      <w:pPr>
        <w:ind w:left="5760" w:hanging="360"/>
      </w:pPr>
    </w:lvl>
    <w:lvl w:ilvl="7" w:tplc="DDF48F92" w:tentative="1">
      <w:start w:val="1"/>
      <w:numFmt w:val="lowerLetter"/>
      <w:lvlText w:val="%8."/>
      <w:lvlJc w:val="left"/>
      <w:pPr>
        <w:ind w:left="6480" w:hanging="360"/>
      </w:pPr>
    </w:lvl>
    <w:lvl w:ilvl="8" w:tplc="6DD05B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2521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2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05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8F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AB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C9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C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84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E7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BCA7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1F4F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8B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87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26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4A9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CC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E3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C4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666D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A0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CE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4F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8A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85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0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86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27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AC4B1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38253B2" w:tentative="1">
      <w:start w:val="1"/>
      <w:numFmt w:val="lowerLetter"/>
      <w:lvlText w:val="%2."/>
      <w:lvlJc w:val="left"/>
      <w:pPr>
        <w:ind w:left="1440" w:hanging="360"/>
      </w:pPr>
    </w:lvl>
    <w:lvl w:ilvl="2" w:tplc="41BAD90C" w:tentative="1">
      <w:start w:val="1"/>
      <w:numFmt w:val="lowerRoman"/>
      <w:lvlText w:val="%3."/>
      <w:lvlJc w:val="right"/>
      <w:pPr>
        <w:ind w:left="2160" w:hanging="180"/>
      </w:pPr>
    </w:lvl>
    <w:lvl w:ilvl="3" w:tplc="4FE8FF06" w:tentative="1">
      <w:start w:val="1"/>
      <w:numFmt w:val="decimal"/>
      <w:lvlText w:val="%4."/>
      <w:lvlJc w:val="left"/>
      <w:pPr>
        <w:ind w:left="2880" w:hanging="360"/>
      </w:pPr>
    </w:lvl>
    <w:lvl w:ilvl="4" w:tplc="574A1196" w:tentative="1">
      <w:start w:val="1"/>
      <w:numFmt w:val="lowerLetter"/>
      <w:lvlText w:val="%5."/>
      <w:lvlJc w:val="left"/>
      <w:pPr>
        <w:ind w:left="3600" w:hanging="360"/>
      </w:pPr>
    </w:lvl>
    <w:lvl w:ilvl="5" w:tplc="0C86B0E8" w:tentative="1">
      <w:start w:val="1"/>
      <w:numFmt w:val="lowerRoman"/>
      <w:lvlText w:val="%6."/>
      <w:lvlJc w:val="right"/>
      <w:pPr>
        <w:ind w:left="4320" w:hanging="180"/>
      </w:pPr>
    </w:lvl>
    <w:lvl w:ilvl="6" w:tplc="5A18A41A" w:tentative="1">
      <w:start w:val="1"/>
      <w:numFmt w:val="decimal"/>
      <w:lvlText w:val="%7."/>
      <w:lvlJc w:val="left"/>
      <w:pPr>
        <w:ind w:left="5040" w:hanging="360"/>
      </w:pPr>
    </w:lvl>
    <w:lvl w:ilvl="7" w:tplc="E4402DEC" w:tentative="1">
      <w:start w:val="1"/>
      <w:numFmt w:val="lowerLetter"/>
      <w:lvlText w:val="%8."/>
      <w:lvlJc w:val="left"/>
      <w:pPr>
        <w:ind w:left="5760" w:hanging="360"/>
      </w:pPr>
    </w:lvl>
    <w:lvl w:ilvl="8" w:tplc="140EC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1BA6AD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7166D6C" w:tentative="1">
      <w:start w:val="1"/>
      <w:numFmt w:val="lowerLetter"/>
      <w:lvlText w:val="%2."/>
      <w:lvlJc w:val="left"/>
      <w:pPr>
        <w:ind w:left="1440" w:hanging="360"/>
      </w:pPr>
    </w:lvl>
    <w:lvl w:ilvl="2" w:tplc="20EA01E8" w:tentative="1">
      <w:start w:val="1"/>
      <w:numFmt w:val="lowerRoman"/>
      <w:lvlText w:val="%3."/>
      <w:lvlJc w:val="right"/>
      <w:pPr>
        <w:ind w:left="2160" w:hanging="180"/>
      </w:pPr>
    </w:lvl>
    <w:lvl w:ilvl="3" w:tplc="9148E86E" w:tentative="1">
      <w:start w:val="1"/>
      <w:numFmt w:val="decimal"/>
      <w:lvlText w:val="%4."/>
      <w:lvlJc w:val="left"/>
      <w:pPr>
        <w:ind w:left="2880" w:hanging="360"/>
      </w:pPr>
    </w:lvl>
    <w:lvl w:ilvl="4" w:tplc="7AF820FE" w:tentative="1">
      <w:start w:val="1"/>
      <w:numFmt w:val="lowerLetter"/>
      <w:lvlText w:val="%5."/>
      <w:lvlJc w:val="left"/>
      <w:pPr>
        <w:ind w:left="3600" w:hanging="360"/>
      </w:pPr>
    </w:lvl>
    <w:lvl w:ilvl="5" w:tplc="124EC1AC" w:tentative="1">
      <w:start w:val="1"/>
      <w:numFmt w:val="lowerRoman"/>
      <w:lvlText w:val="%6."/>
      <w:lvlJc w:val="right"/>
      <w:pPr>
        <w:ind w:left="4320" w:hanging="180"/>
      </w:pPr>
    </w:lvl>
    <w:lvl w:ilvl="6" w:tplc="974CCBD2" w:tentative="1">
      <w:start w:val="1"/>
      <w:numFmt w:val="decimal"/>
      <w:lvlText w:val="%7."/>
      <w:lvlJc w:val="left"/>
      <w:pPr>
        <w:ind w:left="5040" w:hanging="360"/>
      </w:pPr>
    </w:lvl>
    <w:lvl w:ilvl="7" w:tplc="E358325A" w:tentative="1">
      <w:start w:val="1"/>
      <w:numFmt w:val="lowerLetter"/>
      <w:lvlText w:val="%8."/>
      <w:lvlJc w:val="left"/>
      <w:pPr>
        <w:ind w:left="5760" w:hanging="360"/>
      </w:pPr>
    </w:lvl>
    <w:lvl w:ilvl="8" w:tplc="EF5E6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20A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ACF86A" w:tentative="1">
      <w:start w:val="1"/>
      <w:numFmt w:val="lowerLetter"/>
      <w:lvlText w:val="%2."/>
      <w:lvlJc w:val="left"/>
      <w:pPr>
        <w:ind w:left="1440" w:hanging="360"/>
      </w:pPr>
    </w:lvl>
    <w:lvl w:ilvl="2" w:tplc="93825A24" w:tentative="1">
      <w:start w:val="1"/>
      <w:numFmt w:val="lowerRoman"/>
      <w:lvlText w:val="%3."/>
      <w:lvlJc w:val="right"/>
      <w:pPr>
        <w:ind w:left="2160" w:hanging="180"/>
      </w:pPr>
    </w:lvl>
    <w:lvl w:ilvl="3" w:tplc="8752D92A" w:tentative="1">
      <w:start w:val="1"/>
      <w:numFmt w:val="decimal"/>
      <w:lvlText w:val="%4."/>
      <w:lvlJc w:val="left"/>
      <w:pPr>
        <w:ind w:left="2880" w:hanging="360"/>
      </w:pPr>
    </w:lvl>
    <w:lvl w:ilvl="4" w:tplc="AC443D94" w:tentative="1">
      <w:start w:val="1"/>
      <w:numFmt w:val="lowerLetter"/>
      <w:lvlText w:val="%5."/>
      <w:lvlJc w:val="left"/>
      <w:pPr>
        <w:ind w:left="3600" w:hanging="360"/>
      </w:pPr>
    </w:lvl>
    <w:lvl w:ilvl="5" w:tplc="ABA6AEAC" w:tentative="1">
      <w:start w:val="1"/>
      <w:numFmt w:val="lowerRoman"/>
      <w:lvlText w:val="%6."/>
      <w:lvlJc w:val="right"/>
      <w:pPr>
        <w:ind w:left="4320" w:hanging="180"/>
      </w:pPr>
    </w:lvl>
    <w:lvl w:ilvl="6" w:tplc="86141046" w:tentative="1">
      <w:start w:val="1"/>
      <w:numFmt w:val="decimal"/>
      <w:lvlText w:val="%7."/>
      <w:lvlJc w:val="left"/>
      <w:pPr>
        <w:ind w:left="5040" w:hanging="360"/>
      </w:pPr>
    </w:lvl>
    <w:lvl w:ilvl="7" w:tplc="97EA52B0" w:tentative="1">
      <w:start w:val="1"/>
      <w:numFmt w:val="lowerLetter"/>
      <w:lvlText w:val="%8."/>
      <w:lvlJc w:val="left"/>
      <w:pPr>
        <w:ind w:left="5760" w:hanging="360"/>
      </w:pPr>
    </w:lvl>
    <w:lvl w:ilvl="8" w:tplc="882EB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A6A87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4181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E4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CE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0C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6D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C2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8B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40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73A28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F6CC40" w:tentative="1">
      <w:start w:val="1"/>
      <w:numFmt w:val="lowerLetter"/>
      <w:lvlText w:val="%2."/>
      <w:lvlJc w:val="left"/>
      <w:pPr>
        <w:ind w:left="1440" w:hanging="360"/>
      </w:pPr>
    </w:lvl>
    <w:lvl w:ilvl="2" w:tplc="6EDA156E" w:tentative="1">
      <w:start w:val="1"/>
      <w:numFmt w:val="lowerRoman"/>
      <w:lvlText w:val="%3."/>
      <w:lvlJc w:val="right"/>
      <w:pPr>
        <w:ind w:left="2160" w:hanging="180"/>
      </w:pPr>
    </w:lvl>
    <w:lvl w:ilvl="3" w:tplc="7BE217E2" w:tentative="1">
      <w:start w:val="1"/>
      <w:numFmt w:val="decimal"/>
      <w:lvlText w:val="%4."/>
      <w:lvlJc w:val="left"/>
      <w:pPr>
        <w:ind w:left="2880" w:hanging="360"/>
      </w:pPr>
    </w:lvl>
    <w:lvl w:ilvl="4" w:tplc="82F208D2" w:tentative="1">
      <w:start w:val="1"/>
      <w:numFmt w:val="lowerLetter"/>
      <w:lvlText w:val="%5."/>
      <w:lvlJc w:val="left"/>
      <w:pPr>
        <w:ind w:left="3600" w:hanging="360"/>
      </w:pPr>
    </w:lvl>
    <w:lvl w:ilvl="5" w:tplc="CF2686D4" w:tentative="1">
      <w:start w:val="1"/>
      <w:numFmt w:val="lowerRoman"/>
      <w:lvlText w:val="%6."/>
      <w:lvlJc w:val="right"/>
      <w:pPr>
        <w:ind w:left="4320" w:hanging="180"/>
      </w:pPr>
    </w:lvl>
    <w:lvl w:ilvl="6" w:tplc="057EF344" w:tentative="1">
      <w:start w:val="1"/>
      <w:numFmt w:val="decimal"/>
      <w:lvlText w:val="%7."/>
      <w:lvlJc w:val="left"/>
      <w:pPr>
        <w:ind w:left="5040" w:hanging="360"/>
      </w:pPr>
    </w:lvl>
    <w:lvl w:ilvl="7" w:tplc="14405CE0" w:tentative="1">
      <w:start w:val="1"/>
      <w:numFmt w:val="lowerLetter"/>
      <w:lvlText w:val="%8."/>
      <w:lvlJc w:val="left"/>
      <w:pPr>
        <w:ind w:left="5760" w:hanging="360"/>
      </w:pPr>
    </w:lvl>
    <w:lvl w:ilvl="8" w:tplc="78B42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14CF60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8527FB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1841D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F1C617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5427B0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E16A68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C620BD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BA8294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720695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15958270">
    <w:abstractNumId w:val="9"/>
  </w:num>
  <w:num w:numId="2" w16cid:durableId="1471440617">
    <w:abstractNumId w:val="8"/>
  </w:num>
  <w:num w:numId="3" w16cid:durableId="1995912824">
    <w:abstractNumId w:val="14"/>
  </w:num>
  <w:num w:numId="4" w16cid:durableId="2103648483">
    <w:abstractNumId w:val="10"/>
  </w:num>
  <w:num w:numId="5" w16cid:durableId="1683435612">
    <w:abstractNumId w:val="6"/>
  </w:num>
  <w:num w:numId="6" w16cid:durableId="1180588126">
    <w:abstractNumId w:val="1"/>
  </w:num>
  <w:num w:numId="7" w16cid:durableId="2119986401">
    <w:abstractNumId w:val="7"/>
  </w:num>
  <w:num w:numId="8" w16cid:durableId="106975228">
    <w:abstractNumId w:val="2"/>
  </w:num>
  <w:num w:numId="9" w16cid:durableId="733040947">
    <w:abstractNumId w:val="16"/>
  </w:num>
  <w:num w:numId="10" w16cid:durableId="492448431">
    <w:abstractNumId w:val="5"/>
  </w:num>
  <w:num w:numId="11" w16cid:durableId="1434856992">
    <w:abstractNumId w:val="15"/>
  </w:num>
  <w:num w:numId="12" w16cid:durableId="1748766075">
    <w:abstractNumId w:val="4"/>
  </w:num>
  <w:num w:numId="13" w16cid:durableId="1172405462">
    <w:abstractNumId w:val="12"/>
  </w:num>
  <w:num w:numId="14" w16cid:durableId="1714501286">
    <w:abstractNumId w:val="11"/>
  </w:num>
  <w:num w:numId="15" w16cid:durableId="1819148386">
    <w:abstractNumId w:val="13"/>
  </w:num>
  <w:num w:numId="16" w16cid:durableId="462818545">
    <w:abstractNumId w:val="0"/>
  </w:num>
  <w:num w:numId="17" w16cid:durableId="210279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5634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5910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0385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395A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76206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6AD8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3BFD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67D3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56CC9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D6BB5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DE139E4"/>
  <w15:docId w15:val="{AB7EE277-3182-42E4-B93C-19A8C51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12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royna kothari</cp:lastModifiedBy>
  <cp:revision>10</cp:revision>
  <cp:lastPrinted>2017-11-30T17:51:00Z</cp:lastPrinted>
  <dcterms:created xsi:type="dcterms:W3CDTF">2024-02-27T00:21:00Z</dcterms:created>
  <dcterms:modified xsi:type="dcterms:W3CDTF">2024-02-27T00:33:00Z</dcterms:modified>
</cp:coreProperties>
</file>