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DE3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7B76806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21EA70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CFB040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4D6286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6D8E98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A83F8C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3EA984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9E0639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059472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2449"/>
        <w:gridCol w:w="1890"/>
        <w:gridCol w:w="1475"/>
        <w:gridCol w:w="1303"/>
        <w:gridCol w:w="1354"/>
      </w:tblGrid>
      <w:tr w:rsidR="00580E9D" w14:paraId="00880344" w14:textId="77777777" w:rsidTr="00580E9D">
        <w:tc>
          <w:tcPr>
            <w:tcW w:w="2545" w:type="dxa"/>
          </w:tcPr>
          <w:p w14:paraId="6C0AD4D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49" w:type="dxa"/>
          </w:tcPr>
          <w:p w14:paraId="7695299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90" w:type="dxa"/>
          </w:tcPr>
          <w:p w14:paraId="5369FAC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75" w:type="dxa"/>
          </w:tcPr>
          <w:p w14:paraId="23C735B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03" w:type="dxa"/>
          </w:tcPr>
          <w:p w14:paraId="2C64332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B0C17B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54" w:type="dxa"/>
          </w:tcPr>
          <w:p w14:paraId="39F5D30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6AE1C7F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80E9D" w14:paraId="77696FBB" w14:textId="77777777" w:rsidTr="00580E9D">
        <w:tc>
          <w:tcPr>
            <w:tcW w:w="2545" w:type="dxa"/>
          </w:tcPr>
          <w:p w14:paraId="7CF1F3F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49" w:type="dxa"/>
          </w:tcPr>
          <w:p w14:paraId="6929F1CC" w14:textId="48DCC75D" w:rsidR="00ED0124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Sudarsan Babu</w:t>
            </w:r>
          </w:p>
        </w:tc>
        <w:tc>
          <w:tcPr>
            <w:tcW w:w="1890" w:type="dxa"/>
          </w:tcPr>
          <w:p w14:paraId="092E1008" w14:textId="7568803F" w:rsidR="00ED0124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Anitha</w:t>
            </w:r>
          </w:p>
        </w:tc>
        <w:tc>
          <w:tcPr>
            <w:tcW w:w="1475" w:type="dxa"/>
          </w:tcPr>
          <w:p w14:paraId="4729AC1E" w14:textId="03526056" w:rsidR="00ED0124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 Deekshitha</w:t>
            </w:r>
          </w:p>
        </w:tc>
        <w:tc>
          <w:tcPr>
            <w:tcW w:w="1303" w:type="dxa"/>
          </w:tcPr>
          <w:p w14:paraId="24BCD0FE" w14:textId="2F4D2F50" w:rsidR="00ED0124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 Saketh Vardhan</w:t>
            </w:r>
          </w:p>
        </w:tc>
        <w:tc>
          <w:tcPr>
            <w:tcW w:w="1354" w:type="dxa"/>
          </w:tcPr>
          <w:p w14:paraId="7AAA6E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3454EA25" w14:textId="77777777" w:rsidTr="00580E9D">
        <w:tc>
          <w:tcPr>
            <w:tcW w:w="2545" w:type="dxa"/>
          </w:tcPr>
          <w:p w14:paraId="22F0613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49" w:type="dxa"/>
          </w:tcPr>
          <w:p w14:paraId="7ACED7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C2DEC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8D391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77155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4" w:type="dxa"/>
          </w:tcPr>
          <w:p w14:paraId="41E61F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14C9F49B" w14:textId="77777777" w:rsidTr="00580E9D">
        <w:tc>
          <w:tcPr>
            <w:tcW w:w="2545" w:type="dxa"/>
          </w:tcPr>
          <w:p w14:paraId="38A74E5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49" w:type="dxa"/>
          </w:tcPr>
          <w:p w14:paraId="0574D1E6" w14:textId="51597E40" w:rsidR="00ED0124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Veluru</w:t>
            </w:r>
          </w:p>
        </w:tc>
        <w:tc>
          <w:tcPr>
            <w:tcW w:w="1890" w:type="dxa"/>
          </w:tcPr>
          <w:p w14:paraId="6DA50ED0" w14:textId="3D3D61A6" w:rsidR="00ED0124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Veluru</w:t>
            </w:r>
          </w:p>
        </w:tc>
        <w:tc>
          <w:tcPr>
            <w:tcW w:w="1475" w:type="dxa"/>
          </w:tcPr>
          <w:p w14:paraId="70362C7C" w14:textId="76D7F8A4" w:rsidR="00ED0124" w:rsidRPr="00C03D07" w:rsidRDefault="003C39B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Veluru</w:t>
            </w:r>
          </w:p>
        </w:tc>
        <w:tc>
          <w:tcPr>
            <w:tcW w:w="1303" w:type="dxa"/>
          </w:tcPr>
          <w:p w14:paraId="695572AD" w14:textId="566A9587" w:rsidR="00ED0124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Veluru</w:t>
            </w:r>
          </w:p>
        </w:tc>
        <w:tc>
          <w:tcPr>
            <w:tcW w:w="1354" w:type="dxa"/>
          </w:tcPr>
          <w:p w14:paraId="0E1D4A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4AF344C1" w14:textId="77777777" w:rsidTr="00580E9D">
        <w:tc>
          <w:tcPr>
            <w:tcW w:w="2545" w:type="dxa"/>
          </w:tcPr>
          <w:p w14:paraId="22B9A90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49" w:type="dxa"/>
          </w:tcPr>
          <w:p w14:paraId="4795B59A" w14:textId="407F989B" w:rsidR="00ED0124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833369103</w:t>
            </w:r>
          </w:p>
        </w:tc>
        <w:tc>
          <w:tcPr>
            <w:tcW w:w="1890" w:type="dxa"/>
          </w:tcPr>
          <w:p w14:paraId="5564A2CB" w14:textId="12E0FBD6" w:rsidR="00ED0124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870925516</w:t>
            </w:r>
          </w:p>
        </w:tc>
        <w:tc>
          <w:tcPr>
            <w:tcW w:w="1475" w:type="dxa"/>
          </w:tcPr>
          <w:p w14:paraId="10C63B63" w14:textId="415E8532" w:rsidR="00ED0124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914959008</w:t>
            </w:r>
          </w:p>
        </w:tc>
        <w:tc>
          <w:tcPr>
            <w:tcW w:w="1303" w:type="dxa"/>
          </w:tcPr>
          <w:p w14:paraId="1FE0FF30" w14:textId="368E3F02" w:rsidR="00ED0124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926986208</w:t>
            </w:r>
          </w:p>
        </w:tc>
        <w:tc>
          <w:tcPr>
            <w:tcW w:w="1354" w:type="dxa"/>
          </w:tcPr>
          <w:p w14:paraId="15AA8D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1EFF55E1" w14:textId="77777777" w:rsidTr="00580E9D">
        <w:tc>
          <w:tcPr>
            <w:tcW w:w="2545" w:type="dxa"/>
          </w:tcPr>
          <w:p w14:paraId="71A1900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49" w:type="dxa"/>
          </w:tcPr>
          <w:p w14:paraId="5E205129" w14:textId="7B01D43F" w:rsidR="00ED0124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06/01/79</w:t>
            </w:r>
          </w:p>
        </w:tc>
        <w:tc>
          <w:tcPr>
            <w:tcW w:w="1890" w:type="dxa"/>
          </w:tcPr>
          <w:p w14:paraId="18D67746" w14:textId="2A43669E" w:rsidR="00ED0124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04/03/81</w:t>
            </w:r>
          </w:p>
        </w:tc>
        <w:tc>
          <w:tcPr>
            <w:tcW w:w="1475" w:type="dxa"/>
          </w:tcPr>
          <w:p w14:paraId="76AA890D" w14:textId="35EFD1A6" w:rsidR="00ED0124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05/12/2008</w:t>
            </w:r>
          </w:p>
        </w:tc>
        <w:tc>
          <w:tcPr>
            <w:tcW w:w="1303" w:type="dxa"/>
          </w:tcPr>
          <w:p w14:paraId="0758A2A6" w14:textId="25E5B069" w:rsidR="00ED0124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01/10/2011</w:t>
            </w:r>
          </w:p>
        </w:tc>
        <w:tc>
          <w:tcPr>
            <w:tcW w:w="1354" w:type="dxa"/>
          </w:tcPr>
          <w:p w14:paraId="6E6475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6019EA2E" w14:textId="77777777" w:rsidTr="00580E9D">
        <w:tc>
          <w:tcPr>
            <w:tcW w:w="2545" w:type="dxa"/>
          </w:tcPr>
          <w:p w14:paraId="448E6B8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49" w:type="dxa"/>
          </w:tcPr>
          <w:p w14:paraId="26C03599" w14:textId="566CB758" w:rsidR="008A2139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90" w:type="dxa"/>
          </w:tcPr>
          <w:p w14:paraId="36D4E55B" w14:textId="71039F99" w:rsidR="008A2139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75" w:type="dxa"/>
          </w:tcPr>
          <w:p w14:paraId="206FA56F" w14:textId="6A112838" w:rsidR="008A2139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303" w:type="dxa"/>
          </w:tcPr>
          <w:p w14:paraId="762A50D6" w14:textId="3CBC2782" w:rsidR="008A2139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54" w:type="dxa"/>
          </w:tcPr>
          <w:p w14:paraId="506C26D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0968A67B" w14:textId="77777777" w:rsidTr="00580E9D">
        <w:tc>
          <w:tcPr>
            <w:tcW w:w="2545" w:type="dxa"/>
          </w:tcPr>
          <w:p w14:paraId="5D39C0C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49" w:type="dxa"/>
          </w:tcPr>
          <w:p w14:paraId="0BA55283" w14:textId="34C500D6" w:rsidR="007B4551" w:rsidRPr="00C03D07" w:rsidRDefault="003C39B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890" w:type="dxa"/>
          </w:tcPr>
          <w:p w14:paraId="605B1240" w14:textId="1670A35E" w:rsidR="007B4551" w:rsidRPr="00C03D07" w:rsidRDefault="003C39B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Maker</w:t>
            </w:r>
          </w:p>
        </w:tc>
        <w:tc>
          <w:tcPr>
            <w:tcW w:w="1475" w:type="dxa"/>
          </w:tcPr>
          <w:p w14:paraId="20D816F7" w14:textId="65D7344A" w:rsidR="007B4551" w:rsidRPr="00C03D07" w:rsidRDefault="003C39B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03" w:type="dxa"/>
          </w:tcPr>
          <w:p w14:paraId="1CF5C2EC" w14:textId="16717326" w:rsidR="007B4551" w:rsidRPr="00C03D07" w:rsidRDefault="003C39B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54" w:type="dxa"/>
          </w:tcPr>
          <w:p w14:paraId="1B438C4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66DEF696" w14:textId="77777777" w:rsidTr="00580E9D">
        <w:trPr>
          <w:trHeight w:val="1007"/>
        </w:trPr>
        <w:tc>
          <w:tcPr>
            <w:tcW w:w="2545" w:type="dxa"/>
          </w:tcPr>
          <w:p w14:paraId="0EC782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6EF867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49" w:type="dxa"/>
          </w:tcPr>
          <w:p w14:paraId="7E0776F2" w14:textId="427F708A" w:rsidR="00226740" w:rsidRPr="00C03D07" w:rsidRDefault="003C39B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351 Kiely Blvd, B207, San Jose, CA, 95129</w:t>
            </w:r>
          </w:p>
        </w:tc>
        <w:tc>
          <w:tcPr>
            <w:tcW w:w="1890" w:type="dxa"/>
          </w:tcPr>
          <w:p w14:paraId="7F6B26AF" w14:textId="71D1916F" w:rsidR="007B4551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351 Kiely Blvd, B207, San Jose, CA, 95129</w:t>
            </w:r>
          </w:p>
        </w:tc>
        <w:tc>
          <w:tcPr>
            <w:tcW w:w="1475" w:type="dxa"/>
          </w:tcPr>
          <w:p w14:paraId="4CB802AE" w14:textId="0FC53A40" w:rsidR="007B4551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351 Kiely Blvd, B207, San Jose, CA, 95129</w:t>
            </w:r>
          </w:p>
        </w:tc>
        <w:tc>
          <w:tcPr>
            <w:tcW w:w="1303" w:type="dxa"/>
          </w:tcPr>
          <w:p w14:paraId="4A4BB7D5" w14:textId="1C586485" w:rsidR="007B4551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351 Kiely Blvd, B207, San Jose, CA, 95129</w:t>
            </w:r>
          </w:p>
        </w:tc>
        <w:tc>
          <w:tcPr>
            <w:tcW w:w="1354" w:type="dxa"/>
          </w:tcPr>
          <w:p w14:paraId="55D852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1CE08885" w14:textId="77777777" w:rsidTr="00580E9D">
        <w:tc>
          <w:tcPr>
            <w:tcW w:w="2545" w:type="dxa"/>
          </w:tcPr>
          <w:p w14:paraId="12A6D44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49" w:type="dxa"/>
          </w:tcPr>
          <w:p w14:paraId="252A5DF8" w14:textId="4E3209C4" w:rsidR="007B4551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4043191746</w:t>
            </w:r>
          </w:p>
        </w:tc>
        <w:tc>
          <w:tcPr>
            <w:tcW w:w="1890" w:type="dxa"/>
          </w:tcPr>
          <w:p w14:paraId="6563B315" w14:textId="322C8360" w:rsidR="007B4551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6692883760</w:t>
            </w:r>
          </w:p>
        </w:tc>
        <w:tc>
          <w:tcPr>
            <w:tcW w:w="1475" w:type="dxa"/>
          </w:tcPr>
          <w:p w14:paraId="3CDA0B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3E933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4" w:type="dxa"/>
          </w:tcPr>
          <w:p w14:paraId="745FDE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63E3686F" w14:textId="77777777" w:rsidTr="00580E9D">
        <w:tc>
          <w:tcPr>
            <w:tcW w:w="2545" w:type="dxa"/>
          </w:tcPr>
          <w:p w14:paraId="6CE2078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49" w:type="dxa"/>
          </w:tcPr>
          <w:p w14:paraId="364846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DBDB3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19D9E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6D5BD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4" w:type="dxa"/>
          </w:tcPr>
          <w:p w14:paraId="60CE42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6A56423C" w14:textId="77777777" w:rsidTr="00580E9D">
        <w:tc>
          <w:tcPr>
            <w:tcW w:w="2545" w:type="dxa"/>
          </w:tcPr>
          <w:p w14:paraId="262A5C5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49" w:type="dxa"/>
          </w:tcPr>
          <w:p w14:paraId="422647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184AE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A2891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17297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41E52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5494215A" w14:textId="77777777" w:rsidTr="00580E9D">
        <w:tc>
          <w:tcPr>
            <w:tcW w:w="2545" w:type="dxa"/>
          </w:tcPr>
          <w:p w14:paraId="0A37E90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49" w:type="dxa"/>
          </w:tcPr>
          <w:p w14:paraId="1DF3038A" w14:textId="419A0ABC" w:rsidR="007B4551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Sudharsan.veluru@gmail.com</w:t>
            </w:r>
          </w:p>
        </w:tc>
        <w:tc>
          <w:tcPr>
            <w:tcW w:w="1890" w:type="dxa"/>
          </w:tcPr>
          <w:p w14:paraId="0EDB8ABF" w14:textId="61EE3DF4" w:rsidR="007B4551" w:rsidRPr="00C03D07" w:rsidRDefault="003C39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anuveluru@gmail.com</w:t>
            </w:r>
          </w:p>
        </w:tc>
        <w:tc>
          <w:tcPr>
            <w:tcW w:w="1475" w:type="dxa"/>
          </w:tcPr>
          <w:p w14:paraId="17666B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F2584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4" w:type="dxa"/>
          </w:tcPr>
          <w:p w14:paraId="6D6847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009D34D6" w14:textId="77777777" w:rsidTr="00580E9D">
        <w:tc>
          <w:tcPr>
            <w:tcW w:w="2545" w:type="dxa"/>
          </w:tcPr>
          <w:p w14:paraId="51D06CDC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449" w:type="dxa"/>
          </w:tcPr>
          <w:p w14:paraId="43ED14BB" w14:textId="147C5524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7/11/2011</w:t>
            </w:r>
          </w:p>
        </w:tc>
        <w:tc>
          <w:tcPr>
            <w:tcW w:w="1890" w:type="dxa"/>
          </w:tcPr>
          <w:p w14:paraId="7941177B" w14:textId="66837D36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9/8/2011</w:t>
            </w:r>
          </w:p>
        </w:tc>
        <w:tc>
          <w:tcPr>
            <w:tcW w:w="1475" w:type="dxa"/>
          </w:tcPr>
          <w:p w14:paraId="512EC9CF" w14:textId="25D36CB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9/8/2011</w:t>
            </w:r>
          </w:p>
        </w:tc>
        <w:tc>
          <w:tcPr>
            <w:tcW w:w="1303" w:type="dxa"/>
          </w:tcPr>
          <w:p w14:paraId="0B00FB45" w14:textId="2B1E2955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9/27/2012</w:t>
            </w:r>
          </w:p>
        </w:tc>
        <w:tc>
          <w:tcPr>
            <w:tcW w:w="1354" w:type="dxa"/>
          </w:tcPr>
          <w:p w14:paraId="3FB43D37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4A22842E" w14:textId="77777777" w:rsidTr="00580E9D">
        <w:tc>
          <w:tcPr>
            <w:tcW w:w="2545" w:type="dxa"/>
          </w:tcPr>
          <w:p w14:paraId="2A009EA8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449" w:type="dxa"/>
          </w:tcPr>
          <w:p w14:paraId="74D34D40" w14:textId="22F42565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90" w:type="dxa"/>
          </w:tcPr>
          <w:p w14:paraId="69477AC2" w14:textId="4BC1502D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75" w:type="dxa"/>
          </w:tcPr>
          <w:p w14:paraId="763D5949" w14:textId="6752C3B2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03" w:type="dxa"/>
          </w:tcPr>
          <w:p w14:paraId="2A974C8B" w14:textId="124B563F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54" w:type="dxa"/>
          </w:tcPr>
          <w:p w14:paraId="0960301D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0535E746" w14:textId="77777777" w:rsidTr="00580E9D">
        <w:tc>
          <w:tcPr>
            <w:tcW w:w="2545" w:type="dxa"/>
          </w:tcPr>
          <w:p w14:paraId="2935A2AB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49" w:type="dxa"/>
          </w:tcPr>
          <w:p w14:paraId="09AE3851" w14:textId="637280D0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14:paraId="7BB325C2" w14:textId="252F5930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75" w:type="dxa"/>
          </w:tcPr>
          <w:p w14:paraId="22BC755F" w14:textId="774B27D3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03" w:type="dxa"/>
          </w:tcPr>
          <w:p w14:paraId="32EF7496" w14:textId="5A081845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54" w:type="dxa"/>
          </w:tcPr>
          <w:p w14:paraId="27586560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1C57BCE2" w14:textId="77777777" w:rsidTr="00580E9D">
        <w:tc>
          <w:tcPr>
            <w:tcW w:w="2545" w:type="dxa"/>
          </w:tcPr>
          <w:p w14:paraId="7FF62245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08DB9F6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449" w:type="dxa"/>
          </w:tcPr>
          <w:p w14:paraId="7823E6CF" w14:textId="3C78C4C6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14:paraId="145A883D" w14:textId="4CA7F5D6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75" w:type="dxa"/>
          </w:tcPr>
          <w:p w14:paraId="70295B5B" w14:textId="501546EB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03" w:type="dxa"/>
          </w:tcPr>
          <w:p w14:paraId="7DA2B208" w14:textId="46080260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54" w:type="dxa"/>
          </w:tcPr>
          <w:p w14:paraId="6594E666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4CA54642" w14:textId="77777777" w:rsidTr="00580E9D">
        <w:tc>
          <w:tcPr>
            <w:tcW w:w="2545" w:type="dxa"/>
          </w:tcPr>
          <w:p w14:paraId="6CF5FE2B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2449" w:type="dxa"/>
          </w:tcPr>
          <w:p w14:paraId="3424B02F" w14:textId="6B32B8FF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03/03/2007</w:t>
            </w:r>
          </w:p>
        </w:tc>
        <w:tc>
          <w:tcPr>
            <w:tcW w:w="1890" w:type="dxa"/>
          </w:tcPr>
          <w:p w14:paraId="7E87B896" w14:textId="4655AAEB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03/03/2007</w:t>
            </w:r>
          </w:p>
        </w:tc>
        <w:tc>
          <w:tcPr>
            <w:tcW w:w="1475" w:type="dxa"/>
          </w:tcPr>
          <w:p w14:paraId="37C15791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F491FEF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4" w:type="dxa"/>
          </w:tcPr>
          <w:p w14:paraId="035AC787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0ECA7C7D" w14:textId="77777777" w:rsidTr="00580E9D">
        <w:tc>
          <w:tcPr>
            <w:tcW w:w="2545" w:type="dxa"/>
          </w:tcPr>
          <w:p w14:paraId="7B851F00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49" w:type="dxa"/>
          </w:tcPr>
          <w:p w14:paraId="3D0338B6" w14:textId="62C8377D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14:paraId="3FA385BE" w14:textId="70786C89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75" w:type="dxa"/>
          </w:tcPr>
          <w:p w14:paraId="7F4EABE0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824B91F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4" w:type="dxa"/>
          </w:tcPr>
          <w:p w14:paraId="03DEA0C6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7A7A60EF" w14:textId="77777777" w:rsidTr="00580E9D">
        <w:tc>
          <w:tcPr>
            <w:tcW w:w="2545" w:type="dxa"/>
          </w:tcPr>
          <w:p w14:paraId="09166F80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449" w:type="dxa"/>
          </w:tcPr>
          <w:p w14:paraId="3CC03BCB" w14:textId="47A10886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14:paraId="35C2C0B9" w14:textId="73C506D6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14:paraId="0B685B37" w14:textId="7ED4687D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03" w:type="dxa"/>
          </w:tcPr>
          <w:p w14:paraId="3D8016EF" w14:textId="2A230263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54" w:type="dxa"/>
          </w:tcPr>
          <w:p w14:paraId="75FCB360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68B9A77D" w14:textId="77777777" w:rsidTr="00580E9D">
        <w:tc>
          <w:tcPr>
            <w:tcW w:w="2545" w:type="dxa"/>
          </w:tcPr>
          <w:p w14:paraId="43E5A2CA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49" w:type="dxa"/>
          </w:tcPr>
          <w:p w14:paraId="5BA303DC" w14:textId="459393E1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90" w:type="dxa"/>
          </w:tcPr>
          <w:p w14:paraId="17D7FF04" w14:textId="23891CDE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75" w:type="dxa"/>
          </w:tcPr>
          <w:p w14:paraId="545F0C1A" w14:textId="5E2527B8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03" w:type="dxa"/>
          </w:tcPr>
          <w:p w14:paraId="5D601E81" w14:textId="5271AB1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54" w:type="dxa"/>
          </w:tcPr>
          <w:p w14:paraId="4B7F2BA1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9D" w14:paraId="400D57C3" w14:textId="77777777" w:rsidTr="00580E9D">
        <w:tc>
          <w:tcPr>
            <w:tcW w:w="2545" w:type="dxa"/>
          </w:tcPr>
          <w:p w14:paraId="355B44BF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49" w:type="dxa"/>
          </w:tcPr>
          <w:p w14:paraId="0969212A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12A1091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5CA4904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C5FFD17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97D1EA5" w14:textId="77777777" w:rsidR="00580E9D" w:rsidRPr="00C03D07" w:rsidRDefault="00580E9D" w:rsidP="00580E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AECBA0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6AA088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416A07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316417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B3AF1" w14:paraId="2E733D15" w14:textId="77777777" w:rsidTr="00797DEB">
        <w:tc>
          <w:tcPr>
            <w:tcW w:w="2203" w:type="dxa"/>
          </w:tcPr>
          <w:p w14:paraId="37D9EB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E31A6A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1D337B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F0D92F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6CCEB7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B3AF1" w14:paraId="1BF0BB89" w14:textId="77777777" w:rsidTr="00797DEB">
        <w:tc>
          <w:tcPr>
            <w:tcW w:w="2203" w:type="dxa"/>
          </w:tcPr>
          <w:p w14:paraId="15FB0F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8680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04EF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7181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8DF4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3AF1" w14:paraId="2EE25A18" w14:textId="77777777" w:rsidTr="00797DEB">
        <w:tc>
          <w:tcPr>
            <w:tcW w:w="2203" w:type="dxa"/>
          </w:tcPr>
          <w:p w14:paraId="7D5748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7491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EEDB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873F7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EBF9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3AF1" w14:paraId="6B21E17D" w14:textId="77777777" w:rsidTr="00797DEB">
        <w:tc>
          <w:tcPr>
            <w:tcW w:w="2203" w:type="dxa"/>
          </w:tcPr>
          <w:p w14:paraId="3CA715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FEEC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D5C1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7042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BCAC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DD4660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85B10D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8A2742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B4DF64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8ED9E9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E8F0E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6F7C2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B3AF1" w14:paraId="0915264E" w14:textId="77777777" w:rsidTr="00D90155">
        <w:trPr>
          <w:trHeight w:val="324"/>
        </w:trPr>
        <w:tc>
          <w:tcPr>
            <w:tcW w:w="7675" w:type="dxa"/>
            <w:gridSpan w:val="2"/>
          </w:tcPr>
          <w:p w14:paraId="44FBC08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B3AF1" w14:paraId="1B9EFB92" w14:textId="77777777" w:rsidTr="00D90155">
        <w:trPr>
          <w:trHeight w:val="314"/>
        </w:trPr>
        <w:tc>
          <w:tcPr>
            <w:tcW w:w="2545" w:type="dxa"/>
          </w:tcPr>
          <w:p w14:paraId="0B6B211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7E1C713" w14:textId="09882DC9" w:rsidR="00983210" w:rsidRPr="00C03D07" w:rsidRDefault="00E5592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5592A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EB3AF1" w14:paraId="4BC08330" w14:textId="77777777" w:rsidTr="00D90155">
        <w:trPr>
          <w:trHeight w:val="324"/>
        </w:trPr>
        <w:tc>
          <w:tcPr>
            <w:tcW w:w="2545" w:type="dxa"/>
          </w:tcPr>
          <w:p w14:paraId="3D25D77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FC70E3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2798A6E" w14:textId="2AAD53AF" w:rsidR="00983210" w:rsidRPr="00C03D07" w:rsidRDefault="00E5592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5592A"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EB3AF1" w14:paraId="7DCE596C" w14:textId="77777777" w:rsidTr="00D90155">
        <w:trPr>
          <w:trHeight w:val="324"/>
        </w:trPr>
        <w:tc>
          <w:tcPr>
            <w:tcW w:w="2545" w:type="dxa"/>
          </w:tcPr>
          <w:p w14:paraId="3375B17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526D53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20CB42B1" w14:textId="77777777" w:rsidTr="00D90155">
        <w:trPr>
          <w:trHeight w:val="340"/>
        </w:trPr>
        <w:tc>
          <w:tcPr>
            <w:tcW w:w="2545" w:type="dxa"/>
          </w:tcPr>
          <w:p w14:paraId="7049782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D9323A5" w14:textId="56800441" w:rsidR="00983210" w:rsidRPr="00C03D07" w:rsidRDefault="00E5592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5592A">
              <w:rPr>
                <w:rFonts w:ascii="Calibri" w:hAnsi="Calibri" w:cs="Calibri"/>
                <w:sz w:val="24"/>
                <w:szCs w:val="24"/>
              </w:rPr>
              <w:t>325152822468</w:t>
            </w:r>
          </w:p>
        </w:tc>
      </w:tr>
      <w:tr w:rsidR="00EB3AF1" w14:paraId="6B381B9B" w14:textId="77777777" w:rsidTr="00D90155">
        <w:trPr>
          <w:trHeight w:val="340"/>
        </w:trPr>
        <w:tc>
          <w:tcPr>
            <w:tcW w:w="2545" w:type="dxa"/>
          </w:tcPr>
          <w:p w14:paraId="30CA3A4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92B3FB6" w14:textId="308F464F" w:rsidR="00983210" w:rsidRPr="00C03D07" w:rsidRDefault="00E5592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5592A">
              <w:rPr>
                <w:rFonts w:ascii="Calibri" w:hAnsi="Calibri" w:cs="Calibri"/>
                <w:sz w:val="24"/>
                <w:szCs w:val="24"/>
              </w:rPr>
              <w:t>Venkata Sudarsan Babu Veluru</w:t>
            </w: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</w:tr>
    </w:tbl>
    <w:p w14:paraId="6287F82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46D65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999A4F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5A7E0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8A0EA3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472C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7D851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686C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09B3A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3D59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91AD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BE63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030F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852C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122E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82FE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6728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9A3F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7F1F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E627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904B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A916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C622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25B5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A1A0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8EAA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41CA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02971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6A701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5A36E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F9505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8C601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4F329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53A0D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84E52E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FCFA9A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CAD6DC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B3AF1" w14:paraId="4EACE8E1" w14:textId="77777777" w:rsidTr="001D05D6">
        <w:trPr>
          <w:trHeight w:val="398"/>
        </w:trPr>
        <w:tc>
          <w:tcPr>
            <w:tcW w:w="5148" w:type="dxa"/>
            <w:gridSpan w:val="4"/>
          </w:tcPr>
          <w:p w14:paraId="44591E8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9F59DA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B3AF1" w14:paraId="2C2954AA" w14:textId="77777777" w:rsidTr="001D05D6">
        <w:trPr>
          <w:trHeight w:val="383"/>
        </w:trPr>
        <w:tc>
          <w:tcPr>
            <w:tcW w:w="5148" w:type="dxa"/>
            <w:gridSpan w:val="4"/>
          </w:tcPr>
          <w:p w14:paraId="5A6ECCD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7B52A6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B3AF1" w14:paraId="54B25419" w14:textId="77777777" w:rsidTr="001D05D6">
        <w:trPr>
          <w:trHeight w:val="404"/>
        </w:trPr>
        <w:tc>
          <w:tcPr>
            <w:tcW w:w="918" w:type="dxa"/>
          </w:tcPr>
          <w:p w14:paraId="48A1D9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40F77C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073A4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F8AED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FC3DD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819E0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3D4A9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068E97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3D281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DCA9F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1528E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73C70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B3AF1" w14:paraId="5B458E93" w14:textId="77777777" w:rsidTr="001D05D6">
        <w:trPr>
          <w:trHeight w:val="622"/>
        </w:trPr>
        <w:tc>
          <w:tcPr>
            <w:tcW w:w="918" w:type="dxa"/>
          </w:tcPr>
          <w:p w14:paraId="585133F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E44B393" w14:textId="4D4728D3" w:rsidR="008F53D7" w:rsidRPr="00C03D07" w:rsidRDefault="00E5592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6CA9E47E" w14:textId="21BA7335" w:rsidR="008F53D7" w:rsidRPr="00C03D07" w:rsidRDefault="00E5592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4CAFAAA9" w14:textId="6CE7DB64" w:rsidR="008F53D7" w:rsidRPr="00C03D07" w:rsidRDefault="00E5592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0A32FD0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1218AAC" w14:textId="6208246A" w:rsidR="008F53D7" w:rsidRPr="00C03D07" w:rsidRDefault="00E5592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5ED1CADD" w14:textId="268E6200" w:rsidR="008F53D7" w:rsidRPr="00C03D07" w:rsidRDefault="00E5592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31606D15" w14:textId="0924BEAE" w:rsidR="008F53D7" w:rsidRPr="00C03D07" w:rsidRDefault="00E5592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E5592A" w14:paraId="3373A405" w14:textId="77777777" w:rsidTr="001D05D6">
        <w:trPr>
          <w:trHeight w:val="592"/>
        </w:trPr>
        <w:tc>
          <w:tcPr>
            <w:tcW w:w="918" w:type="dxa"/>
          </w:tcPr>
          <w:p w14:paraId="167B9657" w14:textId="77777777" w:rsidR="00E5592A" w:rsidRPr="00C03D07" w:rsidRDefault="00E5592A" w:rsidP="00E5592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E434187" w14:textId="518F9D3C" w:rsidR="00E5592A" w:rsidRPr="00C03D07" w:rsidRDefault="00E5592A" w:rsidP="00E559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15359B2F" w14:textId="5668BA83" w:rsidR="00E5592A" w:rsidRPr="00C03D07" w:rsidRDefault="00E5592A" w:rsidP="00E559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spacing w:val="2"/>
                <w:sz w:val="21"/>
                <w:szCs w:val="21"/>
                <w:shd w:val="clear" w:color="auto" w:fill="FAFAFA"/>
              </w:rPr>
              <w:t>02/22/</w:t>
            </w:r>
            <w:r>
              <w:rPr>
                <w:rFonts w:ascii="Open Sans" w:hAnsi="Open Sans" w:cs="Open Sans"/>
                <w:spacing w:val="2"/>
                <w:sz w:val="21"/>
                <w:szCs w:val="21"/>
                <w:shd w:val="clear" w:color="auto" w:fill="FAFAFA"/>
              </w:rPr>
              <w:t>2021</w:t>
            </w:r>
          </w:p>
        </w:tc>
        <w:tc>
          <w:tcPr>
            <w:tcW w:w="1710" w:type="dxa"/>
          </w:tcPr>
          <w:p w14:paraId="448F03F6" w14:textId="72C9F88E" w:rsidR="00E5592A" w:rsidRPr="00C03D07" w:rsidRDefault="00E5592A" w:rsidP="00E559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spacing w:val="2"/>
                <w:sz w:val="21"/>
                <w:szCs w:val="21"/>
                <w:shd w:val="clear" w:color="auto" w:fill="FAFAFA"/>
              </w:rPr>
              <w:t>12/31/</w:t>
            </w:r>
            <w:r>
              <w:rPr>
                <w:rFonts w:ascii="Open Sans" w:hAnsi="Open Sans" w:cs="Open Sans"/>
                <w:spacing w:val="2"/>
                <w:sz w:val="21"/>
                <w:szCs w:val="21"/>
                <w:shd w:val="clear" w:color="auto" w:fill="FAFAFA"/>
              </w:rPr>
              <w:t>2021</w:t>
            </w:r>
          </w:p>
        </w:tc>
        <w:tc>
          <w:tcPr>
            <w:tcW w:w="900" w:type="dxa"/>
          </w:tcPr>
          <w:p w14:paraId="3D97BC73" w14:textId="77777777" w:rsidR="00E5592A" w:rsidRPr="00C03D07" w:rsidRDefault="00E5592A" w:rsidP="00E5592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01255795" w14:textId="6236CF91" w:rsidR="00E5592A" w:rsidRPr="00C03D07" w:rsidRDefault="00E5592A" w:rsidP="00E559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109D8D67" w14:textId="79F614E5" w:rsidR="00E5592A" w:rsidRPr="00C03D07" w:rsidRDefault="00E5592A" w:rsidP="00E559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spacing w:val="2"/>
                <w:sz w:val="21"/>
                <w:szCs w:val="21"/>
                <w:shd w:val="clear" w:color="auto" w:fill="FAFAFA"/>
              </w:rPr>
              <w:t>02/22/2021</w:t>
            </w:r>
          </w:p>
        </w:tc>
        <w:tc>
          <w:tcPr>
            <w:tcW w:w="1980" w:type="dxa"/>
          </w:tcPr>
          <w:p w14:paraId="07466A96" w14:textId="7E413493" w:rsidR="00E5592A" w:rsidRPr="00C03D07" w:rsidRDefault="00E5592A" w:rsidP="00E559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spacing w:val="2"/>
                <w:sz w:val="21"/>
                <w:szCs w:val="21"/>
                <w:shd w:val="clear" w:color="auto" w:fill="FAFAFA"/>
              </w:rPr>
              <w:t>12/31/2021</w:t>
            </w:r>
          </w:p>
        </w:tc>
      </w:tr>
      <w:tr w:rsidR="00E5592A" w14:paraId="65D6FB04" w14:textId="77777777" w:rsidTr="001D05D6">
        <w:trPr>
          <w:trHeight w:val="592"/>
        </w:trPr>
        <w:tc>
          <w:tcPr>
            <w:tcW w:w="918" w:type="dxa"/>
          </w:tcPr>
          <w:p w14:paraId="76681364" w14:textId="77777777" w:rsidR="00E5592A" w:rsidRPr="00C03D07" w:rsidRDefault="00E5592A" w:rsidP="00E5592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1BCD509" w14:textId="77777777" w:rsidR="00E5592A" w:rsidRPr="00C03D07" w:rsidRDefault="00E5592A" w:rsidP="00E559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457325" w14:textId="77777777" w:rsidR="00E5592A" w:rsidRPr="00C03D07" w:rsidRDefault="00E5592A" w:rsidP="00E559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5F00BF" w14:textId="77777777" w:rsidR="00E5592A" w:rsidRPr="00C03D07" w:rsidRDefault="00E5592A" w:rsidP="00E559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AC82F8" w14:textId="77777777" w:rsidR="00E5592A" w:rsidRPr="00C03D07" w:rsidRDefault="00E5592A" w:rsidP="00E5592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F2926EE" w14:textId="77777777" w:rsidR="00E5592A" w:rsidRPr="00C03D07" w:rsidRDefault="00E5592A" w:rsidP="00E559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C75332" w14:textId="77777777" w:rsidR="00E5592A" w:rsidRPr="00C03D07" w:rsidRDefault="00E5592A" w:rsidP="00E559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CFA419" w14:textId="77777777" w:rsidR="00E5592A" w:rsidRPr="00C03D07" w:rsidRDefault="00E5592A" w:rsidP="00E559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368C18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4D592FD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B3AF1" w14:paraId="12CE46A9" w14:textId="77777777" w:rsidTr="00B433FE">
        <w:trPr>
          <w:trHeight w:val="683"/>
        </w:trPr>
        <w:tc>
          <w:tcPr>
            <w:tcW w:w="1638" w:type="dxa"/>
          </w:tcPr>
          <w:p w14:paraId="7074D52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D22A39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4EBCBE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4F9244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4F23BD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BEF9FB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B3AF1" w14:paraId="54709518" w14:textId="77777777" w:rsidTr="00B433FE">
        <w:trPr>
          <w:trHeight w:val="291"/>
        </w:trPr>
        <w:tc>
          <w:tcPr>
            <w:tcW w:w="1638" w:type="dxa"/>
          </w:tcPr>
          <w:p w14:paraId="0E7970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3DBC8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A08B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113F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D0CE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A18B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7CD99C59" w14:textId="77777777" w:rsidTr="00B433FE">
        <w:trPr>
          <w:trHeight w:val="291"/>
        </w:trPr>
        <w:tc>
          <w:tcPr>
            <w:tcW w:w="1638" w:type="dxa"/>
          </w:tcPr>
          <w:p w14:paraId="7E14A8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98CC2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14F8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97ED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8C0F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4AA6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500921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B3AF1" w14:paraId="5C30C0F9" w14:textId="77777777" w:rsidTr="00B433FE">
        <w:trPr>
          <w:trHeight w:val="773"/>
        </w:trPr>
        <w:tc>
          <w:tcPr>
            <w:tcW w:w="2448" w:type="dxa"/>
          </w:tcPr>
          <w:p w14:paraId="707B08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AF3F5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C254C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DE1D8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B3AF1" w14:paraId="7F579C69" w14:textId="77777777" w:rsidTr="00B433FE">
        <w:trPr>
          <w:trHeight w:val="428"/>
        </w:trPr>
        <w:tc>
          <w:tcPr>
            <w:tcW w:w="2448" w:type="dxa"/>
          </w:tcPr>
          <w:p w14:paraId="5567E8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E43BA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76609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08B69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185BF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48DB0E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B3AF1" w14:paraId="4605572E" w14:textId="77777777" w:rsidTr="004B23E9">
        <w:trPr>
          <w:trHeight w:val="825"/>
        </w:trPr>
        <w:tc>
          <w:tcPr>
            <w:tcW w:w="2538" w:type="dxa"/>
          </w:tcPr>
          <w:p w14:paraId="0AC79BE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6B3CF0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B1ABDB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BEC5AA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55EEF0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B3AF1" w14:paraId="4987881A" w14:textId="77777777" w:rsidTr="004B23E9">
        <w:trPr>
          <w:trHeight w:val="275"/>
        </w:trPr>
        <w:tc>
          <w:tcPr>
            <w:tcW w:w="2538" w:type="dxa"/>
          </w:tcPr>
          <w:p w14:paraId="55EE65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C892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AB35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31D4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BDF5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061F6549" w14:textId="77777777" w:rsidTr="004B23E9">
        <w:trPr>
          <w:trHeight w:val="275"/>
        </w:trPr>
        <w:tc>
          <w:tcPr>
            <w:tcW w:w="2538" w:type="dxa"/>
          </w:tcPr>
          <w:p w14:paraId="6F7D30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BA7D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652A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2870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7DA4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3D19FA67" w14:textId="77777777" w:rsidTr="004B23E9">
        <w:trPr>
          <w:trHeight w:val="292"/>
        </w:trPr>
        <w:tc>
          <w:tcPr>
            <w:tcW w:w="2538" w:type="dxa"/>
          </w:tcPr>
          <w:p w14:paraId="7D7D58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C245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FE3A9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B1BC6B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3A35C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776216A8" w14:textId="77777777" w:rsidTr="00044B40">
        <w:trPr>
          <w:trHeight w:val="557"/>
        </w:trPr>
        <w:tc>
          <w:tcPr>
            <w:tcW w:w="2538" w:type="dxa"/>
          </w:tcPr>
          <w:p w14:paraId="28A80C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029D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6042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CEB2C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2896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12B7B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1D34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0C1FA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5E28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FADEF" w14:textId="77777777" w:rsidR="008A20BA" w:rsidRPr="00E059E1" w:rsidRDefault="0074443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083A2A2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0382E37F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F5E3D2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D5DD078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870645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658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D89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FA9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98A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C972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A43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416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2AA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C19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8A5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669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0C4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4F3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109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41C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23A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D3C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DFB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7E5E9" w14:textId="6345C9D9" w:rsidR="004F2E9A" w:rsidRDefault="0074443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C24C353">
          <v:roundrect id="_x0000_s2051" alt="" style="position:absolute;margin-left:352.6pt;margin-top:.2pt;width:63.75pt;height:20.45pt;z-index:3;mso-wrap-style:square;mso-wrap-edited:f;mso-width-percent:0;mso-height-percent:0;mso-width-percent:0;mso-height-percent:0;v-text-anchor:top" arcsize="10923f">
            <v:textbox>
              <w:txbxContent>
                <w:p w14:paraId="3B359B25" w14:textId="7E5D9C20" w:rsidR="00580E9D" w:rsidRDefault="00580E9D" w:rsidP="00580E9D">
                  <w:pPr>
                    <w:jc w:val="center"/>
                  </w:pPr>
                  <w:r>
                    <w:t>No</w:t>
                  </w:r>
                </w:p>
                <w:p w14:paraId="4DD261C8" w14:textId="77777777" w:rsidR="00580E9D" w:rsidRDefault="00580E9D" w:rsidP="00580E9D">
                  <w:pPr>
                    <w:jc w:val="center"/>
                  </w:pPr>
                </w:p>
              </w:txbxContent>
            </v:textbox>
          </v:roundrect>
        </w:pict>
      </w:r>
    </w:p>
    <w:p w14:paraId="10BBD172" w14:textId="286C3781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EC5ED" w14:textId="1C15F662" w:rsidR="004F2E9A" w:rsidRDefault="0074443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88C0150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1EDBE1D4" w14:textId="0FB30EA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335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7F4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992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1B7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8C3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37A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09D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9A0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1FE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E7F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D44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A67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2E1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DAC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ABE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A4F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ED8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259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E93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56A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147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447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8DCA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894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FCF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7CC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38C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BBE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12C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2D3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655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5DA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1FD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818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FED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6E4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B84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BCF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451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6E4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36A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8AF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DB7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8C1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A76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D04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33E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1F7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D9E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C3F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BA4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FB1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C2D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872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A90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701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CCC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D14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6A3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7B6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B3AF1" w14:paraId="0F7700E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DE9DAAC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B3AF1" w14:paraId="1941F18B" w14:textId="77777777" w:rsidTr="0030732B">
        <w:trPr>
          <w:trHeight w:val="533"/>
        </w:trPr>
        <w:tc>
          <w:tcPr>
            <w:tcW w:w="738" w:type="dxa"/>
          </w:tcPr>
          <w:p w14:paraId="636B7B7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D6C1EE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7EA773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8ED012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753070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741255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B3AF1" w14:paraId="51B1666A" w14:textId="77777777" w:rsidTr="0030732B">
        <w:trPr>
          <w:trHeight w:val="266"/>
        </w:trPr>
        <w:tc>
          <w:tcPr>
            <w:tcW w:w="738" w:type="dxa"/>
          </w:tcPr>
          <w:p w14:paraId="11DC15E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33FE4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530D0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AAEE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49BB5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8B5E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6899F6E4" w14:textId="77777777" w:rsidTr="0030732B">
        <w:trPr>
          <w:trHeight w:val="266"/>
        </w:trPr>
        <w:tc>
          <w:tcPr>
            <w:tcW w:w="738" w:type="dxa"/>
          </w:tcPr>
          <w:p w14:paraId="1DB2D7E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111D2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3C8FF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106C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0D96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A45F3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162D590A" w14:textId="77777777" w:rsidTr="0030732B">
        <w:trPr>
          <w:trHeight w:val="266"/>
        </w:trPr>
        <w:tc>
          <w:tcPr>
            <w:tcW w:w="738" w:type="dxa"/>
          </w:tcPr>
          <w:p w14:paraId="75A180C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FD697C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68A8C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30B2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3ADB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408F1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7E878B2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4BD959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820D49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0F328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B1F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692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F2E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291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291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A2F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027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06A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E92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A173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B3AF1" w14:paraId="6732097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798AD0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B3AF1" w14:paraId="7C7133C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5A19E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441DC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DACDC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B8857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89C89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862E1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47D0D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B3AF1" w14:paraId="1AA3D395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DDD0F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499F566" w14:textId="09EDFED9" w:rsidR="007C5320" w:rsidRPr="00C03D07" w:rsidRDefault="00E5592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14:paraId="61681B6D" w14:textId="0DEE76CF" w:rsidR="007C5320" w:rsidRPr="00C03D07" w:rsidRDefault="00E5592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2021 CRV Hybrid </w:t>
            </w:r>
          </w:p>
        </w:tc>
        <w:tc>
          <w:tcPr>
            <w:tcW w:w="1971" w:type="dxa"/>
            <w:shd w:val="clear" w:color="auto" w:fill="auto"/>
          </w:tcPr>
          <w:p w14:paraId="71F10879" w14:textId="24005027" w:rsidR="007C5320" w:rsidRPr="00C03D07" w:rsidRDefault="00E5592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14:paraId="46DF0F08" w14:textId="46C2B3F7" w:rsidR="007C5320" w:rsidRPr="00C03D07" w:rsidRDefault="003777B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530" w:type="dxa"/>
            <w:shd w:val="clear" w:color="auto" w:fill="auto"/>
          </w:tcPr>
          <w:p w14:paraId="765070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6EBAE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5599ABE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9F8C8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82375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36E20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2D991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FBA19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1608D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024FA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2CBD882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36480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19FC8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9E2E1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FFC60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020BD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041C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FC893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1C14E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59F31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3CFED9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B3AF1" w14:paraId="745B2375" w14:textId="77777777" w:rsidTr="00B433FE">
        <w:trPr>
          <w:trHeight w:val="527"/>
        </w:trPr>
        <w:tc>
          <w:tcPr>
            <w:tcW w:w="3135" w:type="dxa"/>
          </w:tcPr>
          <w:p w14:paraId="2AD95A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F7FE1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7F200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9FB2F8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B3AF1" w14:paraId="5860BDF4" w14:textId="77777777" w:rsidTr="00B433FE">
        <w:trPr>
          <w:trHeight w:val="250"/>
        </w:trPr>
        <w:tc>
          <w:tcPr>
            <w:tcW w:w="3135" w:type="dxa"/>
          </w:tcPr>
          <w:p w14:paraId="676C426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F3C4F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CFF6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04093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68998EF7" w14:textId="77777777" w:rsidTr="00B433FE">
        <w:trPr>
          <w:trHeight w:val="264"/>
        </w:trPr>
        <w:tc>
          <w:tcPr>
            <w:tcW w:w="3135" w:type="dxa"/>
          </w:tcPr>
          <w:p w14:paraId="12641B9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58299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4353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7EC8A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0AD02315" w14:textId="77777777" w:rsidTr="00B433FE">
        <w:trPr>
          <w:trHeight w:val="250"/>
        </w:trPr>
        <w:tc>
          <w:tcPr>
            <w:tcW w:w="3135" w:type="dxa"/>
          </w:tcPr>
          <w:p w14:paraId="660E8BC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714EF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45AF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15EBE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7CE47085" w14:textId="77777777" w:rsidTr="00B433FE">
        <w:trPr>
          <w:trHeight w:val="264"/>
        </w:trPr>
        <w:tc>
          <w:tcPr>
            <w:tcW w:w="3135" w:type="dxa"/>
          </w:tcPr>
          <w:p w14:paraId="6DDE95F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2B63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E90E4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79C93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2BD94B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FE96E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B3AF1" w14:paraId="2EBC06F1" w14:textId="77777777" w:rsidTr="00B433FE">
        <w:tc>
          <w:tcPr>
            <w:tcW w:w="9198" w:type="dxa"/>
          </w:tcPr>
          <w:p w14:paraId="4AF1049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B4B31A3" w14:textId="0FB6A276" w:rsidR="007C5320" w:rsidRPr="00C03D07" w:rsidRDefault="003777B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B3AF1" w14:paraId="1DE3BC64" w14:textId="77777777" w:rsidTr="00B433FE">
        <w:tc>
          <w:tcPr>
            <w:tcW w:w="9198" w:type="dxa"/>
          </w:tcPr>
          <w:p w14:paraId="7E6325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9E3F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B3AF1" w14:paraId="7C930294" w14:textId="77777777" w:rsidTr="00B433FE">
        <w:tc>
          <w:tcPr>
            <w:tcW w:w="9198" w:type="dxa"/>
          </w:tcPr>
          <w:p w14:paraId="44BF168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1D111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B3AF1" w14:paraId="0277DD0F" w14:textId="77777777" w:rsidTr="00B433FE">
        <w:tc>
          <w:tcPr>
            <w:tcW w:w="9198" w:type="dxa"/>
          </w:tcPr>
          <w:p w14:paraId="2ED6EF03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69C1AB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DB8883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B4D60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B683E2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2600E4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1FD12A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B3AF1" w14:paraId="56F7A941" w14:textId="77777777" w:rsidTr="007C5320">
        <w:tc>
          <w:tcPr>
            <w:tcW w:w="1106" w:type="dxa"/>
            <w:shd w:val="clear" w:color="auto" w:fill="auto"/>
          </w:tcPr>
          <w:p w14:paraId="24C26D9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1F3CFB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17380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7233D4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3DF3BAD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A52C9D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515A5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0A69D8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1996811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3DE28A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36D9A7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B3AF1" w14:paraId="7CB7902C" w14:textId="77777777" w:rsidTr="007C5320">
        <w:tc>
          <w:tcPr>
            <w:tcW w:w="1106" w:type="dxa"/>
            <w:shd w:val="clear" w:color="auto" w:fill="auto"/>
          </w:tcPr>
          <w:p w14:paraId="7624FB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3C202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4D8F5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25F26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749F0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AA628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35C6C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BC686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A1B41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29A18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7EDCD58E" w14:textId="77777777" w:rsidTr="007C5320">
        <w:tc>
          <w:tcPr>
            <w:tcW w:w="1106" w:type="dxa"/>
            <w:shd w:val="clear" w:color="auto" w:fill="auto"/>
          </w:tcPr>
          <w:p w14:paraId="2922DE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B6DC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72C90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3BE53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79C71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7B681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F85E3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E767F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306E4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A69FB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F9A051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B884DA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1877E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0BCD08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B3AF1" w14:paraId="45761A83" w14:textId="77777777" w:rsidTr="00B433FE">
        <w:tc>
          <w:tcPr>
            <w:tcW w:w="3456" w:type="dxa"/>
            <w:shd w:val="clear" w:color="auto" w:fill="auto"/>
          </w:tcPr>
          <w:p w14:paraId="4697BA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5E657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0C2A9E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6FC4A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7C5AC7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B3AF1" w14:paraId="6ECC11DE" w14:textId="77777777" w:rsidTr="00B433FE">
        <w:tc>
          <w:tcPr>
            <w:tcW w:w="3456" w:type="dxa"/>
            <w:shd w:val="clear" w:color="auto" w:fill="auto"/>
          </w:tcPr>
          <w:p w14:paraId="5EE3DFC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70D3E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216E6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87C9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B574A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B3AF1" w14:paraId="61106DCB" w14:textId="77777777" w:rsidTr="00B433FE">
        <w:tc>
          <w:tcPr>
            <w:tcW w:w="3456" w:type="dxa"/>
            <w:shd w:val="clear" w:color="auto" w:fill="auto"/>
          </w:tcPr>
          <w:p w14:paraId="25D6742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F33A5D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B6EB5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3B7B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1F00C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E50F53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DC0B1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EA2F9A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4F61C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66729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A471BB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FE336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07226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BEB7E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A222D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203B1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88EF0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B3AF1" w14:paraId="1FD3A7F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445AB9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B3AF1" w14:paraId="5F226AA3" w14:textId="77777777" w:rsidTr="00B433FE">
        <w:trPr>
          <w:trHeight w:val="263"/>
        </w:trPr>
        <w:tc>
          <w:tcPr>
            <w:tcW w:w="6880" w:type="dxa"/>
          </w:tcPr>
          <w:p w14:paraId="15DFF48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BB540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3729DF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B3AF1" w14:paraId="4EA7CD93" w14:textId="77777777" w:rsidTr="00B433FE">
        <w:trPr>
          <w:trHeight w:val="263"/>
        </w:trPr>
        <w:tc>
          <w:tcPr>
            <w:tcW w:w="6880" w:type="dxa"/>
          </w:tcPr>
          <w:p w14:paraId="4661D6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273385A" w14:textId="1DF37CAE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459D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241640A3" w14:textId="77777777" w:rsidTr="00B433FE">
        <w:trPr>
          <w:trHeight w:val="301"/>
        </w:trPr>
        <w:tc>
          <w:tcPr>
            <w:tcW w:w="6880" w:type="dxa"/>
          </w:tcPr>
          <w:p w14:paraId="16865A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B5AAD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ACE6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595BCACD" w14:textId="77777777" w:rsidTr="00B433FE">
        <w:trPr>
          <w:trHeight w:val="263"/>
        </w:trPr>
        <w:tc>
          <w:tcPr>
            <w:tcW w:w="6880" w:type="dxa"/>
          </w:tcPr>
          <w:p w14:paraId="04BA7F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1BF62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34F9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7F5EE26A" w14:textId="77777777" w:rsidTr="00B433FE">
        <w:trPr>
          <w:trHeight w:val="250"/>
        </w:trPr>
        <w:tc>
          <w:tcPr>
            <w:tcW w:w="6880" w:type="dxa"/>
          </w:tcPr>
          <w:p w14:paraId="318000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6A3DD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7645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6227F91E" w14:textId="77777777" w:rsidTr="00B433FE">
        <w:trPr>
          <w:trHeight w:val="263"/>
        </w:trPr>
        <w:tc>
          <w:tcPr>
            <w:tcW w:w="6880" w:type="dxa"/>
          </w:tcPr>
          <w:p w14:paraId="7620EC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81EBF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B0DD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27E22E02" w14:textId="77777777" w:rsidTr="00B433FE">
        <w:trPr>
          <w:trHeight w:val="275"/>
        </w:trPr>
        <w:tc>
          <w:tcPr>
            <w:tcW w:w="6880" w:type="dxa"/>
          </w:tcPr>
          <w:p w14:paraId="328CDB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0D44547" w14:textId="2102D6CF" w:rsidR="007C5320" w:rsidRPr="00C03D07" w:rsidRDefault="00580E9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 (child tuition)</w:t>
            </w:r>
          </w:p>
        </w:tc>
        <w:tc>
          <w:tcPr>
            <w:tcW w:w="1879" w:type="dxa"/>
          </w:tcPr>
          <w:p w14:paraId="4A728E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1FDE04AF" w14:textId="77777777" w:rsidTr="00B433FE">
        <w:trPr>
          <w:trHeight w:val="275"/>
        </w:trPr>
        <w:tc>
          <w:tcPr>
            <w:tcW w:w="6880" w:type="dxa"/>
          </w:tcPr>
          <w:p w14:paraId="2B0BCB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E8FD5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014C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6676A2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CE1DC2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B3AF1" w14:paraId="094A9F19" w14:textId="77777777" w:rsidTr="00B433FE">
        <w:tc>
          <w:tcPr>
            <w:tcW w:w="7196" w:type="dxa"/>
            <w:shd w:val="clear" w:color="auto" w:fill="auto"/>
          </w:tcPr>
          <w:p w14:paraId="6FC7799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290834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D080F9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B3AF1" w14:paraId="725078F0" w14:textId="77777777" w:rsidTr="00B433FE">
        <w:tc>
          <w:tcPr>
            <w:tcW w:w="7196" w:type="dxa"/>
            <w:shd w:val="clear" w:color="auto" w:fill="auto"/>
          </w:tcPr>
          <w:p w14:paraId="0EC63F0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66BB05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C584B6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B3AF1" w14:paraId="669F8616" w14:textId="77777777" w:rsidTr="00B433FE">
        <w:tc>
          <w:tcPr>
            <w:tcW w:w="7196" w:type="dxa"/>
            <w:shd w:val="clear" w:color="auto" w:fill="auto"/>
          </w:tcPr>
          <w:p w14:paraId="143C91F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2B77CA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436E68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937395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0E7DEC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A5A112C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C5184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4784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ADC67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A3A5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125E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C3E7A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9AC3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58D91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8D1F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EED0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C2D21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0195C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B3AF1" w14:paraId="69202AD0" w14:textId="77777777" w:rsidTr="00B433FE">
        <w:trPr>
          <w:trHeight w:val="318"/>
        </w:trPr>
        <w:tc>
          <w:tcPr>
            <w:tcW w:w="6194" w:type="dxa"/>
          </w:tcPr>
          <w:p w14:paraId="32DC486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7D1EE4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BAF24B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48F66EA6" w14:textId="77777777" w:rsidTr="00B433FE">
        <w:trPr>
          <w:trHeight w:val="303"/>
        </w:trPr>
        <w:tc>
          <w:tcPr>
            <w:tcW w:w="6194" w:type="dxa"/>
          </w:tcPr>
          <w:p w14:paraId="12175F7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5B5C29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2C949854" w14:textId="77777777" w:rsidTr="00B433FE">
        <w:trPr>
          <w:trHeight w:val="304"/>
        </w:trPr>
        <w:tc>
          <w:tcPr>
            <w:tcW w:w="6194" w:type="dxa"/>
          </w:tcPr>
          <w:p w14:paraId="30FFA9B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B1E183C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4B38B94E" w14:textId="77777777" w:rsidTr="00B433FE">
        <w:trPr>
          <w:trHeight w:val="318"/>
        </w:trPr>
        <w:tc>
          <w:tcPr>
            <w:tcW w:w="6194" w:type="dxa"/>
          </w:tcPr>
          <w:p w14:paraId="5BA4A2E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609A62C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041F9116" w14:textId="77777777" w:rsidTr="00B433FE">
        <w:trPr>
          <w:trHeight w:val="303"/>
        </w:trPr>
        <w:tc>
          <w:tcPr>
            <w:tcW w:w="6194" w:type="dxa"/>
          </w:tcPr>
          <w:p w14:paraId="5A29BE9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E80F40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18CAE66A" w14:textId="77777777" w:rsidTr="00B433FE">
        <w:trPr>
          <w:trHeight w:val="318"/>
        </w:trPr>
        <w:tc>
          <w:tcPr>
            <w:tcW w:w="6194" w:type="dxa"/>
          </w:tcPr>
          <w:p w14:paraId="4A0D9DD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76DC27D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0257C959" w14:textId="77777777" w:rsidTr="00B433FE">
        <w:trPr>
          <w:trHeight w:val="303"/>
        </w:trPr>
        <w:tc>
          <w:tcPr>
            <w:tcW w:w="6194" w:type="dxa"/>
          </w:tcPr>
          <w:p w14:paraId="3AF6426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45E57B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791E8851" w14:textId="77777777" w:rsidTr="00B433FE">
        <w:trPr>
          <w:trHeight w:val="318"/>
        </w:trPr>
        <w:tc>
          <w:tcPr>
            <w:tcW w:w="6194" w:type="dxa"/>
          </w:tcPr>
          <w:p w14:paraId="7CD401D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C57A33F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3DF1EFD7" w14:textId="77777777" w:rsidTr="00B433FE">
        <w:trPr>
          <w:trHeight w:val="318"/>
        </w:trPr>
        <w:tc>
          <w:tcPr>
            <w:tcW w:w="6194" w:type="dxa"/>
          </w:tcPr>
          <w:p w14:paraId="236082F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88C00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04FFFB48" w14:textId="77777777" w:rsidTr="00B433FE">
        <w:trPr>
          <w:trHeight w:val="318"/>
        </w:trPr>
        <w:tc>
          <w:tcPr>
            <w:tcW w:w="6194" w:type="dxa"/>
          </w:tcPr>
          <w:p w14:paraId="058AD01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95ECD8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6E82F920" w14:textId="77777777" w:rsidTr="00B433FE">
        <w:trPr>
          <w:trHeight w:val="318"/>
        </w:trPr>
        <w:tc>
          <w:tcPr>
            <w:tcW w:w="6194" w:type="dxa"/>
          </w:tcPr>
          <w:p w14:paraId="6B57ABF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D6CB5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101DB507" w14:textId="77777777" w:rsidTr="00B433FE">
        <w:trPr>
          <w:trHeight w:val="318"/>
        </w:trPr>
        <w:tc>
          <w:tcPr>
            <w:tcW w:w="6194" w:type="dxa"/>
          </w:tcPr>
          <w:p w14:paraId="319C38D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13C44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2BF9B248" w14:textId="77777777" w:rsidTr="00B433FE">
        <w:trPr>
          <w:trHeight w:val="318"/>
        </w:trPr>
        <w:tc>
          <w:tcPr>
            <w:tcW w:w="6194" w:type="dxa"/>
          </w:tcPr>
          <w:p w14:paraId="5EB69A0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E4083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4D256552" w14:textId="77777777" w:rsidTr="00B433FE">
        <w:trPr>
          <w:trHeight w:val="318"/>
        </w:trPr>
        <w:tc>
          <w:tcPr>
            <w:tcW w:w="6194" w:type="dxa"/>
          </w:tcPr>
          <w:p w14:paraId="25394C6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235A40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EE25D6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6CD87CCB" w14:textId="77777777" w:rsidTr="00B433FE">
        <w:trPr>
          <w:trHeight w:val="318"/>
        </w:trPr>
        <w:tc>
          <w:tcPr>
            <w:tcW w:w="6194" w:type="dxa"/>
          </w:tcPr>
          <w:p w14:paraId="2EACEA3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AA1D0E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58FC4F1C" w14:textId="77777777" w:rsidTr="00B433FE">
        <w:trPr>
          <w:trHeight w:val="318"/>
        </w:trPr>
        <w:tc>
          <w:tcPr>
            <w:tcW w:w="6194" w:type="dxa"/>
          </w:tcPr>
          <w:p w14:paraId="4838652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68CF76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6F9FDB73" w14:textId="77777777" w:rsidTr="00B433FE">
        <w:trPr>
          <w:trHeight w:val="318"/>
        </w:trPr>
        <w:tc>
          <w:tcPr>
            <w:tcW w:w="6194" w:type="dxa"/>
          </w:tcPr>
          <w:p w14:paraId="6273C87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EDDD77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3C28ECFE" w14:textId="77777777" w:rsidTr="00B433FE">
        <w:trPr>
          <w:trHeight w:val="318"/>
        </w:trPr>
        <w:tc>
          <w:tcPr>
            <w:tcW w:w="6194" w:type="dxa"/>
          </w:tcPr>
          <w:p w14:paraId="62B2C83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FB775A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44C487D6" w14:textId="77777777" w:rsidTr="00B433FE">
        <w:trPr>
          <w:trHeight w:val="318"/>
        </w:trPr>
        <w:tc>
          <w:tcPr>
            <w:tcW w:w="6194" w:type="dxa"/>
          </w:tcPr>
          <w:p w14:paraId="0918B30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397E1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4C95FDC2" w14:textId="77777777" w:rsidTr="00B433FE">
        <w:trPr>
          <w:trHeight w:val="318"/>
        </w:trPr>
        <w:tc>
          <w:tcPr>
            <w:tcW w:w="6194" w:type="dxa"/>
          </w:tcPr>
          <w:p w14:paraId="429C050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67A4AD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3AF1" w14:paraId="143319E4" w14:textId="77777777" w:rsidTr="00B433FE">
        <w:trPr>
          <w:trHeight w:val="318"/>
        </w:trPr>
        <w:tc>
          <w:tcPr>
            <w:tcW w:w="6194" w:type="dxa"/>
          </w:tcPr>
          <w:p w14:paraId="3134EBA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640EF8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7750A9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B3AF1" w14:paraId="0D04CF1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024C0CA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B3AF1" w14:paraId="62A847E3" w14:textId="77777777" w:rsidTr="00B433FE">
        <w:trPr>
          <w:trHeight w:val="269"/>
        </w:trPr>
        <w:tc>
          <w:tcPr>
            <w:tcW w:w="738" w:type="dxa"/>
          </w:tcPr>
          <w:p w14:paraId="0C8A5B3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2D8F72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88DC4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1A99AE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B3AF1" w14:paraId="28DA22EC" w14:textId="77777777" w:rsidTr="00B433FE">
        <w:trPr>
          <w:trHeight w:val="269"/>
        </w:trPr>
        <w:tc>
          <w:tcPr>
            <w:tcW w:w="738" w:type="dxa"/>
          </w:tcPr>
          <w:p w14:paraId="6CDAC39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F8EE51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F70C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B8BA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08C6D912" w14:textId="77777777" w:rsidTr="00B433FE">
        <w:trPr>
          <w:trHeight w:val="269"/>
        </w:trPr>
        <w:tc>
          <w:tcPr>
            <w:tcW w:w="738" w:type="dxa"/>
          </w:tcPr>
          <w:p w14:paraId="537A6DE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AD743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4A7C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90CA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3BE85687" w14:textId="77777777" w:rsidTr="00B433FE">
        <w:trPr>
          <w:trHeight w:val="269"/>
        </w:trPr>
        <w:tc>
          <w:tcPr>
            <w:tcW w:w="738" w:type="dxa"/>
          </w:tcPr>
          <w:p w14:paraId="4F8246B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3DF45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8B5D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A062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647CF729" w14:textId="77777777" w:rsidTr="00B433FE">
        <w:trPr>
          <w:trHeight w:val="269"/>
        </w:trPr>
        <w:tc>
          <w:tcPr>
            <w:tcW w:w="738" w:type="dxa"/>
          </w:tcPr>
          <w:p w14:paraId="5B4C4D3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93A03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A90A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099A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798E48E5" w14:textId="77777777" w:rsidTr="00B433FE">
        <w:trPr>
          <w:trHeight w:val="269"/>
        </w:trPr>
        <w:tc>
          <w:tcPr>
            <w:tcW w:w="738" w:type="dxa"/>
          </w:tcPr>
          <w:p w14:paraId="2922CB5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36DFB4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1F61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F75B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3AF1" w14:paraId="747FA965" w14:textId="77777777" w:rsidTr="00B433FE">
        <w:trPr>
          <w:trHeight w:val="269"/>
        </w:trPr>
        <w:tc>
          <w:tcPr>
            <w:tcW w:w="738" w:type="dxa"/>
          </w:tcPr>
          <w:p w14:paraId="628F631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1D84F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810A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8190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9278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2F880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744435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83F7" w14:textId="77777777" w:rsidR="00744435" w:rsidRDefault="00744435">
      <w:r>
        <w:separator/>
      </w:r>
    </w:p>
  </w:endnote>
  <w:endnote w:type="continuationSeparator" w:id="0">
    <w:p w14:paraId="67640764" w14:textId="77777777" w:rsidR="00744435" w:rsidRDefault="0074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0612" w14:textId="77777777" w:rsidR="00C64E50" w:rsidRDefault="00C64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72A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54597F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9E2AF6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86FB46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068667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02F28DD" w14:textId="77777777" w:rsidR="00C8092E" w:rsidRPr="002B2F01" w:rsidRDefault="00744435" w:rsidP="00B23708">
    <w:pPr>
      <w:ind w:right="288"/>
      <w:jc w:val="center"/>
      <w:rPr>
        <w:sz w:val="22"/>
      </w:rPr>
    </w:pPr>
    <w:r>
      <w:rPr>
        <w:noProof/>
        <w:szCs w:val="16"/>
      </w:rPr>
      <w:pict w14:anchorId="2068296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34F6AE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9761" w14:textId="77777777" w:rsidR="00C64E50" w:rsidRDefault="00C64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B598" w14:textId="77777777" w:rsidR="00744435" w:rsidRDefault="00744435">
      <w:r>
        <w:separator/>
      </w:r>
    </w:p>
  </w:footnote>
  <w:footnote w:type="continuationSeparator" w:id="0">
    <w:p w14:paraId="5CBE5BE1" w14:textId="77777777" w:rsidR="00744435" w:rsidRDefault="00744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1B8C" w14:textId="77777777" w:rsidR="00C8092E" w:rsidRDefault="00C8092E">
    <w:pPr>
      <w:pStyle w:val="Header"/>
    </w:pPr>
  </w:p>
  <w:p w14:paraId="2098AE44" w14:textId="77777777" w:rsidR="00C8092E" w:rsidRDefault="00C8092E">
    <w:pPr>
      <w:pStyle w:val="Header"/>
    </w:pPr>
  </w:p>
  <w:p w14:paraId="1C622977" w14:textId="77777777" w:rsidR="00C8092E" w:rsidRDefault="00744435">
    <w:pPr>
      <w:pStyle w:val="Header"/>
    </w:pPr>
    <w:r>
      <w:rPr>
        <w:noProof/>
        <w:lang w:eastAsia="zh-TW"/>
      </w:rPr>
      <w:pict w14:anchorId="172C33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E04D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15pt;height:40.9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7.85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F2AD9A8">
      <w:start w:val="1"/>
      <w:numFmt w:val="decimal"/>
      <w:lvlText w:val="%1."/>
      <w:lvlJc w:val="left"/>
      <w:pPr>
        <w:ind w:left="1440" w:hanging="360"/>
      </w:pPr>
    </w:lvl>
    <w:lvl w:ilvl="1" w:tplc="AEC0AF76" w:tentative="1">
      <w:start w:val="1"/>
      <w:numFmt w:val="lowerLetter"/>
      <w:lvlText w:val="%2."/>
      <w:lvlJc w:val="left"/>
      <w:pPr>
        <w:ind w:left="2160" w:hanging="360"/>
      </w:pPr>
    </w:lvl>
    <w:lvl w:ilvl="2" w:tplc="B18CCBD0" w:tentative="1">
      <w:start w:val="1"/>
      <w:numFmt w:val="lowerRoman"/>
      <w:lvlText w:val="%3."/>
      <w:lvlJc w:val="right"/>
      <w:pPr>
        <w:ind w:left="2880" w:hanging="180"/>
      </w:pPr>
    </w:lvl>
    <w:lvl w:ilvl="3" w:tplc="78F6FE90" w:tentative="1">
      <w:start w:val="1"/>
      <w:numFmt w:val="decimal"/>
      <w:lvlText w:val="%4."/>
      <w:lvlJc w:val="left"/>
      <w:pPr>
        <w:ind w:left="3600" w:hanging="360"/>
      </w:pPr>
    </w:lvl>
    <w:lvl w:ilvl="4" w:tplc="6A2202F6" w:tentative="1">
      <w:start w:val="1"/>
      <w:numFmt w:val="lowerLetter"/>
      <w:lvlText w:val="%5."/>
      <w:lvlJc w:val="left"/>
      <w:pPr>
        <w:ind w:left="4320" w:hanging="360"/>
      </w:pPr>
    </w:lvl>
    <w:lvl w:ilvl="5" w:tplc="F57664D0" w:tentative="1">
      <w:start w:val="1"/>
      <w:numFmt w:val="lowerRoman"/>
      <w:lvlText w:val="%6."/>
      <w:lvlJc w:val="right"/>
      <w:pPr>
        <w:ind w:left="5040" w:hanging="180"/>
      </w:pPr>
    </w:lvl>
    <w:lvl w:ilvl="6" w:tplc="DD1E8506" w:tentative="1">
      <w:start w:val="1"/>
      <w:numFmt w:val="decimal"/>
      <w:lvlText w:val="%7."/>
      <w:lvlJc w:val="left"/>
      <w:pPr>
        <w:ind w:left="5760" w:hanging="360"/>
      </w:pPr>
    </w:lvl>
    <w:lvl w:ilvl="7" w:tplc="BDC22EFC" w:tentative="1">
      <w:start w:val="1"/>
      <w:numFmt w:val="lowerLetter"/>
      <w:lvlText w:val="%8."/>
      <w:lvlJc w:val="left"/>
      <w:pPr>
        <w:ind w:left="6480" w:hanging="360"/>
      </w:pPr>
    </w:lvl>
    <w:lvl w:ilvl="8" w:tplc="C31C8A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68269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7EB4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0A1F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02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C8B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4CA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86C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49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6E31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BFE9D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B48062" w:tentative="1">
      <w:start w:val="1"/>
      <w:numFmt w:val="lowerLetter"/>
      <w:lvlText w:val="%2."/>
      <w:lvlJc w:val="left"/>
      <w:pPr>
        <w:ind w:left="1440" w:hanging="360"/>
      </w:pPr>
    </w:lvl>
    <w:lvl w:ilvl="2" w:tplc="A2449CB0" w:tentative="1">
      <w:start w:val="1"/>
      <w:numFmt w:val="lowerRoman"/>
      <w:lvlText w:val="%3."/>
      <w:lvlJc w:val="right"/>
      <w:pPr>
        <w:ind w:left="2160" w:hanging="180"/>
      </w:pPr>
    </w:lvl>
    <w:lvl w:ilvl="3" w:tplc="7BF865C8" w:tentative="1">
      <w:start w:val="1"/>
      <w:numFmt w:val="decimal"/>
      <w:lvlText w:val="%4."/>
      <w:lvlJc w:val="left"/>
      <w:pPr>
        <w:ind w:left="2880" w:hanging="360"/>
      </w:pPr>
    </w:lvl>
    <w:lvl w:ilvl="4" w:tplc="4250886E" w:tentative="1">
      <w:start w:val="1"/>
      <w:numFmt w:val="lowerLetter"/>
      <w:lvlText w:val="%5."/>
      <w:lvlJc w:val="left"/>
      <w:pPr>
        <w:ind w:left="3600" w:hanging="360"/>
      </w:pPr>
    </w:lvl>
    <w:lvl w:ilvl="5" w:tplc="53E4D376" w:tentative="1">
      <w:start w:val="1"/>
      <w:numFmt w:val="lowerRoman"/>
      <w:lvlText w:val="%6."/>
      <w:lvlJc w:val="right"/>
      <w:pPr>
        <w:ind w:left="4320" w:hanging="180"/>
      </w:pPr>
    </w:lvl>
    <w:lvl w:ilvl="6" w:tplc="FCD65282" w:tentative="1">
      <w:start w:val="1"/>
      <w:numFmt w:val="decimal"/>
      <w:lvlText w:val="%7."/>
      <w:lvlJc w:val="left"/>
      <w:pPr>
        <w:ind w:left="5040" w:hanging="360"/>
      </w:pPr>
    </w:lvl>
    <w:lvl w:ilvl="7" w:tplc="9CA0534A" w:tentative="1">
      <w:start w:val="1"/>
      <w:numFmt w:val="lowerLetter"/>
      <w:lvlText w:val="%8."/>
      <w:lvlJc w:val="left"/>
      <w:pPr>
        <w:ind w:left="5760" w:hanging="360"/>
      </w:pPr>
    </w:lvl>
    <w:lvl w:ilvl="8" w:tplc="99C22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E36E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CA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C61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00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A3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E6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40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21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7CCAE18">
      <w:start w:val="1"/>
      <w:numFmt w:val="decimal"/>
      <w:lvlText w:val="%1."/>
      <w:lvlJc w:val="left"/>
      <w:pPr>
        <w:ind w:left="1440" w:hanging="360"/>
      </w:pPr>
    </w:lvl>
    <w:lvl w:ilvl="1" w:tplc="69D0B0EC" w:tentative="1">
      <w:start w:val="1"/>
      <w:numFmt w:val="lowerLetter"/>
      <w:lvlText w:val="%2."/>
      <w:lvlJc w:val="left"/>
      <w:pPr>
        <w:ind w:left="2160" w:hanging="360"/>
      </w:pPr>
    </w:lvl>
    <w:lvl w:ilvl="2" w:tplc="BB2043FE" w:tentative="1">
      <w:start w:val="1"/>
      <w:numFmt w:val="lowerRoman"/>
      <w:lvlText w:val="%3."/>
      <w:lvlJc w:val="right"/>
      <w:pPr>
        <w:ind w:left="2880" w:hanging="180"/>
      </w:pPr>
    </w:lvl>
    <w:lvl w:ilvl="3" w:tplc="CD000FA4" w:tentative="1">
      <w:start w:val="1"/>
      <w:numFmt w:val="decimal"/>
      <w:lvlText w:val="%4."/>
      <w:lvlJc w:val="left"/>
      <w:pPr>
        <w:ind w:left="3600" w:hanging="360"/>
      </w:pPr>
    </w:lvl>
    <w:lvl w:ilvl="4" w:tplc="51ACC126" w:tentative="1">
      <w:start w:val="1"/>
      <w:numFmt w:val="lowerLetter"/>
      <w:lvlText w:val="%5."/>
      <w:lvlJc w:val="left"/>
      <w:pPr>
        <w:ind w:left="4320" w:hanging="360"/>
      </w:pPr>
    </w:lvl>
    <w:lvl w:ilvl="5" w:tplc="5CA4608A" w:tentative="1">
      <w:start w:val="1"/>
      <w:numFmt w:val="lowerRoman"/>
      <w:lvlText w:val="%6."/>
      <w:lvlJc w:val="right"/>
      <w:pPr>
        <w:ind w:left="5040" w:hanging="180"/>
      </w:pPr>
    </w:lvl>
    <w:lvl w:ilvl="6" w:tplc="FB905428" w:tentative="1">
      <w:start w:val="1"/>
      <w:numFmt w:val="decimal"/>
      <w:lvlText w:val="%7."/>
      <w:lvlJc w:val="left"/>
      <w:pPr>
        <w:ind w:left="5760" w:hanging="360"/>
      </w:pPr>
    </w:lvl>
    <w:lvl w:ilvl="7" w:tplc="F7BEC100" w:tentative="1">
      <w:start w:val="1"/>
      <w:numFmt w:val="lowerLetter"/>
      <w:lvlText w:val="%8."/>
      <w:lvlJc w:val="left"/>
      <w:pPr>
        <w:ind w:left="6480" w:hanging="360"/>
      </w:pPr>
    </w:lvl>
    <w:lvl w:ilvl="8" w:tplc="CB6A21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E12C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8F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CB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4D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AE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A0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6D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C0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48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EFEEC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C96E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B06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29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0E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47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22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A4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02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CA62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AB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83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85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88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B0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C9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60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CC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B7C91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B2AE6A0" w:tentative="1">
      <w:start w:val="1"/>
      <w:numFmt w:val="lowerLetter"/>
      <w:lvlText w:val="%2."/>
      <w:lvlJc w:val="left"/>
      <w:pPr>
        <w:ind w:left="1440" w:hanging="360"/>
      </w:pPr>
    </w:lvl>
    <w:lvl w:ilvl="2" w:tplc="1E66829E" w:tentative="1">
      <w:start w:val="1"/>
      <w:numFmt w:val="lowerRoman"/>
      <w:lvlText w:val="%3."/>
      <w:lvlJc w:val="right"/>
      <w:pPr>
        <w:ind w:left="2160" w:hanging="180"/>
      </w:pPr>
    </w:lvl>
    <w:lvl w:ilvl="3" w:tplc="8C94AA2A" w:tentative="1">
      <w:start w:val="1"/>
      <w:numFmt w:val="decimal"/>
      <w:lvlText w:val="%4."/>
      <w:lvlJc w:val="left"/>
      <w:pPr>
        <w:ind w:left="2880" w:hanging="360"/>
      </w:pPr>
    </w:lvl>
    <w:lvl w:ilvl="4" w:tplc="C1906494" w:tentative="1">
      <w:start w:val="1"/>
      <w:numFmt w:val="lowerLetter"/>
      <w:lvlText w:val="%5."/>
      <w:lvlJc w:val="left"/>
      <w:pPr>
        <w:ind w:left="3600" w:hanging="360"/>
      </w:pPr>
    </w:lvl>
    <w:lvl w:ilvl="5" w:tplc="D9EA7652" w:tentative="1">
      <w:start w:val="1"/>
      <w:numFmt w:val="lowerRoman"/>
      <w:lvlText w:val="%6."/>
      <w:lvlJc w:val="right"/>
      <w:pPr>
        <w:ind w:left="4320" w:hanging="180"/>
      </w:pPr>
    </w:lvl>
    <w:lvl w:ilvl="6" w:tplc="9CDC43CA" w:tentative="1">
      <w:start w:val="1"/>
      <w:numFmt w:val="decimal"/>
      <w:lvlText w:val="%7."/>
      <w:lvlJc w:val="left"/>
      <w:pPr>
        <w:ind w:left="5040" w:hanging="360"/>
      </w:pPr>
    </w:lvl>
    <w:lvl w:ilvl="7" w:tplc="F5DEFBA6" w:tentative="1">
      <w:start w:val="1"/>
      <w:numFmt w:val="lowerLetter"/>
      <w:lvlText w:val="%8."/>
      <w:lvlJc w:val="left"/>
      <w:pPr>
        <w:ind w:left="5760" w:hanging="360"/>
      </w:pPr>
    </w:lvl>
    <w:lvl w:ilvl="8" w:tplc="A1AE3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6567D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844DA02" w:tentative="1">
      <w:start w:val="1"/>
      <w:numFmt w:val="lowerLetter"/>
      <w:lvlText w:val="%2."/>
      <w:lvlJc w:val="left"/>
      <w:pPr>
        <w:ind w:left="1440" w:hanging="360"/>
      </w:pPr>
    </w:lvl>
    <w:lvl w:ilvl="2" w:tplc="26F4D83C" w:tentative="1">
      <w:start w:val="1"/>
      <w:numFmt w:val="lowerRoman"/>
      <w:lvlText w:val="%3."/>
      <w:lvlJc w:val="right"/>
      <w:pPr>
        <w:ind w:left="2160" w:hanging="180"/>
      </w:pPr>
    </w:lvl>
    <w:lvl w:ilvl="3" w:tplc="029680C8" w:tentative="1">
      <w:start w:val="1"/>
      <w:numFmt w:val="decimal"/>
      <w:lvlText w:val="%4."/>
      <w:lvlJc w:val="left"/>
      <w:pPr>
        <w:ind w:left="2880" w:hanging="360"/>
      </w:pPr>
    </w:lvl>
    <w:lvl w:ilvl="4" w:tplc="DC60D272" w:tentative="1">
      <w:start w:val="1"/>
      <w:numFmt w:val="lowerLetter"/>
      <w:lvlText w:val="%5."/>
      <w:lvlJc w:val="left"/>
      <w:pPr>
        <w:ind w:left="3600" w:hanging="360"/>
      </w:pPr>
    </w:lvl>
    <w:lvl w:ilvl="5" w:tplc="182EFF38" w:tentative="1">
      <w:start w:val="1"/>
      <w:numFmt w:val="lowerRoman"/>
      <w:lvlText w:val="%6."/>
      <w:lvlJc w:val="right"/>
      <w:pPr>
        <w:ind w:left="4320" w:hanging="180"/>
      </w:pPr>
    </w:lvl>
    <w:lvl w:ilvl="6" w:tplc="A468C88A" w:tentative="1">
      <w:start w:val="1"/>
      <w:numFmt w:val="decimal"/>
      <w:lvlText w:val="%7."/>
      <w:lvlJc w:val="left"/>
      <w:pPr>
        <w:ind w:left="5040" w:hanging="360"/>
      </w:pPr>
    </w:lvl>
    <w:lvl w:ilvl="7" w:tplc="E1E2447E" w:tentative="1">
      <w:start w:val="1"/>
      <w:numFmt w:val="lowerLetter"/>
      <w:lvlText w:val="%8."/>
      <w:lvlJc w:val="left"/>
      <w:pPr>
        <w:ind w:left="5760" w:hanging="360"/>
      </w:pPr>
    </w:lvl>
    <w:lvl w:ilvl="8" w:tplc="09D6C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470B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6F294" w:tentative="1">
      <w:start w:val="1"/>
      <w:numFmt w:val="lowerLetter"/>
      <w:lvlText w:val="%2."/>
      <w:lvlJc w:val="left"/>
      <w:pPr>
        <w:ind w:left="1440" w:hanging="360"/>
      </w:pPr>
    </w:lvl>
    <w:lvl w:ilvl="2" w:tplc="C38A1EB8" w:tentative="1">
      <w:start w:val="1"/>
      <w:numFmt w:val="lowerRoman"/>
      <w:lvlText w:val="%3."/>
      <w:lvlJc w:val="right"/>
      <w:pPr>
        <w:ind w:left="2160" w:hanging="180"/>
      </w:pPr>
    </w:lvl>
    <w:lvl w:ilvl="3" w:tplc="E36411A8" w:tentative="1">
      <w:start w:val="1"/>
      <w:numFmt w:val="decimal"/>
      <w:lvlText w:val="%4."/>
      <w:lvlJc w:val="left"/>
      <w:pPr>
        <w:ind w:left="2880" w:hanging="360"/>
      </w:pPr>
    </w:lvl>
    <w:lvl w:ilvl="4" w:tplc="DFA6A516" w:tentative="1">
      <w:start w:val="1"/>
      <w:numFmt w:val="lowerLetter"/>
      <w:lvlText w:val="%5."/>
      <w:lvlJc w:val="left"/>
      <w:pPr>
        <w:ind w:left="3600" w:hanging="360"/>
      </w:pPr>
    </w:lvl>
    <w:lvl w:ilvl="5" w:tplc="D6143B8C" w:tentative="1">
      <w:start w:val="1"/>
      <w:numFmt w:val="lowerRoman"/>
      <w:lvlText w:val="%6."/>
      <w:lvlJc w:val="right"/>
      <w:pPr>
        <w:ind w:left="4320" w:hanging="180"/>
      </w:pPr>
    </w:lvl>
    <w:lvl w:ilvl="6" w:tplc="BCFED4A6" w:tentative="1">
      <w:start w:val="1"/>
      <w:numFmt w:val="decimal"/>
      <w:lvlText w:val="%7."/>
      <w:lvlJc w:val="left"/>
      <w:pPr>
        <w:ind w:left="5040" w:hanging="360"/>
      </w:pPr>
    </w:lvl>
    <w:lvl w:ilvl="7" w:tplc="A64898E6" w:tentative="1">
      <w:start w:val="1"/>
      <w:numFmt w:val="lowerLetter"/>
      <w:lvlText w:val="%8."/>
      <w:lvlJc w:val="left"/>
      <w:pPr>
        <w:ind w:left="5760" w:hanging="360"/>
      </w:pPr>
    </w:lvl>
    <w:lvl w:ilvl="8" w:tplc="2F94A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F44E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C944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44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A5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28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6AB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E4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82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0C0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042D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FEBE26" w:tentative="1">
      <w:start w:val="1"/>
      <w:numFmt w:val="lowerLetter"/>
      <w:lvlText w:val="%2."/>
      <w:lvlJc w:val="left"/>
      <w:pPr>
        <w:ind w:left="1440" w:hanging="360"/>
      </w:pPr>
    </w:lvl>
    <w:lvl w:ilvl="2" w:tplc="381A8884" w:tentative="1">
      <w:start w:val="1"/>
      <w:numFmt w:val="lowerRoman"/>
      <w:lvlText w:val="%3."/>
      <w:lvlJc w:val="right"/>
      <w:pPr>
        <w:ind w:left="2160" w:hanging="180"/>
      </w:pPr>
    </w:lvl>
    <w:lvl w:ilvl="3" w:tplc="C512BEFC" w:tentative="1">
      <w:start w:val="1"/>
      <w:numFmt w:val="decimal"/>
      <w:lvlText w:val="%4."/>
      <w:lvlJc w:val="left"/>
      <w:pPr>
        <w:ind w:left="2880" w:hanging="360"/>
      </w:pPr>
    </w:lvl>
    <w:lvl w:ilvl="4" w:tplc="55CA821E" w:tentative="1">
      <w:start w:val="1"/>
      <w:numFmt w:val="lowerLetter"/>
      <w:lvlText w:val="%5."/>
      <w:lvlJc w:val="left"/>
      <w:pPr>
        <w:ind w:left="3600" w:hanging="360"/>
      </w:pPr>
    </w:lvl>
    <w:lvl w:ilvl="5" w:tplc="5406D792" w:tentative="1">
      <w:start w:val="1"/>
      <w:numFmt w:val="lowerRoman"/>
      <w:lvlText w:val="%6."/>
      <w:lvlJc w:val="right"/>
      <w:pPr>
        <w:ind w:left="4320" w:hanging="180"/>
      </w:pPr>
    </w:lvl>
    <w:lvl w:ilvl="6" w:tplc="B09CDEEA" w:tentative="1">
      <w:start w:val="1"/>
      <w:numFmt w:val="decimal"/>
      <w:lvlText w:val="%7."/>
      <w:lvlJc w:val="left"/>
      <w:pPr>
        <w:ind w:left="5040" w:hanging="360"/>
      </w:pPr>
    </w:lvl>
    <w:lvl w:ilvl="7" w:tplc="40F20A64" w:tentative="1">
      <w:start w:val="1"/>
      <w:numFmt w:val="lowerLetter"/>
      <w:lvlText w:val="%8."/>
      <w:lvlJc w:val="left"/>
      <w:pPr>
        <w:ind w:left="5760" w:hanging="360"/>
      </w:pPr>
    </w:lvl>
    <w:lvl w:ilvl="8" w:tplc="0FCED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5EC6BF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932917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D6083A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6E059A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C7ABED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B32388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2CA345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A6C891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AA6A61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90552955">
    <w:abstractNumId w:val="9"/>
  </w:num>
  <w:num w:numId="2" w16cid:durableId="1503665779">
    <w:abstractNumId w:val="8"/>
  </w:num>
  <w:num w:numId="3" w16cid:durableId="1179539567">
    <w:abstractNumId w:val="14"/>
  </w:num>
  <w:num w:numId="4" w16cid:durableId="2040475158">
    <w:abstractNumId w:val="10"/>
  </w:num>
  <w:num w:numId="5" w16cid:durableId="866331013">
    <w:abstractNumId w:val="6"/>
  </w:num>
  <w:num w:numId="6" w16cid:durableId="575748506">
    <w:abstractNumId w:val="1"/>
  </w:num>
  <w:num w:numId="7" w16cid:durableId="587733046">
    <w:abstractNumId w:val="7"/>
  </w:num>
  <w:num w:numId="8" w16cid:durableId="1525171230">
    <w:abstractNumId w:val="2"/>
  </w:num>
  <w:num w:numId="9" w16cid:durableId="2119520705">
    <w:abstractNumId w:val="16"/>
  </w:num>
  <w:num w:numId="10" w16cid:durableId="667945405">
    <w:abstractNumId w:val="5"/>
  </w:num>
  <w:num w:numId="11" w16cid:durableId="547574180">
    <w:abstractNumId w:val="15"/>
  </w:num>
  <w:num w:numId="12" w16cid:durableId="434787125">
    <w:abstractNumId w:val="4"/>
  </w:num>
  <w:num w:numId="13" w16cid:durableId="769353297">
    <w:abstractNumId w:val="12"/>
  </w:num>
  <w:num w:numId="14" w16cid:durableId="1647272219">
    <w:abstractNumId w:val="11"/>
  </w:num>
  <w:num w:numId="15" w16cid:durableId="1976327756">
    <w:abstractNumId w:val="13"/>
  </w:num>
  <w:num w:numId="16" w16cid:durableId="1221598624">
    <w:abstractNumId w:val="0"/>
  </w:num>
  <w:num w:numId="17" w16cid:durableId="1120298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777B5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39B7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0E9D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4435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594B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4E50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07AE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592A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3AF1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367B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3D11A19"/>
  <w15:docId w15:val="{0C3529CA-4EBD-3543-BBD4-C7849B25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349</TotalTime>
  <Pages>7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Veluru, Sudharsan</cp:lastModifiedBy>
  <cp:revision>3</cp:revision>
  <cp:lastPrinted>2017-11-30T17:51:00Z</cp:lastPrinted>
  <dcterms:created xsi:type="dcterms:W3CDTF">2023-01-27T18:43:00Z</dcterms:created>
  <dcterms:modified xsi:type="dcterms:W3CDTF">2024-03-01T00:39:00Z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c19be-2d3a-4063-bcc2-f075097a5f8a_Enabled">
    <vt:lpwstr>true</vt:lpwstr>
  </property>
  <property fmtid="{D5CDD505-2E9C-101B-9397-08002B2CF9AE}" pid="3" name="MSIP_Label_6b5c19be-2d3a-4063-bcc2-f075097a5f8a_SetDate">
    <vt:lpwstr>2024-03-01T00:39:07Z</vt:lpwstr>
  </property>
  <property fmtid="{D5CDD505-2E9C-101B-9397-08002B2CF9AE}" pid="4" name="MSIP_Label_6b5c19be-2d3a-4063-bcc2-f075097a5f8a_Method">
    <vt:lpwstr>Standard</vt:lpwstr>
  </property>
  <property fmtid="{D5CDD505-2E9C-101B-9397-08002B2CF9AE}" pid="5" name="MSIP_Label_6b5c19be-2d3a-4063-bcc2-f075097a5f8a_Name">
    <vt:lpwstr>Internal</vt:lpwstr>
  </property>
  <property fmtid="{D5CDD505-2E9C-101B-9397-08002B2CF9AE}" pid="6" name="MSIP_Label_6b5c19be-2d3a-4063-bcc2-f075097a5f8a_SiteId">
    <vt:lpwstr>61de5c81-d3b4-4669-a7ae-bd2e3884f7fa</vt:lpwstr>
  </property>
  <property fmtid="{D5CDD505-2E9C-101B-9397-08002B2CF9AE}" pid="7" name="MSIP_Label_6b5c19be-2d3a-4063-bcc2-f075097a5f8a_ActionId">
    <vt:lpwstr>a0f71946-c364-4304-afdf-745536e23c78</vt:lpwstr>
  </property>
  <property fmtid="{D5CDD505-2E9C-101B-9397-08002B2CF9AE}" pid="8" name="MSIP_Label_6b5c19be-2d3a-4063-bcc2-f075097a5f8a_ContentBits">
    <vt:lpwstr>2</vt:lpwstr>
  </property>
</Properties>
</file>