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:rsidR="009439A7" w:rsidRPr="00C03D07" w:rsidRDefault="009E7FB6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E7FB6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E7FB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E7FB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9E7FB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E7FB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E7FB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E7FB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65"/>
        <w:gridCol w:w="2612"/>
        <w:gridCol w:w="1368"/>
        <w:gridCol w:w="1573"/>
        <w:gridCol w:w="1356"/>
        <w:gridCol w:w="1442"/>
      </w:tblGrid>
      <w:tr w:rsidR="00CE1AB7" w:rsidTr="00DA1387">
        <w:tc>
          <w:tcPr>
            <w:tcW w:w="2808" w:type="dxa"/>
          </w:tcPr>
          <w:p w:rsidR="00ED0124" w:rsidRPr="00C1676B" w:rsidRDefault="009E7FB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9E7FB6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9E7FB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9E7FB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:rsidR="00ED0124" w:rsidRPr="00C1676B" w:rsidRDefault="009E7FB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9E7FB6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:rsidR="00ED0124" w:rsidRPr="00C1676B" w:rsidRDefault="009E7FB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9E7FB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CE1AB7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8362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Vinay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E1AB7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E1AB7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8362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Akula</w:t>
            </w:r>
            <w:proofErr w:type="spellEnd"/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E1AB7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8362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338-33-2751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E1AB7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8362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02/20/1992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E1AB7" w:rsidTr="00DA1387">
        <w:tc>
          <w:tcPr>
            <w:tcW w:w="2808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8362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E1AB7" w:rsidTr="00DA1387">
        <w:tc>
          <w:tcPr>
            <w:tcW w:w="2808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83627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IT PROJECT MANAGER 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E1AB7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Default="00836275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2683 WILDBERRY CT,</w:t>
            </w:r>
          </w:p>
          <w:p w:rsidR="00836275" w:rsidRPr="00C03D07" w:rsidRDefault="00836275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EDISON , NJ 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E1AB7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8362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5109962667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E1AB7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8362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----------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E1AB7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8362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----------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E1AB7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8362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VINAYAKULA.507@GMAIL.COM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E1AB7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8362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16 DEC 2014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E1AB7" w:rsidTr="00DA1387">
        <w:tc>
          <w:tcPr>
            <w:tcW w:w="2808" w:type="dxa"/>
          </w:tcPr>
          <w:p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1A2598" w:rsidRPr="00C03D07" w:rsidRDefault="0083627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E1AB7" w:rsidTr="00DA1387">
        <w:tc>
          <w:tcPr>
            <w:tcW w:w="2808" w:type="dxa"/>
          </w:tcPr>
          <w:p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83627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E1AB7" w:rsidTr="00DA1387">
        <w:tc>
          <w:tcPr>
            <w:tcW w:w="2808" w:type="dxa"/>
          </w:tcPr>
          <w:p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D92BD1" w:rsidRPr="00C03D07" w:rsidRDefault="0083627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UNMARRIED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E1AB7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83627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E1AB7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80" w:type="dxa"/>
          </w:tcPr>
          <w:p w:rsidR="00D92BD1" w:rsidRPr="00C03D07" w:rsidRDefault="008362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E1AB7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83627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D92BD1" w:rsidRPr="00C03D07" w:rsidRDefault="0083627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8 MONTHS 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E1AB7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83627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YES 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E1AB7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8362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---- 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CE1AB7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CE1AB7" w:rsidTr="00797DEB">
        <w:tc>
          <w:tcPr>
            <w:tcW w:w="2203" w:type="dxa"/>
          </w:tcPr>
          <w:p w:rsidR="006D1F7A" w:rsidRPr="00C03D07" w:rsidRDefault="0083627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E1AB7" w:rsidTr="00797DEB">
        <w:tc>
          <w:tcPr>
            <w:tcW w:w="2203" w:type="dxa"/>
          </w:tcPr>
          <w:p w:rsidR="006D1F7A" w:rsidRPr="00C03D07" w:rsidRDefault="0083627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E1AB7" w:rsidTr="00797DEB">
        <w:tc>
          <w:tcPr>
            <w:tcW w:w="2203" w:type="dxa"/>
          </w:tcPr>
          <w:p w:rsidR="006D1F7A" w:rsidRPr="00C03D07" w:rsidRDefault="0083627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CE1AB7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CE1AB7" w:rsidTr="00D90155">
        <w:trPr>
          <w:trHeight w:val="31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RPr="00C03D07" w:rsidRDefault="00BE3B6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BE3B6B">
              <w:rPr>
                <w:rFonts w:ascii="Calibri" w:hAnsi="Calibri" w:cs="Calibri"/>
                <w:sz w:val="24"/>
                <w:szCs w:val="24"/>
              </w:rPr>
              <w:t>Digital Federal Credit Union</w:t>
            </w:r>
          </w:p>
        </w:tc>
      </w:tr>
      <w:tr w:rsidR="00CE1AB7" w:rsidTr="00D90155">
        <w:trPr>
          <w:trHeight w:val="324"/>
        </w:trPr>
        <w:tc>
          <w:tcPr>
            <w:tcW w:w="2545" w:type="dxa"/>
          </w:tcPr>
          <w:p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983210" w:rsidRPr="00C03D07" w:rsidRDefault="00BE3B6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211391825</w:t>
            </w:r>
          </w:p>
        </w:tc>
      </w:tr>
      <w:tr w:rsidR="00CE1AB7" w:rsidTr="00D90155">
        <w:trPr>
          <w:trHeight w:val="32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983210" w:rsidRPr="00C03D07" w:rsidRDefault="00BE3B6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44951911</w:t>
            </w:r>
          </w:p>
        </w:tc>
      </w:tr>
      <w:tr w:rsidR="00CE1AB7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RPr="00C03D07" w:rsidRDefault="00BE3B6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CE1AB7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983210" w:rsidRPr="00C03D07" w:rsidRDefault="00BE3B6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VINAY AKULA 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CE1AB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CE1AB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CE1AB7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E1AB7" w:rsidTr="001D05D6">
        <w:trPr>
          <w:trHeight w:val="622"/>
        </w:trPr>
        <w:tc>
          <w:tcPr>
            <w:tcW w:w="918" w:type="dxa"/>
          </w:tcPr>
          <w:p w:rsidR="008F53D7" w:rsidRPr="00C03D07" w:rsidRDefault="009E7FB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83627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8F53D7" w:rsidRPr="00C03D07" w:rsidRDefault="00C62D9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:rsidR="008F53D7" w:rsidRPr="00C03D07" w:rsidRDefault="00C62D9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01.01.202</w:t>
            </w:r>
            <w:r w:rsidR="00E938E7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:rsidR="008F53D7" w:rsidRPr="00C03D07" w:rsidRDefault="00C62D9C" w:rsidP="00E938E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  <w:r w:rsidR="00E938E7">
              <w:rPr>
                <w:rFonts w:ascii="Calibri" w:hAnsi="Calibri" w:cs="Calibri"/>
                <w:color w:val="000000"/>
                <w:sz w:val="24"/>
                <w:szCs w:val="24"/>
              </w:rPr>
              <w:t>-------</w:t>
            </w:r>
            <w:bookmarkStart w:id="0" w:name="_GoBack"/>
            <w:bookmarkEnd w:id="0"/>
          </w:p>
        </w:tc>
        <w:tc>
          <w:tcPr>
            <w:tcW w:w="900" w:type="dxa"/>
          </w:tcPr>
          <w:p w:rsidR="008F53D7" w:rsidRPr="00C03D07" w:rsidRDefault="009E7FB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E1AB7" w:rsidTr="001D05D6">
        <w:trPr>
          <w:trHeight w:val="592"/>
        </w:trPr>
        <w:tc>
          <w:tcPr>
            <w:tcW w:w="918" w:type="dxa"/>
          </w:tcPr>
          <w:p w:rsidR="008F53D7" w:rsidRPr="00C03D07" w:rsidRDefault="009E7FB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3627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9E7FB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E1AB7" w:rsidTr="001D05D6">
        <w:trPr>
          <w:trHeight w:val="592"/>
        </w:trPr>
        <w:tc>
          <w:tcPr>
            <w:tcW w:w="918" w:type="dxa"/>
          </w:tcPr>
          <w:p w:rsidR="008F53D7" w:rsidRPr="00C03D07" w:rsidRDefault="00836275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9E7FB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7C5320" w:rsidRPr="00C1676B" w:rsidRDefault="009E7FB6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CE1AB7" w:rsidTr="00B433FE">
        <w:trPr>
          <w:trHeight w:val="683"/>
        </w:trPr>
        <w:tc>
          <w:tcPr>
            <w:tcW w:w="1638" w:type="dxa"/>
          </w:tcPr>
          <w:p w:rsidR="007C5320" w:rsidRPr="00C03D07" w:rsidRDefault="009E7FB6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7C5320" w:rsidRPr="00C03D07" w:rsidRDefault="009E7FB6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7C5320" w:rsidRPr="00C03D07" w:rsidRDefault="009E7FB6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:rsidR="007C5320" w:rsidRPr="00C03D07" w:rsidRDefault="009E7FB6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:rsidR="007C5320" w:rsidRPr="00C03D07" w:rsidRDefault="009E7FB6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7C5320" w:rsidRPr="00C03D07" w:rsidRDefault="009E7FB6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CE1AB7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1AB7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1676B" w:rsidRDefault="009E7FB6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CE1AB7" w:rsidTr="00B433FE">
        <w:trPr>
          <w:trHeight w:val="773"/>
        </w:trPr>
        <w:tc>
          <w:tcPr>
            <w:tcW w:w="2448" w:type="dxa"/>
          </w:tcPr>
          <w:p w:rsidR="007C5320" w:rsidRPr="00C03D07" w:rsidRDefault="009E7FB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7C5320" w:rsidRPr="00C03D07" w:rsidRDefault="009E7FB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7C5320" w:rsidRPr="00C03D07" w:rsidRDefault="009E7FB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7C5320" w:rsidRPr="00C03D07" w:rsidRDefault="009E7FB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CE1AB7" w:rsidTr="00B433FE">
        <w:trPr>
          <w:trHeight w:val="428"/>
        </w:trPr>
        <w:tc>
          <w:tcPr>
            <w:tcW w:w="244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9E7FB6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CE1AB7" w:rsidTr="004B23E9">
        <w:trPr>
          <w:trHeight w:val="825"/>
        </w:trPr>
        <w:tc>
          <w:tcPr>
            <w:tcW w:w="2538" w:type="dxa"/>
          </w:tcPr>
          <w:p w:rsidR="00B95496" w:rsidRPr="00C03D07" w:rsidRDefault="009E7FB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9E7FB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9E7FB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9E7FB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9E7FB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CE1AB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1AB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1AB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9E7FB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9E7FB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1AB7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9E7FB6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6" style="position:absolute;margin-left:-6.75pt;margin-top:1.3pt;width:549pt;height:67.3pt;z-index:1" arcsize="10923f">
            <v:textbox>
              <w:txbxContent>
                <w:p w:rsidR="00C8092E" w:rsidRPr="004A10AC" w:rsidRDefault="009E7FB6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C8092E" w:rsidRPr="004A10AC" w:rsidRDefault="009E7FB6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9E7FB6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1028" style="position:absolute;margin-left:244.5pt;margin-top:.35pt;width:63.75pt;height:15pt;z-index:2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CE1AB7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9E7FB6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CE1AB7" w:rsidTr="0030732B">
        <w:trPr>
          <w:trHeight w:val="533"/>
        </w:trPr>
        <w:tc>
          <w:tcPr>
            <w:tcW w:w="738" w:type="dxa"/>
          </w:tcPr>
          <w:p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9E7FB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9E7FB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9E7FB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9E7FB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9E7FB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CE1AB7" w:rsidTr="0030732B">
        <w:trPr>
          <w:trHeight w:val="266"/>
        </w:trPr>
        <w:tc>
          <w:tcPr>
            <w:tcW w:w="738" w:type="dxa"/>
          </w:tcPr>
          <w:p w:rsidR="008F53D7" w:rsidRPr="00C03D07" w:rsidRDefault="009E7FB6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1AB7" w:rsidTr="0030732B">
        <w:trPr>
          <w:trHeight w:val="266"/>
        </w:trPr>
        <w:tc>
          <w:tcPr>
            <w:tcW w:w="738" w:type="dxa"/>
          </w:tcPr>
          <w:p w:rsidR="008F53D7" w:rsidRPr="00C03D07" w:rsidRDefault="009E7FB6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1AB7" w:rsidTr="0030732B">
        <w:trPr>
          <w:trHeight w:val="266"/>
        </w:trPr>
        <w:tc>
          <w:tcPr>
            <w:tcW w:w="738" w:type="dxa"/>
          </w:tcPr>
          <w:p w:rsidR="008F53D7" w:rsidRPr="00C03D07" w:rsidRDefault="009E7FB6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9E7FB6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1AB7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9E7FB6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9E7FB6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</w:t>
            </w:r>
            <w:r w:rsidR="009E7FB6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CE1AB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7C5320" w:rsidRPr="00C1676B" w:rsidRDefault="009E7FB6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CE1AB7" w:rsidTr="00B433FE">
        <w:trPr>
          <w:trHeight w:val="523"/>
        </w:trPr>
        <w:tc>
          <w:tcPr>
            <w:tcW w:w="130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7C5320" w:rsidRPr="00C03D07" w:rsidRDefault="009E7FB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9E7FB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9E7FB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 w:rsidR="00DB277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23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9E7FB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9E7FB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7C5320" w:rsidRPr="00C03D07" w:rsidRDefault="009E7FB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CE1AB7" w:rsidTr="00B433FE">
        <w:trPr>
          <w:trHeight w:val="256"/>
        </w:trPr>
        <w:tc>
          <w:tcPr>
            <w:tcW w:w="1300" w:type="dxa"/>
            <w:shd w:val="clear" w:color="auto" w:fill="auto"/>
          </w:tcPr>
          <w:p w:rsidR="007C5320" w:rsidRPr="00C03D07" w:rsidRDefault="009E7FB6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DB277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VINAY AKULA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DB277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CHEV CRUZE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1AB7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9E7FB6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1AB7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9E7FB6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Pr="00C1676B" w:rsidRDefault="009E7FB6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CE1AB7" w:rsidTr="00B433FE">
        <w:trPr>
          <w:trHeight w:val="527"/>
        </w:trPr>
        <w:tc>
          <w:tcPr>
            <w:tcW w:w="3135" w:type="dxa"/>
          </w:tcPr>
          <w:p w:rsidR="007C5320" w:rsidRPr="00C03D07" w:rsidRDefault="009E7FB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:rsidR="007C5320" w:rsidRPr="00C03D07" w:rsidRDefault="009E7FB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7C5320" w:rsidRPr="00C03D07" w:rsidRDefault="009E7FB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7C5320" w:rsidRPr="00C03D07" w:rsidRDefault="009E7FB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CE1AB7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E1AB7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E1AB7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E1AB7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9E7FB6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CE1AB7" w:rsidTr="00B433FE">
        <w:tc>
          <w:tcPr>
            <w:tcW w:w="9198" w:type="dxa"/>
          </w:tcPr>
          <w:p w:rsidR="007C5320" w:rsidRPr="00C03D07" w:rsidRDefault="009E7FB6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Federal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laws??? Mandatory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CE1AB7" w:rsidTr="00B433FE">
        <w:tc>
          <w:tcPr>
            <w:tcW w:w="91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E1AB7" w:rsidTr="00B433FE">
        <w:tc>
          <w:tcPr>
            <w:tcW w:w="9198" w:type="dxa"/>
          </w:tcPr>
          <w:p w:rsidR="007C5320" w:rsidRPr="00C03D07" w:rsidRDefault="009E7FB6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E1AB7" w:rsidTr="00B433FE">
        <w:tc>
          <w:tcPr>
            <w:tcW w:w="9198" w:type="dxa"/>
          </w:tcPr>
          <w:p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C5320" w:rsidRPr="00C03D07" w:rsidRDefault="009E7FB6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9E7FB6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E1AB7" w:rsidTr="007C5320">
        <w:tc>
          <w:tcPr>
            <w:tcW w:w="1106" w:type="dxa"/>
            <w:shd w:val="clear" w:color="auto" w:fill="auto"/>
          </w:tcPr>
          <w:p w:rsidR="007C5320" w:rsidRPr="004B23E9" w:rsidRDefault="009E7FB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9E7FB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9E7FB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982" w:type="dxa"/>
            <w:shd w:val="clear" w:color="auto" w:fill="auto"/>
          </w:tcPr>
          <w:p w:rsidR="007C5320" w:rsidRPr="004B23E9" w:rsidRDefault="009E7FB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:rsidR="007C5320" w:rsidRPr="004B23E9" w:rsidRDefault="009E7FB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987" w:type="dxa"/>
            <w:shd w:val="clear" w:color="auto" w:fill="auto"/>
          </w:tcPr>
          <w:p w:rsidR="007C5320" w:rsidRPr="004B23E9" w:rsidRDefault="009E7FB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9E7FB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9E7FB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982" w:type="dxa"/>
            <w:shd w:val="clear" w:color="auto" w:fill="auto"/>
          </w:tcPr>
          <w:p w:rsidR="007C5320" w:rsidRPr="004B23E9" w:rsidRDefault="009E7FB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:rsidR="007C5320" w:rsidRPr="004B23E9" w:rsidRDefault="009E7FB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7C5320" w:rsidRPr="004B23E9" w:rsidRDefault="009E7FB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E1AB7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1AB7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27558" w:rsidRDefault="009E7FB6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Please send us the sale and purchase details in an Excel sheet with the columns listed above. </w:t>
      </w:r>
    </w:p>
    <w:p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9E7FB6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E1AB7" w:rsidTr="00B433FE">
        <w:tc>
          <w:tcPr>
            <w:tcW w:w="3456" w:type="dxa"/>
            <w:shd w:val="clear" w:color="auto" w:fill="auto"/>
          </w:tcPr>
          <w:p w:rsidR="007C5320" w:rsidRPr="004B23E9" w:rsidRDefault="009E7FB6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9E7FB6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7C5320" w:rsidRPr="004B23E9" w:rsidRDefault="009E7FB6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7C5320" w:rsidRPr="004B23E9" w:rsidRDefault="009E7FB6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7C5320" w:rsidRPr="004B23E9" w:rsidRDefault="009E7FB6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E1AB7" w:rsidTr="00B433FE">
        <w:tc>
          <w:tcPr>
            <w:tcW w:w="3456" w:type="dxa"/>
            <w:shd w:val="clear" w:color="auto" w:fill="auto"/>
          </w:tcPr>
          <w:p w:rsidR="007C5320" w:rsidRPr="004B23E9" w:rsidRDefault="009E7FB6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E1AB7" w:rsidTr="00B433FE">
        <w:tc>
          <w:tcPr>
            <w:tcW w:w="3456" w:type="dxa"/>
            <w:shd w:val="clear" w:color="auto" w:fill="auto"/>
          </w:tcPr>
          <w:p w:rsidR="007C5320" w:rsidRPr="004B23E9" w:rsidRDefault="009E7FB6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CE1AB7" w:rsidTr="00B433FE">
        <w:trPr>
          <w:trHeight w:val="263"/>
        </w:trPr>
        <w:tc>
          <w:tcPr>
            <w:tcW w:w="10736" w:type="dxa"/>
            <w:gridSpan w:val="3"/>
          </w:tcPr>
          <w:p w:rsidR="007C5320" w:rsidRPr="00C1676B" w:rsidRDefault="009E7FB6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CE1AB7" w:rsidTr="00B433FE">
        <w:trPr>
          <w:trHeight w:val="263"/>
        </w:trPr>
        <w:tc>
          <w:tcPr>
            <w:tcW w:w="6880" w:type="dxa"/>
          </w:tcPr>
          <w:p w:rsidR="007C5320" w:rsidRPr="00C03D07" w:rsidRDefault="009E7FB6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7C5320" w:rsidRPr="00C03D07" w:rsidRDefault="009E7FB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7C5320" w:rsidRPr="00C03D07" w:rsidRDefault="009E7FB6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CE1AB7" w:rsidTr="00B433FE">
        <w:trPr>
          <w:trHeight w:val="263"/>
        </w:trPr>
        <w:tc>
          <w:tcPr>
            <w:tcW w:w="6880" w:type="dxa"/>
          </w:tcPr>
          <w:p w:rsidR="007C5320" w:rsidRPr="00C03D07" w:rsidRDefault="009E7FB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1AB7" w:rsidTr="00B433FE">
        <w:trPr>
          <w:trHeight w:val="301"/>
        </w:trPr>
        <w:tc>
          <w:tcPr>
            <w:tcW w:w="6880" w:type="dxa"/>
          </w:tcPr>
          <w:p w:rsidR="007C5320" w:rsidRPr="00C03D07" w:rsidRDefault="009E7FB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Health savings account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1AB7" w:rsidTr="00B433FE">
        <w:trPr>
          <w:trHeight w:val="263"/>
        </w:trPr>
        <w:tc>
          <w:tcPr>
            <w:tcW w:w="6880" w:type="dxa"/>
          </w:tcPr>
          <w:p w:rsidR="007C5320" w:rsidRPr="00C03D07" w:rsidRDefault="009E7FB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1AB7" w:rsidTr="00B433FE">
        <w:trPr>
          <w:trHeight w:val="250"/>
        </w:trPr>
        <w:tc>
          <w:tcPr>
            <w:tcW w:w="6880" w:type="dxa"/>
          </w:tcPr>
          <w:p w:rsidR="007C5320" w:rsidRPr="00C03D07" w:rsidRDefault="009E7FB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1AB7" w:rsidTr="00B433FE">
        <w:trPr>
          <w:trHeight w:val="263"/>
        </w:trPr>
        <w:tc>
          <w:tcPr>
            <w:tcW w:w="6880" w:type="dxa"/>
          </w:tcPr>
          <w:p w:rsidR="007C5320" w:rsidRPr="00C03D07" w:rsidRDefault="009E7FB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1AB7" w:rsidTr="00B433FE">
        <w:trPr>
          <w:trHeight w:val="275"/>
        </w:trPr>
        <w:tc>
          <w:tcPr>
            <w:tcW w:w="6880" w:type="dxa"/>
          </w:tcPr>
          <w:p w:rsidR="007C5320" w:rsidRPr="00C03D07" w:rsidRDefault="009E7FB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1AB7" w:rsidTr="00B433FE">
        <w:trPr>
          <w:trHeight w:val="275"/>
        </w:trPr>
        <w:tc>
          <w:tcPr>
            <w:tcW w:w="6880" w:type="dxa"/>
          </w:tcPr>
          <w:p w:rsidR="007C5320" w:rsidRPr="00C03D07" w:rsidRDefault="009E7FB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9E7FB6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CE1AB7" w:rsidTr="00B433FE">
        <w:tc>
          <w:tcPr>
            <w:tcW w:w="719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94FF4" w:rsidRPr="005A2CD3" w:rsidRDefault="009E7FB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9E7FB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CE1AB7" w:rsidTr="00B433FE">
        <w:tc>
          <w:tcPr>
            <w:tcW w:w="7196" w:type="dxa"/>
            <w:shd w:val="clear" w:color="auto" w:fill="auto"/>
          </w:tcPr>
          <w:p w:rsidR="00594FF4" w:rsidRPr="005A2CD3" w:rsidRDefault="009E7FB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CE1AB7" w:rsidTr="00B433FE">
        <w:tc>
          <w:tcPr>
            <w:tcW w:w="7196" w:type="dxa"/>
            <w:shd w:val="clear" w:color="auto" w:fill="auto"/>
          </w:tcPr>
          <w:p w:rsidR="00594FF4" w:rsidRPr="005A2CD3" w:rsidRDefault="009E7FB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594FF4" w:rsidRPr="005A2CD3" w:rsidRDefault="009E7FB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594FF4" w:rsidRDefault="009E7FB6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</w:t>
      </w:r>
      <w:r w:rsidRPr="00CB653F">
        <w:rPr>
          <w:rFonts w:ascii="Calibri" w:eastAsia="Arial" w:hAnsi="Calibri" w:cs="Calibri"/>
          <w:w w:val="82"/>
          <w:sz w:val="24"/>
          <w:szCs w:val="24"/>
        </w:rPr>
        <w:t>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Pr="00C1676B" w:rsidRDefault="009E7FB6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 xml:space="preserve">UPLOAD /EMAIL THE FOLLOWING DOCUMENTS ALONG </w:t>
      </w: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E1AB7" w:rsidTr="00B433FE">
        <w:trPr>
          <w:trHeight w:val="318"/>
        </w:trPr>
        <w:tc>
          <w:tcPr>
            <w:tcW w:w="6194" w:type="dxa"/>
          </w:tcPr>
          <w:p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594FF4" w:rsidRPr="00BC75A1" w:rsidRDefault="009E7FB6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E1AB7" w:rsidTr="00B433FE">
        <w:trPr>
          <w:trHeight w:val="303"/>
        </w:trPr>
        <w:tc>
          <w:tcPr>
            <w:tcW w:w="6194" w:type="dxa"/>
          </w:tcPr>
          <w:p w:rsidR="00594FF4" w:rsidRPr="00C03D07" w:rsidRDefault="009E7FB6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E1AB7" w:rsidTr="00B433FE">
        <w:trPr>
          <w:trHeight w:val="304"/>
        </w:trPr>
        <w:tc>
          <w:tcPr>
            <w:tcW w:w="6194" w:type="dxa"/>
          </w:tcPr>
          <w:p w:rsidR="00594FF4" w:rsidRPr="00C03D07" w:rsidRDefault="009E7FB6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E1AB7" w:rsidTr="00B433FE">
        <w:trPr>
          <w:trHeight w:val="318"/>
        </w:trPr>
        <w:tc>
          <w:tcPr>
            <w:tcW w:w="6194" w:type="dxa"/>
          </w:tcPr>
          <w:p w:rsidR="00594FF4" w:rsidRPr="00C03D07" w:rsidRDefault="009E7FB6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E1AB7" w:rsidTr="00B433FE">
        <w:trPr>
          <w:trHeight w:val="303"/>
        </w:trPr>
        <w:tc>
          <w:tcPr>
            <w:tcW w:w="6194" w:type="dxa"/>
          </w:tcPr>
          <w:p w:rsidR="00594FF4" w:rsidRPr="00C03D07" w:rsidRDefault="009E7FB6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statements, Mutual Fund supplemental information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E1AB7" w:rsidTr="00B433FE">
        <w:trPr>
          <w:trHeight w:val="318"/>
        </w:trPr>
        <w:tc>
          <w:tcPr>
            <w:tcW w:w="6194" w:type="dxa"/>
          </w:tcPr>
          <w:p w:rsidR="00594FF4" w:rsidRPr="00C03D07" w:rsidRDefault="009E7FB6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E1AB7" w:rsidTr="00B433FE">
        <w:trPr>
          <w:trHeight w:val="303"/>
        </w:trPr>
        <w:tc>
          <w:tcPr>
            <w:tcW w:w="6194" w:type="dxa"/>
          </w:tcPr>
          <w:p w:rsidR="00594FF4" w:rsidRPr="00C03D07" w:rsidRDefault="009E7FB6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E1AB7" w:rsidTr="00B433FE">
        <w:trPr>
          <w:trHeight w:val="318"/>
        </w:trPr>
        <w:tc>
          <w:tcPr>
            <w:tcW w:w="6194" w:type="dxa"/>
          </w:tcPr>
          <w:p w:rsidR="00594FF4" w:rsidRPr="00C03D07" w:rsidRDefault="009E7FB6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E1AB7" w:rsidTr="00B433FE">
        <w:trPr>
          <w:trHeight w:val="318"/>
        </w:trPr>
        <w:tc>
          <w:tcPr>
            <w:tcW w:w="6194" w:type="dxa"/>
          </w:tcPr>
          <w:p w:rsidR="00594FF4" w:rsidRPr="00C03D07" w:rsidRDefault="009E7FB6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E1AB7" w:rsidTr="00B433FE">
        <w:trPr>
          <w:trHeight w:val="318"/>
        </w:trPr>
        <w:tc>
          <w:tcPr>
            <w:tcW w:w="6194" w:type="dxa"/>
          </w:tcPr>
          <w:p w:rsidR="00594FF4" w:rsidRPr="00C03D07" w:rsidRDefault="009E7FB6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E1AB7" w:rsidTr="00B433FE">
        <w:trPr>
          <w:trHeight w:val="318"/>
        </w:trPr>
        <w:tc>
          <w:tcPr>
            <w:tcW w:w="6194" w:type="dxa"/>
          </w:tcPr>
          <w:p w:rsidR="00594FF4" w:rsidRPr="00C03D07" w:rsidRDefault="009E7FB6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E1AB7" w:rsidTr="00B433FE">
        <w:trPr>
          <w:trHeight w:val="318"/>
        </w:trPr>
        <w:tc>
          <w:tcPr>
            <w:tcW w:w="6194" w:type="dxa"/>
          </w:tcPr>
          <w:p w:rsidR="00594FF4" w:rsidRPr="00C03D07" w:rsidRDefault="009E7FB6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E1AB7" w:rsidTr="00B433FE">
        <w:trPr>
          <w:trHeight w:val="318"/>
        </w:trPr>
        <w:tc>
          <w:tcPr>
            <w:tcW w:w="6194" w:type="dxa"/>
          </w:tcPr>
          <w:p w:rsidR="00594FF4" w:rsidRPr="00C03D07" w:rsidRDefault="009E7FB6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E1AB7" w:rsidTr="00B433FE">
        <w:trPr>
          <w:trHeight w:val="318"/>
        </w:trPr>
        <w:tc>
          <w:tcPr>
            <w:tcW w:w="6194" w:type="dxa"/>
          </w:tcPr>
          <w:p w:rsidR="00594FF4" w:rsidRPr="00C03D07" w:rsidRDefault="009E7FB6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594FF4" w:rsidRPr="00C03D07" w:rsidRDefault="009E7FB6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E1AB7" w:rsidTr="00B433FE">
        <w:trPr>
          <w:trHeight w:val="318"/>
        </w:trPr>
        <w:tc>
          <w:tcPr>
            <w:tcW w:w="6194" w:type="dxa"/>
          </w:tcPr>
          <w:p w:rsidR="00594FF4" w:rsidRPr="00C03D07" w:rsidRDefault="009E7FB6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E1AB7" w:rsidTr="00B433FE">
        <w:trPr>
          <w:trHeight w:val="318"/>
        </w:trPr>
        <w:tc>
          <w:tcPr>
            <w:tcW w:w="6194" w:type="dxa"/>
          </w:tcPr>
          <w:p w:rsidR="00594FF4" w:rsidRPr="00C03D07" w:rsidRDefault="009E7FB6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E1AB7" w:rsidTr="00B433FE">
        <w:trPr>
          <w:trHeight w:val="318"/>
        </w:trPr>
        <w:tc>
          <w:tcPr>
            <w:tcW w:w="6194" w:type="dxa"/>
          </w:tcPr>
          <w:p w:rsidR="00594FF4" w:rsidRPr="00C03D07" w:rsidRDefault="009E7FB6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E1AB7" w:rsidTr="00B433FE">
        <w:trPr>
          <w:trHeight w:val="318"/>
        </w:trPr>
        <w:tc>
          <w:tcPr>
            <w:tcW w:w="6194" w:type="dxa"/>
          </w:tcPr>
          <w:p w:rsidR="00594FF4" w:rsidRPr="00C03D07" w:rsidRDefault="009E7FB6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E1AB7" w:rsidTr="00B433FE">
        <w:trPr>
          <w:trHeight w:val="318"/>
        </w:trPr>
        <w:tc>
          <w:tcPr>
            <w:tcW w:w="6194" w:type="dxa"/>
          </w:tcPr>
          <w:p w:rsidR="00594FF4" w:rsidRPr="00C03D07" w:rsidRDefault="009E7FB6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E1AB7" w:rsidTr="00B433FE">
        <w:trPr>
          <w:trHeight w:val="318"/>
        </w:trPr>
        <w:tc>
          <w:tcPr>
            <w:tcW w:w="6194" w:type="dxa"/>
          </w:tcPr>
          <w:p w:rsidR="00594FF4" w:rsidRPr="00C03D07" w:rsidRDefault="009E7FB6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E1AB7" w:rsidTr="00B433FE">
        <w:trPr>
          <w:trHeight w:val="318"/>
        </w:trPr>
        <w:tc>
          <w:tcPr>
            <w:tcW w:w="6194" w:type="dxa"/>
          </w:tcPr>
          <w:p w:rsidR="00594FF4" w:rsidRPr="00C03D07" w:rsidRDefault="009E7FB6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CE1AB7" w:rsidTr="00B433FE">
        <w:trPr>
          <w:trHeight w:val="269"/>
        </w:trPr>
        <w:tc>
          <w:tcPr>
            <w:tcW w:w="10592" w:type="dxa"/>
            <w:gridSpan w:val="4"/>
          </w:tcPr>
          <w:p w:rsidR="00594FF4" w:rsidRPr="00C1676B" w:rsidRDefault="009E7FB6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CE1AB7" w:rsidTr="00B433FE">
        <w:trPr>
          <w:trHeight w:val="269"/>
        </w:trPr>
        <w:tc>
          <w:tcPr>
            <w:tcW w:w="738" w:type="dxa"/>
          </w:tcPr>
          <w:p w:rsidR="00594FF4" w:rsidRPr="00C03D07" w:rsidRDefault="009E7FB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617" w:type="dxa"/>
          </w:tcPr>
          <w:p w:rsidR="00594FF4" w:rsidRPr="00C03D07" w:rsidRDefault="009E7FB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594FF4" w:rsidRPr="00C03D07" w:rsidRDefault="009E7FB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594FF4" w:rsidRPr="00C03D07" w:rsidRDefault="009E7FB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CE1AB7" w:rsidTr="00B433FE">
        <w:trPr>
          <w:trHeight w:val="269"/>
        </w:trPr>
        <w:tc>
          <w:tcPr>
            <w:tcW w:w="738" w:type="dxa"/>
          </w:tcPr>
          <w:p w:rsidR="00594FF4" w:rsidRPr="00C03D07" w:rsidRDefault="009E7FB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1AB7" w:rsidTr="00B433FE">
        <w:trPr>
          <w:trHeight w:val="269"/>
        </w:trPr>
        <w:tc>
          <w:tcPr>
            <w:tcW w:w="738" w:type="dxa"/>
          </w:tcPr>
          <w:p w:rsidR="00594FF4" w:rsidRPr="00C03D07" w:rsidRDefault="009E7FB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1AB7" w:rsidTr="00B433FE">
        <w:trPr>
          <w:trHeight w:val="269"/>
        </w:trPr>
        <w:tc>
          <w:tcPr>
            <w:tcW w:w="738" w:type="dxa"/>
          </w:tcPr>
          <w:p w:rsidR="00594FF4" w:rsidRPr="00C03D07" w:rsidRDefault="009E7FB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1AB7" w:rsidTr="00B433FE">
        <w:trPr>
          <w:trHeight w:val="269"/>
        </w:trPr>
        <w:tc>
          <w:tcPr>
            <w:tcW w:w="738" w:type="dxa"/>
          </w:tcPr>
          <w:p w:rsidR="00594FF4" w:rsidRPr="00C03D07" w:rsidRDefault="009E7FB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1AB7" w:rsidTr="00B433FE">
        <w:trPr>
          <w:trHeight w:val="269"/>
        </w:trPr>
        <w:tc>
          <w:tcPr>
            <w:tcW w:w="738" w:type="dxa"/>
          </w:tcPr>
          <w:p w:rsidR="00594FF4" w:rsidRPr="00C03D07" w:rsidRDefault="009E7FB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1AB7" w:rsidTr="00B433FE">
        <w:trPr>
          <w:trHeight w:val="269"/>
        </w:trPr>
        <w:tc>
          <w:tcPr>
            <w:tcW w:w="738" w:type="dxa"/>
          </w:tcPr>
          <w:p w:rsidR="00594FF4" w:rsidRPr="00C03D07" w:rsidRDefault="009E7FB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FB6" w:rsidRDefault="009E7FB6">
      <w:r>
        <w:separator/>
      </w:r>
    </w:p>
  </w:endnote>
  <w:endnote w:type="continuationSeparator" w:id="0">
    <w:p w:rsidR="009E7FB6" w:rsidRDefault="009E7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Pr="00A000E0" w:rsidRDefault="009E7FB6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Pr="002B2F01" w:rsidRDefault="009E7FB6" w:rsidP="00B23708">
    <w:pPr>
      <w:ind w:right="288"/>
      <w:jc w:val="center"/>
      <w:rPr>
        <w:sz w:val="22"/>
      </w:rPr>
    </w:pPr>
    <w:r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:rsidR="00C8092E" w:rsidRDefault="009E7FB6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E938E7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FB6" w:rsidRDefault="009E7FB6">
      <w:r>
        <w:separator/>
      </w:r>
    </w:p>
  </w:footnote>
  <w:footnote w:type="continuationSeparator" w:id="0">
    <w:p w:rsidR="009E7FB6" w:rsidRDefault="009E7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92E" w:rsidRDefault="00C8092E">
    <w:pPr>
      <w:pStyle w:val="Header"/>
    </w:pPr>
  </w:p>
  <w:p w:rsidR="00C8092E" w:rsidRDefault="00C8092E">
    <w:pPr>
      <w:pStyle w:val="Header"/>
    </w:pPr>
  </w:p>
  <w:p w:rsidR="00C8092E" w:rsidRDefault="009E7FB6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pt;height:41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E2A8D328">
      <w:start w:val="1"/>
      <w:numFmt w:val="decimal"/>
      <w:lvlText w:val="%1."/>
      <w:lvlJc w:val="left"/>
      <w:pPr>
        <w:ind w:left="1440" w:hanging="360"/>
      </w:pPr>
    </w:lvl>
    <w:lvl w:ilvl="1" w:tplc="56EC041A" w:tentative="1">
      <w:start w:val="1"/>
      <w:numFmt w:val="lowerLetter"/>
      <w:lvlText w:val="%2."/>
      <w:lvlJc w:val="left"/>
      <w:pPr>
        <w:ind w:left="2160" w:hanging="360"/>
      </w:pPr>
    </w:lvl>
    <w:lvl w:ilvl="2" w:tplc="CCEAB3EC" w:tentative="1">
      <w:start w:val="1"/>
      <w:numFmt w:val="lowerRoman"/>
      <w:lvlText w:val="%3."/>
      <w:lvlJc w:val="right"/>
      <w:pPr>
        <w:ind w:left="2880" w:hanging="180"/>
      </w:pPr>
    </w:lvl>
    <w:lvl w:ilvl="3" w:tplc="EF58BDDE" w:tentative="1">
      <w:start w:val="1"/>
      <w:numFmt w:val="decimal"/>
      <w:lvlText w:val="%4."/>
      <w:lvlJc w:val="left"/>
      <w:pPr>
        <w:ind w:left="3600" w:hanging="360"/>
      </w:pPr>
    </w:lvl>
    <w:lvl w:ilvl="4" w:tplc="697E8F68" w:tentative="1">
      <w:start w:val="1"/>
      <w:numFmt w:val="lowerLetter"/>
      <w:lvlText w:val="%5."/>
      <w:lvlJc w:val="left"/>
      <w:pPr>
        <w:ind w:left="4320" w:hanging="360"/>
      </w:pPr>
    </w:lvl>
    <w:lvl w:ilvl="5" w:tplc="FBF2183A" w:tentative="1">
      <w:start w:val="1"/>
      <w:numFmt w:val="lowerRoman"/>
      <w:lvlText w:val="%6."/>
      <w:lvlJc w:val="right"/>
      <w:pPr>
        <w:ind w:left="5040" w:hanging="180"/>
      </w:pPr>
    </w:lvl>
    <w:lvl w:ilvl="6" w:tplc="C41E64C4" w:tentative="1">
      <w:start w:val="1"/>
      <w:numFmt w:val="decimal"/>
      <w:lvlText w:val="%7."/>
      <w:lvlJc w:val="left"/>
      <w:pPr>
        <w:ind w:left="5760" w:hanging="360"/>
      </w:pPr>
    </w:lvl>
    <w:lvl w:ilvl="7" w:tplc="3D72A4A2" w:tentative="1">
      <w:start w:val="1"/>
      <w:numFmt w:val="lowerLetter"/>
      <w:lvlText w:val="%8."/>
      <w:lvlJc w:val="left"/>
      <w:pPr>
        <w:ind w:left="6480" w:hanging="360"/>
      </w:pPr>
    </w:lvl>
    <w:lvl w:ilvl="8" w:tplc="4F281C0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C2F842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E679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A000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4098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7CCE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24DC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9457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4A03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5682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4456E6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AF0E7A6" w:tentative="1">
      <w:start w:val="1"/>
      <w:numFmt w:val="lowerLetter"/>
      <w:lvlText w:val="%2."/>
      <w:lvlJc w:val="left"/>
      <w:pPr>
        <w:ind w:left="1440" w:hanging="360"/>
      </w:pPr>
    </w:lvl>
    <w:lvl w:ilvl="2" w:tplc="65328E86" w:tentative="1">
      <w:start w:val="1"/>
      <w:numFmt w:val="lowerRoman"/>
      <w:lvlText w:val="%3."/>
      <w:lvlJc w:val="right"/>
      <w:pPr>
        <w:ind w:left="2160" w:hanging="180"/>
      </w:pPr>
    </w:lvl>
    <w:lvl w:ilvl="3" w:tplc="1458CE40" w:tentative="1">
      <w:start w:val="1"/>
      <w:numFmt w:val="decimal"/>
      <w:lvlText w:val="%4."/>
      <w:lvlJc w:val="left"/>
      <w:pPr>
        <w:ind w:left="2880" w:hanging="360"/>
      </w:pPr>
    </w:lvl>
    <w:lvl w:ilvl="4" w:tplc="E4ECF22E" w:tentative="1">
      <w:start w:val="1"/>
      <w:numFmt w:val="lowerLetter"/>
      <w:lvlText w:val="%5."/>
      <w:lvlJc w:val="left"/>
      <w:pPr>
        <w:ind w:left="3600" w:hanging="360"/>
      </w:pPr>
    </w:lvl>
    <w:lvl w:ilvl="5" w:tplc="7F5210C2" w:tentative="1">
      <w:start w:val="1"/>
      <w:numFmt w:val="lowerRoman"/>
      <w:lvlText w:val="%6."/>
      <w:lvlJc w:val="right"/>
      <w:pPr>
        <w:ind w:left="4320" w:hanging="180"/>
      </w:pPr>
    </w:lvl>
    <w:lvl w:ilvl="6" w:tplc="56A457D0" w:tentative="1">
      <w:start w:val="1"/>
      <w:numFmt w:val="decimal"/>
      <w:lvlText w:val="%7."/>
      <w:lvlJc w:val="left"/>
      <w:pPr>
        <w:ind w:left="5040" w:hanging="360"/>
      </w:pPr>
    </w:lvl>
    <w:lvl w:ilvl="7" w:tplc="2CE0D638" w:tentative="1">
      <w:start w:val="1"/>
      <w:numFmt w:val="lowerLetter"/>
      <w:lvlText w:val="%8."/>
      <w:lvlJc w:val="left"/>
      <w:pPr>
        <w:ind w:left="5760" w:hanging="360"/>
      </w:pPr>
    </w:lvl>
    <w:lvl w:ilvl="8" w:tplc="A140AF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4858E0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F288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1A72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360A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9AB0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A266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B68B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1471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52BC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CCCA0766">
      <w:start w:val="1"/>
      <w:numFmt w:val="decimal"/>
      <w:lvlText w:val="%1."/>
      <w:lvlJc w:val="left"/>
      <w:pPr>
        <w:ind w:left="1440" w:hanging="360"/>
      </w:pPr>
    </w:lvl>
    <w:lvl w:ilvl="1" w:tplc="2CC60A3C" w:tentative="1">
      <w:start w:val="1"/>
      <w:numFmt w:val="lowerLetter"/>
      <w:lvlText w:val="%2."/>
      <w:lvlJc w:val="left"/>
      <w:pPr>
        <w:ind w:left="2160" w:hanging="360"/>
      </w:pPr>
    </w:lvl>
    <w:lvl w:ilvl="2" w:tplc="FAF65670" w:tentative="1">
      <w:start w:val="1"/>
      <w:numFmt w:val="lowerRoman"/>
      <w:lvlText w:val="%3."/>
      <w:lvlJc w:val="right"/>
      <w:pPr>
        <w:ind w:left="2880" w:hanging="180"/>
      </w:pPr>
    </w:lvl>
    <w:lvl w:ilvl="3" w:tplc="5F4A2212" w:tentative="1">
      <w:start w:val="1"/>
      <w:numFmt w:val="decimal"/>
      <w:lvlText w:val="%4."/>
      <w:lvlJc w:val="left"/>
      <w:pPr>
        <w:ind w:left="3600" w:hanging="360"/>
      </w:pPr>
    </w:lvl>
    <w:lvl w:ilvl="4" w:tplc="7DC8DADA" w:tentative="1">
      <w:start w:val="1"/>
      <w:numFmt w:val="lowerLetter"/>
      <w:lvlText w:val="%5."/>
      <w:lvlJc w:val="left"/>
      <w:pPr>
        <w:ind w:left="4320" w:hanging="360"/>
      </w:pPr>
    </w:lvl>
    <w:lvl w:ilvl="5" w:tplc="654CAE16" w:tentative="1">
      <w:start w:val="1"/>
      <w:numFmt w:val="lowerRoman"/>
      <w:lvlText w:val="%6."/>
      <w:lvlJc w:val="right"/>
      <w:pPr>
        <w:ind w:left="5040" w:hanging="180"/>
      </w:pPr>
    </w:lvl>
    <w:lvl w:ilvl="6" w:tplc="F7D2DDE6" w:tentative="1">
      <w:start w:val="1"/>
      <w:numFmt w:val="decimal"/>
      <w:lvlText w:val="%7."/>
      <w:lvlJc w:val="left"/>
      <w:pPr>
        <w:ind w:left="5760" w:hanging="360"/>
      </w:pPr>
    </w:lvl>
    <w:lvl w:ilvl="7" w:tplc="7702F41C" w:tentative="1">
      <w:start w:val="1"/>
      <w:numFmt w:val="lowerLetter"/>
      <w:lvlText w:val="%8."/>
      <w:lvlJc w:val="left"/>
      <w:pPr>
        <w:ind w:left="6480" w:hanging="360"/>
      </w:pPr>
    </w:lvl>
    <w:lvl w:ilvl="8" w:tplc="6D50162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6FA22F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FF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3CAB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5E45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24D5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487B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EE93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045F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DAEE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BCC8CBB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112E84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E4DB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DABD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0E3C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0CEB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6DC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B0B3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B688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BCA45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10BA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CEBF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28A7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C21C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C863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E88C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8299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1C2E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4A724EC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8392E5DE" w:tentative="1">
      <w:start w:val="1"/>
      <w:numFmt w:val="lowerLetter"/>
      <w:lvlText w:val="%2."/>
      <w:lvlJc w:val="left"/>
      <w:pPr>
        <w:ind w:left="1440" w:hanging="360"/>
      </w:pPr>
    </w:lvl>
    <w:lvl w:ilvl="2" w:tplc="089ED504" w:tentative="1">
      <w:start w:val="1"/>
      <w:numFmt w:val="lowerRoman"/>
      <w:lvlText w:val="%3."/>
      <w:lvlJc w:val="right"/>
      <w:pPr>
        <w:ind w:left="2160" w:hanging="180"/>
      </w:pPr>
    </w:lvl>
    <w:lvl w:ilvl="3" w:tplc="B63EF27A" w:tentative="1">
      <w:start w:val="1"/>
      <w:numFmt w:val="decimal"/>
      <w:lvlText w:val="%4."/>
      <w:lvlJc w:val="left"/>
      <w:pPr>
        <w:ind w:left="2880" w:hanging="360"/>
      </w:pPr>
    </w:lvl>
    <w:lvl w:ilvl="4" w:tplc="F7D8D806" w:tentative="1">
      <w:start w:val="1"/>
      <w:numFmt w:val="lowerLetter"/>
      <w:lvlText w:val="%5."/>
      <w:lvlJc w:val="left"/>
      <w:pPr>
        <w:ind w:left="3600" w:hanging="360"/>
      </w:pPr>
    </w:lvl>
    <w:lvl w:ilvl="5" w:tplc="D53E2804" w:tentative="1">
      <w:start w:val="1"/>
      <w:numFmt w:val="lowerRoman"/>
      <w:lvlText w:val="%6."/>
      <w:lvlJc w:val="right"/>
      <w:pPr>
        <w:ind w:left="4320" w:hanging="180"/>
      </w:pPr>
    </w:lvl>
    <w:lvl w:ilvl="6" w:tplc="9AF4FC28" w:tentative="1">
      <w:start w:val="1"/>
      <w:numFmt w:val="decimal"/>
      <w:lvlText w:val="%7."/>
      <w:lvlJc w:val="left"/>
      <w:pPr>
        <w:ind w:left="5040" w:hanging="360"/>
      </w:pPr>
    </w:lvl>
    <w:lvl w:ilvl="7" w:tplc="3848A964" w:tentative="1">
      <w:start w:val="1"/>
      <w:numFmt w:val="lowerLetter"/>
      <w:lvlText w:val="%8."/>
      <w:lvlJc w:val="left"/>
      <w:pPr>
        <w:ind w:left="5760" w:hanging="360"/>
      </w:pPr>
    </w:lvl>
    <w:lvl w:ilvl="8" w:tplc="0DE8FF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06D8ED4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BB5A2436" w:tentative="1">
      <w:start w:val="1"/>
      <w:numFmt w:val="lowerLetter"/>
      <w:lvlText w:val="%2."/>
      <w:lvlJc w:val="left"/>
      <w:pPr>
        <w:ind w:left="1440" w:hanging="360"/>
      </w:pPr>
    </w:lvl>
    <w:lvl w:ilvl="2" w:tplc="B65A2A7C" w:tentative="1">
      <w:start w:val="1"/>
      <w:numFmt w:val="lowerRoman"/>
      <w:lvlText w:val="%3."/>
      <w:lvlJc w:val="right"/>
      <w:pPr>
        <w:ind w:left="2160" w:hanging="180"/>
      </w:pPr>
    </w:lvl>
    <w:lvl w:ilvl="3" w:tplc="5ADC14D6" w:tentative="1">
      <w:start w:val="1"/>
      <w:numFmt w:val="decimal"/>
      <w:lvlText w:val="%4."/>
      <w:lvlJc w:val="left"/>
      <w:pPr>
        <w:ind w:left="2880" w:hanging="360"/>
      </w:pPr>
    </w:lvl>
    <w:lvl w:ilvl="4" w:tplc="CB146486" w:tentative="1">
      <w:start w:val="1"/>
      <w:numFmt w:val="lowerLetter"/>
      <w:lvlText w:val="%5."/>
      <w:lvlJc w:val="left"/>
      <w:pPr>
        <w:ind w:left="3600" w:hanging="360"/>
      </w:pPr>
    </w:lvl>
    <w:lvl w:ilvl="5" w:tplc="C5CEFA06" w:tentative="1">
      <w:start w:val="1"/>
      <w:numFmt w:val="lowerRoman"/>
      <w:lvlText w:val="%6."/>
      <w:lvlJc w:val="right"/>
      <w:pPr>
        <w:ind w:left="4320" w:hanging="180"/>
      </w:pPr>
    </w:lvl>
    <w:lvl w:ilvl="6" w:tplc="7480E51C" w:tentative="1">
      <w:start w:val="1"/>
      <w:numFmt w:val="decimal"/>
      <w:lvlText w:val="%7."/>
      <w:lvlJc w:val="left"/>
      <w:pPr>
        <w:ind w:left="5040" w:hanging="360"/>
      </w:pPr>
    </w:lvl>
    <w:lvl w:ilvl="7" w:tplc="EA6CC948" w:tentative="1">
      <w:start w:val="1"/>
      <w:numFmt w:val="lowerLetter"/>
      <w:lvlText w:val="%8."/>
      <w:lvlJc w:val="left"/>
      <w:pPr>
        <w:ind w:left="5760" w:hanging="360"/>
      </w:pPr>
    </w:lvl>
    <w:lvl w:ilvl="8" w:tplc="5B505E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3F18C8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EEFADA" w:tentative="1">
      <w:start w:val="1"/>
      <w:numFmt w:val="lowerLetter"/>
      <w:lvlText w:val="%2."/>
      <w:lvlJc w:val="left"/>
      <w:pPr>
        <w:ind w:left="1440" w:hanging="360"/>
      </w:pPr>
    </w:lvl>
    <w:lvl w:ilvl="2" w:tplc="19B8FEBA" w:tentative="1">
      <w:start w:val="1"/>
      <w:numFmt w:val="lowerRoman"/>
      <w:lvlText w:val="%3."/>
      <w:lvlJc w:val="right"/>
      <w:pPr>
        <w:ind w:left="2160" w:hanging="180"/>
      </w:pPr>
    </w:lvl>
    <w:lvl w:ilvl="3" w:tplc="AE4C1AB8" w:tentative="1">
      <w:start w:val="1"/>
      <w:numFmt w:val="decimal"/>
      <w:lvlText w:val="%4."/>
      <w:lvlJc w:val="left"/>
      <w:pPr>
        <w:ind w:left="2880" w:hanging="360"/>
      </w:pPr>
    </w:lvl>
    <w:lvl w:ilvl="4" w:tplc="81E0DCF2" w:tentative="1">
      <w:start w:val="1"/>
      <w:numFmt w:val="lowerLetter"/>
      <w:lvlText w:val="%5."/>
      <w:lvlJc w:val="left"/>
      <w:pPr>
        <w:ind w:left="3600" w:hanging="360"/>
      </w:pPr>
    </w:lvl>
    <w:lvl w:ilvl="5" w:tplc="E50ECDBC" w:tentative="1">
      <w:start w:val="1"/>
      <w:numFmt w:val="lowerRoman"/>
      <w:lvlText w:val="%6."/>
      <w:lvlJc w:val="right"/>
      <w:pPr>
        <w:ind w:left="4320" w:hanging="180"/>
      </w:pPr>
    </w:lvl>
    <w:lvl w:ilvl="6" w:tplc="1B585738" w:tentative="1">
      <w:start w:val="1"/>
      <w:numFmt w:val="decimal"/>
      <w:lvlText w:val="%7."/>
      <w:lvlJc w:val="left"/>
      <w:pPr>
        <w:ind w:left="5040" w:hanging="360"/>
      </w:pPr>
    </w:lvl>
    <w:lvl w:ilvl="7" w:tplc="61660302" w:tentative="1">
      <w:start w:val="1"/>
      <w:numFmt w:val="lowerLetter"/>
      <w:lvlText w:val="%8."/>
      <w:lvlJc w:val="left"/>
      <w:pPr>
        <w:ind w:left="5760" w:hanging="360"/>
      </w:pPr>
    </w:lvl>
    <w:lvl w:ilvl="8" w:tplc="B25294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FCE6A6B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A192FC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BCEE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D2C4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8261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2AE7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4C0D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3C36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88B1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5D62DC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73AAC14" w:tentative="1">
      <w:start w:val="1"/>
      <w:numFmt w:val="lowerLetter"/>
      <w:lvlText w:val="%2."/>
      <w:lvlJc w:val="left"/>
      <w:pPr>
        <w:ind w:left="1440" w:hanging="360"/>
      </w:pPr>
    </w:lvl>
    <w:lvl w:ilvl="2" w:tplc="0AE65C88" w:tentative="1">
      <w:start w:val="1"/>
      <w:numFmt w:val="lowerRoman"/>
      <w:lvlText w:val="%3."/>
      <w:lvlJc w:val="right"/>
      <w:pPr>
        <w:ind w:left="2160" w:hanging="180"/>
      </w:pPr>
    </w:lvl>
    <w:lvl w:ilvl="3" w:tplc="536E2F56" w:tentative="1">
      <w:start w:val="1"/>
      <w:numFmt w:val="decimal"/>
      <w:lvlText w:val="%4."/>
      <w:lvlJc w:val="left"/>
      <w:pPr>
        <w:ind w:left="2880" w:hanging="360"/>
      </w:pPr>
    </w:lvl>
    <w:lvl w:ilvl="4" w:tplc="81E0F2E8" w:tentative="1">
      <w:start w:val="1"/>
      <w:numFmt w:val="lowerLetter"/>
      <w:lvlText w:val="%5."/>
      <w:lvlJc w:val="left"/>
      <w:pPr>
        <w:ind w:left="3600" w:hanging="360"/>
      </w:pPr>
    </w:lvl>
    <w:lvl w:ilvl="5" w:tplc="6CB0FAAA" w:tentative="1">
      <w:start w:val="1"/>
      <w:numFmt w:val="lowerRoman"/>
      <w:lvlText w:val="%6."/>
      <w:lvlJc w:val="right"/>
      <w:pPr>
        <w:ind w:left="4320" w:hanging="180"/>
      </w:pPr>
    </w:lvl>
    <w:lvl w:ilvl="6" w:tplc="D8D29800" w:tentative="1">
      <w:start w:val="1"/>
      <w:numFmt w:val="decimal"/>
      <w:lvlText w:val="%7."/>
      <w:lvlJc w:val="left"/>
      <w:pPr>
        <w:ind w:left="5040" w:hanging="360"/>
      </w:pPr>
    </w:lvl>
    <w:lvl w:ilvl="7" w:tplc="9E56FA66" w:tentative="1">
      <w:start w:val="1"/>
      <w:numFmt w:val="lowerLetter"/>
      <w:lvlText w:val="%8."/>
      <w:lvlJc w:val="left"/>
      <w:pPr>
        <w:ind w:left="5760" w:hanging="360"/>
      </w:pPr>
    </w:lvl>
    <w:lvl w:ilvl="8" w:tplc="C80630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EE605B88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DAD2393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639CC422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DD164F50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3BD81BCA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76C618B8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9050B482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8618E1AC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C44D650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61DA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6275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E7FB6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3B6B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62D9C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1AB7"/>
    <w:rsid w:val="00CE432A"/>
    <w:rsid w:val="00CE6B69"/>
    <w:rsid w:val="00CE6C99"/>
    <w:rsid w:val="00CE6FE7"/>
    <w:rsid w:val="00CF17AB"/>
    <w:rsid w:val="00CF3DD6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4019"/>
    <w:rsid w:val="00D9503C"/>
    <w:rsid w:val="00DA1387"/>
    <w:rsid w:val="00DA2151"/>
    <w:rsid w:val="00DA3CB8"/>
    <w:rsid w:val="00DA4563"/>
    <w:rsid w:val="00DA6613"/>
    <w:rsid w:val="00DB2771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8E7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53008040-DEB7-4F66-B8AC-2355E1C1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6677D-4F74-4FFB-A906-22370CE9C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20</TotalTime>
  <Pages>6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Vinay A</cp:lastModifiedBy>
  <cp:revision>9</cp:revision>
  <cp:lastPrinted>2017-11-30T17:51:00Z</cp:lastPrinted>
  <dcterms:created xsi:type="dcterms:W3CDTF">2023-01-27T18:43:00Z</dcterms:created>
  <dcterms:modified xsi:type="dcterms:W3CDTF">2024-02-29T22:33:00Z</dcterms:modified>
</cp:coreProperties>
</file>